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168CC" w14:textId="77777777" w:rsidR="003714CD" w:rsidRDefault="003714CD" w:rsidP="003714CD">
      <w:pPr>
        <w:spacing w:line="276" w:lineRule="auto"/>
        <w:ind w:left="-567" w:right="113" w:firstLine="680"/>
        <w:jc w:val="center"/>
        <w:rPr>
          <w:rFonts w:ascii="Times New Roman" w:hAnsi="Times New Roman"/>
          <w:sz w:val="24"/>
        </w:rPr>
      </w:pPr>
      <w:r w:rsidRPr="004C7FCE">
        <w:rPr>
          <w:rFonts w:ascii="Times New Roman" w:hAnsi="Times New Roman"/>
          <w:sz w:val="24"/>
        </w:rPr>
        <w:t xml:space="preserve">ДЕПАРТАМЕНТ ОБРАЗОВАНИЯ ОРЛОВСКОЙ ОБЛАСТИ </w:t>
      </w:r>
    </w:p>
    <w:p w14:paraId="1F6E0259" w14:textId="77777777" w:rsidR="003714CD" w:rsidRDefault="003714CD" w:rsidP="003714CD">
      <w:pPr>
        <w:ind w:left="-567" w:firstLine="680"/>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5A5CD890" w14:textId="77777777" w:rsidR="003714CD" w:rsidRDefault="003714CD" w:rsidP="003714CD">
      <w:pPr>
        <w:ind w:left="-567" w:firstLine="680"/>
        <w:jc w:val="center"/>
        <w:rPr>
          <w:rFonts w:ascii="Times New Roman" w:hAnsi="Times New Roman"/>
          <w:sz w:val="24"/>
        </w:rPr>
      </w:pPr>
      <w:r w:rsidRPr="005F257F">
        <w:rPr>
          <w:rFonts w:ascii="Times New Roman" w:hAnsi="Times New Roman"/>
          <w:sz w:val="24"/>
        </w:rPr>
        <w:t>ОРЛОВСКОЙ ОБЛАСТИ</w:t>
      </w:r>
    </w:p>
    <w:p w14:paraId="36ED010D" w14:textId="77777777" w:rsidR="003714CD" w:rsidRPr="005F257F" w:rsidRDefault="003714CD" w:rsidP="003714CD">
      <w:pPr>
        <w:ind w:left="-567" w:firstLine="680"/>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3D4E296A" w14:textId="77777777" w:rsidR="003714CD" w:rsidRDefault="003714CD" w:rsidP="003714CD">
      <w:pPr>
        <w:tabs>
          <w:tab w:val="left" w:pos="0"/>
          <w:tab w:val="left" w:pos="7810"/>
        </w:tabs>
        <w:suppressAutoHyphens/>
        <w:ind w:left="-567" w:right="283" w:firstLine="680"/>
        <w:jc w:val="center"/>
        <w:rPr>
          <w:rFonts w:ascii="Times New Roman" w:hAnsi="Times New Roman"/>
          <w:sz w:val="28"/>
          <w:szCs w:val="28"/>
        </w:rPr>
      </w:pPr>
    </w:p>
    <w:p w14:paraId="7A978B3D" w14:textId="77777777" w:rsidR="003714CD" w:rsidRPr="00C63B37" w:rsidRDefault="003714CD" w:rsidP="003714CD">
      <w:pPr>
        <w:tabs>
          <w:tab w:val="left" w:pos="0"/>
          <w:tab w:val="left" w:pos="7810"/>
        </w:tabs>
        <w:suppressAutoHyphens/>
        <w:ind w:left="-567" w:right="283" w:firstLine="680"/>
        <w:jc w:val="center"/>
        <w:rPr>
          <w:rFonts w:ascii="Times New Roman" w:hAnsi="Times New Roman"/>
          <w:sz w:val="28"/>
          <w:szCs w:val="28"/>
        </w:rPr>
      </w:pPr>
    </w:p>
    <w:p w14:paraId="22C5AB28" w14:textId="77777777" w:rsidR="003714CD" w:rsidRPr="00C63B37" w:rsidRDefault="003714CD" w:rsidP="003714CD">
      <w:pPr>
        <w:tabs>
          <w:tab w:val="left" w:pos="708"/>
          <w:tab w:val="left" w:pos="7810"/>
        </w:tabs>
        <w:suppressAutoHyphens/>
        <w:ind w:left="-567" w:right="830" w:firstLine="680"/>
        <w:jc w:val="center"/>
        <w:rPr>
          <w:rFonts w:ascii="Times New Roman" w:hAnsi="Times New Roman"/>
          <w:sz w:val="28"/>
          <w:szCs w:val="28"/>
        </w:rPr>
      </w:pPr>
    </w:p>
    <w:tbl>
      <w:tblPr>
        <w:tblW w:w="0" w:type="auto"/>
        <w:tblBorders>
          <w:insideH w:val="single" w:sz="4" w:space="0" w:color="auto"/>
        </w:tblBorders>
        <w:tblLook w:val="04A0" w:firstRow="1" w:lastRow="0" w:firstColumn="1" w:lastColumn="0" w:noHBand="0" w:noVBand="1"/>
      </w:tblPr>
      <w:tblGrid>
        <w:gridCol w:w="5637"/>
        <w:gridCol w:w="3934"/>
      </w:tblGrid>
      <w:tr w:rsidR="003714CD" w:rsidRPr="00C63B37" w14:paraId="2C992529" w14:textId="77777777" w:rsidTr="000D3DA5">
        <w:tc>
          <w:tcPr>
            <w:tcW w:w="5637" w:type="dxa"/>
            <w:shd w:val="clear" w:color="auto" w:fill="auto"/>
          </w:tcPr>
          <w:p w14:paraId="1443EB16" w14:textId="77777777" w:rsidR="003714CD" w:rsidRPr="00C63B37" w:rsidRDefault="003714CD" w:rsidP="000D3DA5">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Принят</w:t>
            </w:r>
            <w:r>
              <w:rPr>
                <w:rFonts w:ascii="Times New Roman" w:hAnsi="Times New Roman"/>
                <w:sz w:val="24"/>
                <w:szCs w:val="24"/>
              </w:rPr>
              <w:t>о:</w:t>
            </w:r>
          </w:p>
          <w:p w14:paraId="0C9E5E65" w14:textId="77777777" w:rsidR="003714CD" w:rsidRDefault="003714CD" w:rsidP="000D3DA5">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педагогическ</w:t>
            </w:r>
            <w:r>
              <w:rPr>
                <w:rFonts w:ascii="Times New Roman" w:hAnsi="Times New Roman"/>
                <w:sz w:val="24"/>
                <w:szCs w:val="24"/>
              </w:rPr>
              <w:t>им</w:t>
            </w:r>
            <w:r w:rsidRPr="00C63B37">
              <w:rPr>
                <w:rFonts w:ascii="Times New Roman" w:hAnsi="Times New Roman"/>
                <w:sz w:val="24"/>
                <w:szCs w:val="24"/>
              </w:rPr>
              <w:t xml:space="preserve"> совет</w:t>
            </w:r>
            <w:r>
              <w:rPr>
                <w:rFonts w:ascii="Times New Roman" w:hAnsi="Times New Roman"/>
                <w:sz w:val="24"/>
                <w:szCs w:val="24"/>
              </w:rPr>
              <w:t xml:space="preserve">ом </w:t>
            </w:r>
          </w:p>
          <w:p w14:paraId="32981365" w14:textId="77777777" w:rsidR="003714CD" w:rsidRDefault="003714CD" w:rsidP="000D3DA5">
            <w:pPr>
              <w:tabs>
                <w:tab w:val="left" w:pos="708"/>
              </w:tabs>
              <w:suppressAutoHyphens/>
              <w:ind w:left="-567" w:firstLine="680"/>
              <w:rPr>
                <w:rFonts w:ascii="Times New Roman" w:hAnsi="Times New Roman"/>
                <w:sz w:val="24"/>
                <w:szCs w:val="24"/>
              </w:rPr>
            </w:pPr>
            <w:r>
              <w:rPr>
                <w:rFonts w:ascii="Times New Roman" w:hAnsi="Times New Roman"/>
                <w:sz w:val="24"/>
                <w:szCs w:val="24"/>
              </w:rPr>
              <w:t xml:space="preserve">БПОУ ОО «Орловский </w:t>
            </w:r>
          </w:p>
          <w:p w14:paraId="0F2CE735" w14:textId="77777777" w:rsidR="003714CD" w:rsidRPr="00C63B37" w:rsidRDefault="003714CD" w:rsidP="000D3DA5">
            <w:pPr>
              <w:tabs>
                <w:tab w:val="left" w:pos="708"/>
              </w:tabs>
              <w:suppressAutoHyphens/>
              <w:ind w:left="-567" w:firstLine="680"/>
              <w:rPr>
                <w:rFonts w:ascii="Times New Roman" w:hAnsi="Times New Roman"/>
                <w:sz w:val="24"/>
                <w:szCs w:val="24"/>
              </w:rPr>
            </w:pPr>
            <w:r>
              <w:rPr>
                <w:rFonts w:ascii="Times New Roman" w:hAnsi="Times New Roman"/>
                <w:sz w:val="24"/>
                <w:szCs w:val="24"/>
              </w:rPr>
              <w:t>автодорожный техникум»</w:t>
            </w:r>
          </w:p>
          <w:p w14:paraId="48AE83BE" w14:textId="77777777" w:rsidR="003714CD" w:rsidRPr="00C63B37" w:rsidRDefault="003714CD" w:rsidP="000D3DA5">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 xml:space="preserve">Протокол </w:t>
            </w:r>
          </w:p>
          <w:p w14:paraId="6A00DF4C" w14:textId="4BB17B1D" w:rsidR="003714CD" w:rsidRPr="00E41872" w:rsidRDefault="003714CD" w:rsidP="000D3DA5">
            <w:pPr>
              <w:tabs>
                <w:tab w:val="left" w:pos="708"/>
              </w:tabs>
              <w:suppressAutoHyphens/>
              <w:ind w:left="-567" w:firstLine="680"/>
              <w:rPr>
                <w:rFonts w:ascii="Times New Roman" w:hAnsi="Times New Roman"/>
                <w:sz w:val="24"/>
                <w:szCs w:val="24"/>
              </w:rPr>
            </w:pPr>
            <w:r w:rsidRPr="00E41872">
              <w:rPr>
                <w:rFonts w:ascii="Times New Roman" w:hAnsi="Times New Roman"/>
                <w:sz w:val="24"/>
                <w:szCs w:val="24"/>
              </w:rPr>
              <w:t>от 2</w:t>
            </w:r>
            <w:r w:rsidR="000970B8">
              <w:rPr>
                <w:rFonts w:ascii="Times New Roman" w:hAnsi="Times New Roman"/>
                <w:sz w:val="24"/>
                <w:szCs w:val="24"/>
              </w:rPr>
              <w:t>9</w:t>
            </w:r>
            <w:r w:rsidRPr="00E41872">
              <w:rPr>
                <w:rFonts w:ascii="Times New Roman" w:hAnsi="Times New Roman"/>
                <w:sz w:val="24"/>
                <w:szCs w:val="24"/>
              </w:rPr>
              <w:t>.08.202</w:t>
            </w:r>
            <w:r w:rsidR="000970B8">
              <w:rPr>
                <w:rFonts w:ascii="Times New Roman" w:hAnsi="Times New Roman"/>
                <w:sz w:val="24"/>
                <w:szCs w:val="24"/>
              </w:rPr>
              <w:t>5</w:t>
            </w:r>
            <w:r w:rsidRPr="00E41872">
              <w:rPr>
                <w:rFonts w:ascii="Times New Roman" w:hAnsi="Times New Roman"/>
                <w:sz w:val="24"/>
                <w:szCs w:val="24"/>
              </w:rPr>
              <w:t xml:space="preserve"> г. № 1</w:t>
            </w:r>
          </w:p>
          <w:p w14:paraId="3E834731" w14:textId="77777777" w:rsidR="003714CD" w:rsidRPr="00C63B37" w:rsidRDefault="003714CD" w:rsidP="000D3DA5">
            <w:pPr>
              <w:tabs>
                <w:tab w:val="left" w:pos="708"/>
              </w:tabs>
              <w:suppressAutoHyphens/>
              <w:ind w:left="-567" w:firstLine="680"/>
              <w:rPr>
                <w:rFonts w:ascii="Times New Roman" w:hAnsi="Times New Roman"/>
                <w:sz w:val="24"/>
                <w:szCs w:val="24"/>
              </w:rPr>
            </w:pPr>
          </w:p>
          <w:p w14:paraId="4D4F01CF" w14:textId="77777777" w:rsidR="003714CD" w:rsidRPr="00D53649" w:rsidRDefault="003714CD" w:rsidP="000D3DA5">
            <w:pPr>
              <w:tabs>
                <w:tab w:val="left" w:pos="708"/>
              </w:tabs>
              <w:suppressAutoHyphens/>
              <w:ind w:left="-567" w:firstLine="680"/>
              <w:rPr>
                <w:rFonts w:ascii="Times New Roman" w:hAnsi="Times New Roman"/>
                <w:color w:val="FF0000"/>
                <w:sz w:val="24"/>
                <w:szCs w:val="24"/>
              </w:rPr>
            </w:pPr>
          </w:p>
        </w:tc>
        <w:tc>
          <w:tcPr>
            <w:tcW w:w="3934" w:type="dxa"/>
            <w:shd w:val="clear" w:color="auto" w:fill="auto"/>
          </w:tcPr>
          <w:p w14:paraId="6B054853" w14:textId="77777777" w:rsidR="003714CD" w:rsidRPr="00C63B37" w:rsidRDefault="003714CD" w:rsidP="000D3DA5">
            <w:pPr>
              <w:tabs>
                <w:tab w:val="left" w:pos="708"/>
              </w:tabs>
              <w:suppressAutoHyphens/>
              <w:ind w:left="216"/>
              <w:rPr>
                <w:rFonts w:ascii="Times New Roman" w:hAnsi="Times New Roman"/>
                <w:sz w:val="24"/>
                <w:szCs w:val="24"/>
              </w:rPr>
            </w:pPr>
            <w:r w:rsidRPr="00C63B37">
              <w:rPr>
                <w:rFonts w:ascii="Times New Roman" w:hAnsi="Times New Roman"/>
                <w:sz w:val="24"/>
                <w:szCs w:val="24"/>
              </w:rPr>
              <w:t>Утверждаю:</w:t>
            </w:r>
          </w:p>
          <w:p w14:paraId="44B48818" w14:textId="77777777" w:rsidR="003714CD" w:rsidRDefault="003714CD" w:rsidP="000D3DA5">
            <w:pPr>
              <w:tabs>
                <w:tab w:val="left" w:pos="708"/>
              </w:tabs>
              <w:suppressAutoHyphens/>
              <w:ind w:left="216"/>
              <w:rPr>
                <w:rFonts w:ascii="Times New Roman" w:hAnsi="Times New Roman"/>
                <w:sz w:val="24"/>
                <w:szCs w:val="24"/>
              </w:rPr>
            </w:pPr>
            <w:r w:rsidRPr="00C63B37">
              <w:rPr>
                <w:rFonts w:ascii="Times New Roman" w:hAnsi="Times New Roman"/>
                <w:sz w:val="24"/>
                <w:szCs w:val="24"/>
              </w:rPr>
              <w:t xml:space="preserve">Директор </w:t>
            </w:r>
          </w:p>
          <w:p w14:paraId="5CD5E8F1" w14:textId="77777777" w:rsidR="003714CD" w:rsidRPr="00C63B37" w:rsidRDefault="003714CD" w:rsidP="000D3DA5">
            <w:pPr>
              <w:tabs>
                <w:tab w:val="left" w:pos="708"/>
              </w:tabs>
              <w:suppressAutoHyphens/>
              <w:ind w:left="216"/>
              <w:rPr>
                <w:rFonts w:ascii="Times New Roman" w:hAnsi="Times New Roman"/>
                <w:sz w:val="24"/>
                <w:szCs w:val="24"/>
              </w:rPr>
            </w:pPr>
            <w:r>
              <w:rPr>
                <w:rFonts w:ascii="Times New Roman" w:hAnsi="Times New Roman"/>
                <w:sz w:val="24"/>
                <w:szCs w:val="24"/>
              </w:rPr>
              <w:t xml:space="preserve">БПОУ ОО «Орловский автодорожный </w:t>
            </w:r>
            <w:proofErr w:type="gramStart"/>
            <w:r>
              <w:rPr>
                <w:rFonts w:ascii="Times New Roman" w:hAnsi="Times New Roman"/>
                <w:sz w:val="24"/>
                <w:szCs w:val="24"/>
              </w:rPr>
              <w:t xml:space="preserve">техникум»   </w:t>
            </w:r>
            <w:proofErr w:type="gramEnd"/>
            <w:r>
              <w:rPr>
                <w:rFonts w:ascii="Times New Roman" w:hAnsi="Times New Roman"/>
                <w:sz w:val="24"/>
                <w:szCs w:val="24"/>
              </w:rPr>
              <w:t xml:space="preserve">              </w:t>
            </w:r>
            <w:r w:rsidRPr="00C63B37">
              <w:rPr>
                <w:rFonts w:ascii="Times New Roman" w:hAnsi="Times New Roman"/>
                <w:sz w:val="24"/>
                <w:szCs w:val="24"/>
              </w:rPr>
              <w:t xml:space="preserve"> ____________ Е.</w:t>
            </w:r>
            <w:r>
              <w:rPr>
                <w:rFonts w:ascii="Times New Roman" w:hAnsi="Times New Roman"/>
                <w:sz w:val="24"/>
                <w:szCs w:val="24"/>
              </w:rPr>
              <w:t xml:space="preserve"> </w:t>
            </w:r>
            <w:r w:rsidRPr="00C63B37">
              <w:rPr>
                <w:rFonts w:ascii="Times New Roman" w:hAnsi="Times New Roman"/>
                <w:sz w:val="24"/>
                <w:szCs w:val="24"/>
              </w:rPr>
              <w:t>В.</w:t>
            </w:r>
            <w:r>
              <w:rPr>
                <w:rFonts w:ascii="Times New Roman" w:hAnsi="Times New Roman"/>
                <w:sz w:val="24"/>
                <w:szCs w:val="24"/>
              </w:rPr>
              <w:t xml:space="preserve"> Жарких </w:t>
            </w:r>
          </w:p>
          <w:p w14:paraId="155658CB" w14:textId="4273945E" w:rsidR="003714CD" w:rsidRPr="00D53649" w:rsidRDefault="003714CD" w:rsidP="000D3DA5">
            <w:pPr>
              <w:tabs>
                <w:tab w:val="left" w:pos="708"/>
              </w:tabs>
              <w:suppressAutoHyphens/>
              <w:ind w:left="0"/>
              <w:rPr>
                <w:rFonts w:ascii="Times New Roman" w:hAnsi="Times New Roman"/>
                <w:color w:val="FF0000"/>
                <w:sz w:val="24"/>
                <w:szCs w:val="24"/>
              </w:rPr>
            </w:pPr>
            <w:r w:rsidRPr="00E41872">
              <w:rPr>
                <w:rFonts w:ascii="Times New Roman" w:hAnsi="Times New Roman"/>
                <w:sz w:val="24"/>
                <w:szCs w:val="24"/>
              </w:rPr>
              <w:t xml:space="preserve">  </w:t>
            </w:r>
            <w:r>
              <w:rPr>
                <w:rFonts w:ascii="Times New Roman" w:hAnsi="Times New Roman"/>
                <w:sz w:val="24"/>
                <w:szCs w:val="24"/>
              </w:rPr>
              <w:t xml:space="preserve"> </w:t>
            </w:r>
            <w:r w:rsidRPr="00E41872">
              <w:rPr>
                <w:rFonts w:ascii="Times New Roman" w:hAnsi="Times New Roman"/>
                <w:sz w:val="24"/>
                <w:szCs w:val="24"/>
              </w:rPr>
              <w:t xml:space="preserve">Приказ № </w:t>
            </w:r>
            <w:r w:rsidR="000970B8">
              <w:rPr>
                <w:rFonts w:ascii="Times New Roman" w:hAnsi="Times New Roman"/>
                <w:sz w:val="24"/>
                <w:szCs w:val="24"/>
              </w:rPr>
              <w:t>9</w:t>
            </w:r>
            <w:r w:rsidRPr="00E41872">
              <w:rPr>
                <w:rFonts w:ascii="Times New Roman" w:hAnsi="Times New Roman"/>
                <w:sz w:val="24"/>
                <w:szCs w:val="24"/>
              </w:rPr>
              <w:t>Ц от 0</w:t>
            </w:r>
            <w:r w:rsidR="000970B8">
              <w:rPr>
                <w:rFonts w:ascii="Times New Roman" w:hAnsi="Times New Roman"/>
                <w:sz w:val="24"/>
                <w:szCs w:val="24"/>
              </w:rPr>
              <w:t>1</w:t>
            </w:r>
            <w:r w:rsidRPr="00E41872">
              <w:rPr>
                <w:rFonts w:ascii="Times New Roman" w:hAnsi="Times New Roman"/>
                <w:sz w:val="24"/>
                <w:szCs w:val="24"/>
              </w:rPr>
              <w:t>.09.202</w:t>
            </w:r>
            <w:r w:rsidR="000970B8">
              <w:rPr>
                <w:rFonts w:ascii="Times New Roman" w:hAnsi="Times New Roman"/>
                <w:sz w:val="24"/>
                <w:szCs w:val="24"/>
              </w:rPr>
              <w:t>5</w:t>
            </w:r>
            <w:r w:rsidRPr="00E41872">
              <w:rPr>
                <w:rFonts w:ascii="Times New Roman" w:hAnsi="Times New Roman"/>
                <w:sz w:val="24"/>
                <w:szCs w:val="24"/>
              </w:rPr>
              <w:t xml:space="preserve"> г.</w:t>
            </w:r>
          </w:p>
        </w:tc>
      </w:tr>
    </w:tbl>
    <w:p w14:paraId="0A335F54" w14:textId="77777777" w:rsidR="003714CD" w:rsidRDefault="003714CD" w:rsidP="003714CD">
      <w:pPr>
        <w:tabs>
          <w:tab w:val="left" w:pos="6447"/>
        </w:tabs>
        <w:ind w:left="-567" w:firstLine="680"/>
        <w:jc w:val="center"/>
        <w:rPr>
          <w:rFonts w:ascii="Times New Roman" w:eastAsia="Times New Roman" w:hAnsi="Times New Roman" w:cs="Times New Roman"/>
          <w:b/>
          <w:sz w:val="28"/>
          <w:szCs w:val="28"/>
        </w:rPr>
      </w:pPr>
    </w:p>
    <w:p w14:paraId="6FDCCD4A" w14:textId="77777777" w:rsidR="003714CD" w:rsidRPr="00751C31" w:rsidRDefault="003714CD" w:rsidP="003714CD">
      <w:pPr>
        <w:tabs>
          <w:tab w:val="left" w:pos="6447"/>
        </w:tabs>
        <w:ind w:left="-567" w:firstLine="680"/>
        <w:jc w:val="center"/>
        <w:rPr>
          <w:rFonts w:ascii="Times New Roman" w:eastAsia="Times New Roman" w:hAnsi="Times New Roman" w:cs="Times New Roman"/>
          <w:b/>
          <w:sz w:val="28"/>
          <w:szCs w:val="28"/>
        </w:rPr>
      </w:pPr>
    </w:p>
    <w:p w14:paraId="04BC7D6F" w14:textId="77777777" w:rsidR="003714CD" w:rsidRPr="00751C31" w:rsidRDefault="003714CD" w:rsidP="00371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680"/>
        <w:jc w:val="center"/>
        <w:outlineLvl w:val="0"/>
        <w:rPr>
          <w:rFonts w:ascii="Times New Roman" w:eastAsia="Calibri" w:hAnsi="Times New Roman" w:cs="Times New Roman"/>
          <w:sz w:val="28"/>
          <w:szCs w:val="28"/>
        </w:rPr>
      </w:pPr>
    </w:p>
    <w:p w14:paraId="4E24AE04" w14:textId="77777777" w:rsidR="003714CD" w:rsidRDefault="003714CD" w:rsidP="003714CD">
      <w:pPr>
        <w:widowControl w:val="0"/>
        <w:ind w:left="0"/>
        <w:jc w:val="center"/>
        <w:outlineLvl w:val="1"/>
        <w:rPr>
          <w:rFonts w:ascii="Times New Roman" w:hAnsi="Times New Roman" w:cs="Times New Roman"/>
          <w:b/>
          <w:caps/>
          <w:color w:val="000000"/>
          <w:sz w:val="28"/>
          <w:szCs w:val="28"/>
          <w:shd w:val="clear" w:color="auto" w:fill="FFFFFF"/>
        </w:rPr>
      </w:pPr>
    </w:p>
    <w:p w14:paraId="7034AD1C" w14:textId="77777777" w:rsidR="003714CD" w:rsidRDefault="003714CD" w:rsidP="003714CD">
      <w:pPr>
        <w:widowControl w:val="0"/>
        <w:ind w:left="0"/>
        <w:jc w:val="center"/>
        <w:outlineLvl w:val="1"/>
        <w:rPr>
          <w:rFonts w:ascii="Times New Roman" w:hAnsi="Times New Roman" w:cs="Times New Roman"/>
          <w:b/>
          <w:caps/>
          <w:color w:val="000000"/>
          <w:sz w:val="28"/>
          <w:szCs w:val="28"/>
          <w:shd w:val="clear" w:color="auto" w:fill="FFFFFF"/>
        </w:rPr>
      </w:pPr>
    </w:p>
    <w:p w14:paraId="2FE20D53" w14:textId="77777777" w:rsidR="003714CD" w:rsidRPr="00751C31" w:rsidRDefault="003714CD" w:rsidP="003714CD">
      <w:pPr>
        <w:widowControl w:val="0"/>
        <w:ind w:left="0"/>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Дополнительная общеобразовательная общеразвивающая программа</w:t>
      </w:r>
    </w:p>
    <w:p w14:paraId="0E25F043" w14:textId="77777777" w:rsidR="003714CD" w:rsidRPr="002076AD" w:rsidRDefault="003714CD" w:rsidP="003714CD">
      <w:pPr>
        <w:pStyle w:val="a3"/>
        <w:ind w:left="0"/>
        <w:jc w:val="center"/>
        <w:rPr>
          <w:rFonts w:ascii="Times New Roman" w:hAnsi="Times New Roman"/>
          <w:b/>
          <w:bCs/>
          <w:sz w:val="28"/>
          <w:szCs w:val="28"/>
        </w:rPr>
      </w:pPr>
      <w:r w:rsidRPr="002076AD">
        <w:rPr>
          <w:rFonts w:ascii="Times New Roman" w:hAnsi="Times New Roman"/>
          <w:b/>
          <w:bCs/>
          <w:sz w:val="28"/>
          <w:szCs w:val="28"/>
        </w:rPr>
        <w:t xml:space="preserve">ХУДОЖЕСТВЕННОЙ НАПРАВЛЕННОСТИ </w:t>
      </w:r>
    </w:p>
    <w:p w14:paraId="607EFC46" w14:textId="77777777" w:rsidR="003714CD" w:rsidRPr="00B32EC2" w:rsidRDefault="003714CD" w:rsidP="003714CD">
      <w:pPr>
        <w:widowControl w:val="0"/>
        <w:tabs>
          <w:tab w:val="left" w:pos="1215"/>
        </w:tabs>
        <w:ind w:left="0"/>
        <w:jc w:val="center"/>
        <w:outlineLvl w:val="2"/>
        <w:rPr>
          <w:rFonts w:ascii="Times New Roman" w:hAnsi="Times New Roman" w:cs="Times New Roman"/>
          <w:b/>
          <w:bCs/>
          <w:sz w:val="28"/>
          <w:szCs w:val="28"/>
        </w:rPr>
      </w:pPr>
      <w:r w:rsidRPr="00B32EC2">
        <w:rPr>
          <w:rFonts w:ascii="Times New Roman" w:hAnsi="Times New Roman" w:cs="Times New Roman"/>
          <w:b/>
          <w:bCs/>
          <w:sz w:val="28"/>
          <w:szCs w:val="28"/>
        </w:rPr>
        <w:t xml:space="preserve">ВОКАЛЬНОЙ СТУДИИ </w:t>
      </w:r>
    </w:p>
    <w:p w14:paraId="02A103A4" w14:textId="77777777" w:rsidR="003714CD" w:rsidRPr="006541C2" w:rsidRDefault="003714CD" w:rsidP="003714CD">
      <w:pPr>
        <w:widowControl w:val="0"/>
        <w:tabs>
          <w:tab w:val="left" w:pos="1215"/>
        </w:tabs>
        <w:ind w:left="0"/>
        <w:jc w:val="center"/>
        <w:outlineLvl w:val="2"/>
        <w:rPr>
          <w:rFonts w:ascii="Times New Roman" w:hAnsi="Times New Roman" w:cs="Times New Roman"/>
          <w:b/>
          <w:bCs/>
          <w:sz w:val="28"/>
          <w:szCs w:val="28"/>
          <w:u w:val="single"/>
        </w:rPr>
      </w:pPr>
      <w:r w:rsidRPr="006541C2">
        <w:rPr>
          <w:rFonts w:ascii="Times New Roman" w:hAnsi="Times New Roman" w:cs="Times New Roman"/>
          <w:b/>
          <w:bCs/>
          <w:sz w:val="28"/>
          <w:szCs w:val="28"/>
          <w:u w:val="single"/>
        </w:rPr>
        <w:t>«</w:t>
      </w:r>
      <w:r>
        <w:rPr>
          <w:rFonts w:ascii="Times New Roman" w:hAnsi="Times New Roman" w:cs="Times New Roman"/>
          <w:b/>
          <w:bCs/>
          <w:sz w:val="28"/>
          <w:szCs w:val="28"/>
          <w:u w:val="single"/>
        </w:rPr>
        <w:t>МЕГАМИКС</w:t>
      </w:r>
      <w:r w:rsidRPr="006541C2">
        <w:rPr>
          <w:rFonts w:ascii="Times New Roman" w:hAnsi="Times New Roman" w:cs="Times New Roman"/>
          <w:b/>
          <w:bCs/>
          <w:sz w:val="28"/>
          <w:szCs w:val="28"/>
          <w:u w:val="single"/>
        </w:rPr>
        <w:t>»</w:t>
      </w:r>
    </w:p>
    <w:p w14:paraId="761567DE" w14:textId="77777777" w:rsidR="003714CD" w:rsidRDefault="003714CD" w:rsidP="003714CD">
      <w:pPr>
        <w:widowControl w:val="0"/>
        <w:tabs>
          <w:tab w:val="left" w:pos="1215"/>
        </w:tabs>
        <w:ind w:left="-567" w:firstLine="680"/>
        <w:jc w:val="center"/>
        <w:outlineLvl w:val="2"/>
        <w:rPr>
          <w:rFonts w:ascii="Times New Roman" w:hAnsi="Times New Roman" w:cs="Times New Roman"/>
          <w:sz w:val="28"/>
          <w:szCs w:val="28"/>
        </w:rPr>
      </w:pPr>
    </w:p>
    <w:p w14:paraId="2E3E9FD2" w14:textId="77777777" w:rsidR="003714CD" w:rsidRDefault="003714CD" w:rsidP="003714CD">
      <w:pPr>
        <w:widowControl w:val="0"/>
        <w:tabs>
          <w:tab w:val="left" w:pos="1215"/>
        </w:tabs>
        <w:ind w:left="-567" w:firstLine="680"/>
        <w:jc w:val="center"/>
        <w:outlineLvl w:val="2"/>
        <w:rPr>
          <w:rFonts w:ascii="Times New Roman" w:hAnsi="Times New Roman" w:cs="Times New Roman"/>
          <w:sz w:val="28"/>
          <w:szCs w:val="28"/>
        </w:rPr>
      </w:pPr>
    </w:p>
    <w:p w14:paraId="3386028C" w14:textId="77777777" w:rsidR="003714CD" w:rsidRDefault="003714CD" w:rsidP="003714CD">
      <w:pPr>
        <w:widowControl w:val="0"/>
        <w:tabs>
          <w:tab w:val="left" w:pos="1215"/>
        </w:tabs>
        <w:ind w:left="-567" w:firstLine="680"/>
        <w:jc w:val="center"/>
        <w:outlineLvl w:val="2"/>
        <w:rPr>
          <w:rFonts w:ascii="Times New Roman" w:hAnsi="Times New Roman" w:cs="Times New Roman"/>
          <w:sz w:val="28"/>
          <w:szCs w:val="28"/>
        </w:rPr>
      </w:pPr>
    </w:p>
    <w:p w14:paraId="371C84BC" w14:textId="77777777" w:rsidR="003714CD" w:rsidRPr="00A50941" w:rsidRDefault="003714CD" w:rsidP="003714CD">
      <w:pPr>
        <w:widowControl w:val="0"/>
        <w:tabs>
          <w:tab w:val="left" w:pos="1215"/>
        </w:tabs>
        <w:ind w:left="-567" w:firstLine="680"/>
        <w:jc w:val="center"/>
        <w:outlineLvl w:val="2"/>
        <w:rPr>
          <w:rFonts w:ascii="Times New Roman" w:hAnsi="Times New Roman" w:cs="Times New Roman"/>
          <w:b/>
          <w:bCs/>
          <w:color w:val="000000"/>
          <w:sz w:val="28"/>
          <w:szCs w:val="28"/>
          <w:u w:val="single"/>
          <w:shd w:val="clear" w:color="auto" w:fill="FFFFFF"/>
        </w:rPr>
      </w:pPr>
    </w:p>
    <w:p w14:paraId="5C1CEBE6" w14:textId="77777777" w:rsidR="003714CD" w:rsidRPr="00C63B37" w:rsidRDefault="003714CD" w:rsidP="003714CD">
      <w:pPr>
        <w:ind w:left="-567" w:firstLine="6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Адресат программы</w:t>
      </w:r>
      <w:r w:rsidRPr="0075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учащиеся 15</w:t>
      </w:r>
      <w:r w:rsidRPr="00C63B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20</w:t>
      </w:r>
      <w:r w:rsidRPr="00C63B37">
        <w:rPr>
          <w:rFonts w:ascii="Times New Roman" w:hAnsi="Times New Roman" w:cs="Times New Roman"/>
          <w:sz w:val="28"/>
          <w:szCs w:val="28"/>
          <w:shd w:val="clear" w:color="auto" w:fill="FFFFFF"/>
        </w:rPr>
        <w:t xml:space="preserve"> лет</w:t>
      </w:r>
    </w:p>
    <w:p w14:paraId="5C92BAF5" w14:textId="77777777" w:rsidR="003714CD" w:rsidRPr="00C63B37" w:rsidRDefault="003714CD" w:rsidP="003714CD">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 xml:space="preserve">Срок </w:t>
      </w:r>
      <w:r>
        <w:rPr>
          <w:rFonts w:ascii="Times New Roman" w:hAnsi="Times New Roman" w:cs="Times New Roman"/>
          <w:sz w:val="28"/>
          <w:szCs w:val="28"/>
          <w:shd w:val="clear" w:color="auto" w:fill="FFFFFF"/>
        </w:rPr>
        <w:t>реализации</w:t>
      </w:r>
      <w:r w:rsidRPr="00C63B37">
        <w:rPr>
          <w:rFonts w:ascii="Times New Roman" w:hAnsi="Times New Roman" w:cs="Times New Roman"/>
          <w:sz w:val="28"/>
          <w:szCs w:val="28"/>
          <w:shd w:val="clear" w:color="auto" w:fill="FFFFFF"/>
        </w:rPr>
        <w:t xml:space="preserve"> программы: </w:t>
      </w:r>
      <w:r>
        <w:rPr>
          <w:rFonts w:ascii="Times New Roman" w:hAnsi="Times New Roman" w:cs="Times New Roman"/>
          <w:sz w:val="28"/>
          <w:szCs w:val="28"/>
          <w:shd w:val="clear" w:color="auto" w:fill="FFFFFF"/>
        </w:rPr>
        <w:t>2</w:t>
      </w:r>
      <w:r w:rsidRPr="00C63B37">
        <w:rPr>
          <w:rFonts w:ascii="Times New Roman" w:hAnsi="Times New Roman" w:cs="Times New Roman"/>
          <w:sz w:val="28"/>
          <w:szCs w:val="28"/>
          <w:shd w:val="clear" w:color="auto" w:fill="FFFFFF"/>
        </w:rPr>
        <w:t xml:space="preserve"> года</w:t>
      </w:r>
    </w:p>
    <w:p w14:paraId="041B3222" w14:textId="77777777" w:rsidR="003714CD" w:rsidRPr="00050069" w:rsidRDefault="003714CD" w:rsidP="003714CD">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Объем часов:</w:t>
      </w:r>
      <w:r>
        <w:rPr>
          <w:rFonts w:ascii="Times New Roman" w:hAnsi="Times New Roman" w:cs="Times New Roman"/>
          <w:sz w:val="28"/>
          <w:szCs w:val="28"/>
          <w:shd w:val="clear" w:color="auto" w:fill="FFFFFF"/>
        </w:rPr>
        <w:t xml:space="preserve"> </w:t>
      </w:r>
      <w:r w:rsidRPr="00050069">
        <w:rPr>
          <w:rFonts w:ascii="Times New Roman" w:hAnsi="Times New Roman" w:cs="Times New Roman"/>
          <w:sz w:val="28"/>
          <w:szCs w:val="28"/>
          <w:shd w:val="clear" w:color="auto" w:fill="FFFFFF"/>
        </w:rPr>
        <w:t>1440 часов</w:t>
      </w:r>
    </w:p>
    <w:p w14:paraId="225EEFC3" w14:textId="77777777" w:rsidR="003714CD" w:rsidRPr="00050069" w:rsidRDefault="003714CD" w:rsidP="003714CD">
      <w:pPr>
        <w:widowControl w:val="0"/>
        <w:tabs>
          <w:tab w:val="left" w:pos="1215"/>
        </w:tabs>
        <w:ind w:left="-567" w:firstLine="680"/>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Ваганова</w:t>
      </w:r>
      <w:r w:rsidRPr="0005006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w:t>
      </w:r>
      <w:r w:rsidRPr="00050069">
        <w:rPr>
          <w:rFonts w:ascii="Times New Roman" w:hAnsi="Times New Roman" w:cs="Times New Roman"/>
          <w:sz w:val="28"/>
          <w:szCs w:val="28"/>
          <w:shd w:val="clear" w:color="auto" w:fill="FFFFFF"/>
        </w:rPr>
        <w:t xml:space="preserve">. В., педагог дополнительного образования </w:t>
      </w:r>
    </w:p>
    <w:p w14:paraId="2F20C22A" w14:textId="77777777" w:rsidR="003714CD" w:rsidRPr="00751C31" w:rsidRDefault="003714CD" w:rsidP="003714CD">
      <w:pPr>
        <w:widowControl w:val="0"/>
        <w:ind w:left="-567" w:firstLine="680"/>
        <w:jc w:val="right"/>
        <w:outlineLvl w:val="2"/>
        <w:rPr>
          <w:rFonts w:ascii="Times New Roman" w:hAnsi="Times New Roman" w:cs="Times New Roman"/>
          <w:color w:val="000000"/>
          <w:sz w:val="28"/>
          <w:szCs w:val="28"/>
          <w:shd w:val="clear" w:color="auto" w:fill="FFFFFF"/>
        </w:rPr>
      </w:pPr>
    </w:p>
    <w:p w14:paraId="16C59330" w14:textId="77777777" w:rsidR="003714CD" w:rsidRPr="00751C31" w:rsidRDefault="003714CD" w:rsidP="003714CD">
      <w:pPr>
        <w:widowControl w:val="0"/>
        <w:autoSpaceDE w:val="0"/>
        <w:autoSpaceDN w:val="0"/>
        <w:adjustRightInd w:val="0"/>
        <w:ind w:left="-567" w:firstLine="680"/>
        <w:jc w:val="center"/>
        <w:rPr>
          <w:rFonts w:ascii="Times New Roman" w:hAnsi="Times New Roman" w:cs="Times New Roman"/>
          <w:sz w:val="28"/>
          <w:szCs w:val="28"/>
        </w:rPr>
      </w:pPr>
    </w:p>
    <w:p w14:paraId="34AC4851" w14:textId="77777777" w:rsidR="003714CD" w:rsidRPr="00751C31" w:rsidRDefault="003714CD" w:rsidP="003714CD">
      <w:pPr>
        <w:ind w:left="-567" w:firstLine="680"/>
        <w:jc w:val="center"/>
        <w:rPr>
          <w:rFonts w:ascii="Times New Roman" w:hAnsi="Times New Roman" w:cs="Times New Roman"/>
          <w:sz w:val="28"/>
          <w:szCs w:val="28"/>
        </w:rPr>
      </w:pPr>
    </w:p>
    <w:p w14:paraId="505F27E3" w14:textId="77777777" w:rsidR="003714CD" w:rsidRPr="00751C31" w:rsidRDefault="003714CD" w:rsidP="003714CD">
      <w:pPr>
        <w:ind w:left="-567" w:firstLine="680"/>
        <w:jc w:val="center"/>
        <w:rPr>
          <w:rFonts w:ascii="Times New Roman" w:hAnsi="Times New Roman" w:cs="Times New Roman"/>
          <w:sz w:val="28"/>
          <w:szCs w:val="28"/>
        </w:rPr>
      </w:pPr>
    </w:p>
    <w:p w14:paraId="6D8A0ED9" w14:textId="77777777" w:rsidR="003714CD" w:rsidRPr="00751C31" w:rsidRDefault="003714CD" w:rsidP="003714CD">
      <w:pPr>
        <w:ind w:left="-567" w:firstLine="680"/>
        <w:jc w:val="center"/>
        <w:rPr>
          <w:rFonts w:ascii="Times New Roman" w:hAnsi="Times New Roman" w:cs="Times New Roman"/>
          <w:sz w:val="28"/>
          <w:szCs w:val="28"/>
        </w:rPr>
      </w:pPr>
    </w:p>
    <w:p w14:paraId="64687D70" w14:textId="77777777" w:rsidR="003714CD" w:rsidRPr="00751C31" w:rsidRDefault="003714CD" w:rsidP="003714CD">
      <w:pPr>
        <w:ind w:left="-567" w:firstLine="680"/>
        <w:jc w:val="center"/>
        <w:rPr>
          <w:rFonts w:ascii="Times New Roman" w:hAnsi="Times New Roman" w:cs="Times New Roman"/>
          <w:sz w:val="28"/>
          <w:szCs w:val="28"/>
        </w:rPr>
      </w:pPr>
    </w:p>
    <w:p w14:paraId="17A10D07" w14:textId="77777777" w:rsidR="003714CD" w:rsidRPr="00751C31" w:rsidRDefault="003714CD" w:rsidP="003714CD">
      <w:pPr>
        <w:ind w:left="-567" w:firstLine="680"/>
        <w:jc w:val="center"/>
        <w:rPr>
          <w:rFonts w:ascii="Times New Roman" w:hAnsi="Times New Roman" w:cs="Times New Roman"/>
          <w:sz w:val="28"/>
          <w:szCs w:val="28"/>
        </w:rPr>
      </w:pPr>
    </w:p>
    <w:p w14:paraId="187D8922" w14:textId="77777777" w:rsidR="003714CD" w:rsidRPr="00751C31" w:rsidRDefault="003714CD" w:rsidP="003714CD">
      <w:pPr>
        <w:ind w:left="-567" w:firstLine="680"/>
        <w:jc w:val="center"/>
        <w:rPr>
          <w:rFonts w:ascii="Times New Roman" w:hAnsi="Times New Roman" w:cs="Times New Roman"/>
          <w:sz w:val="28"/>
          <w:szCs w:val="28"/>
        </w:rPr>
      </w:pPr>
    </w:p>
    <w:p w14:paraId="23028AAF" w14:textId="77777777" w:rsidR="003714CD" w:rsidRDefault="003714CD" w:rsidP="003714CD">
      <w:pPr>
        <w:ind w:left="-567" w:firstLine="680"/>
        <w:jc w:val="center"/>
        <w:rPr>
          <w:rFonts w:ascii="Times New Roman" w:hAnsi="Times New Roman" w:cs="Times New Roman"/>
          <w:sz w:val="28"/>
          <w:szCs w:val="28"/>
        </w:rPr>
      </w:pPr>
    </w:p>
    <w:p w14:paraId="338F314B" w14:textId="77777777" w:rsidR="003714CD" w:rsidRDefault="003714CD" w:rsidP="003714CD">
      <w:pPr>
        <w:ind w:left="-567" w:firstLine="680"/>
        <w:jc w:val="center"/>
        <w:rPr>
          <w:rFonts w:ascii="Times New Roman" w:hAnsi="Times New Roman" w:cs="Times New Roman"/>
          <w:sz w:val="28"/>
          <w:szCs w:val="28"/>
        </w:rPr>
      </w:pPr>
    </w:p>
    <w:p w14:paraId="1762DC4C" w14:textId="3984A7C4" w:rsidR="003714CD" w:rsidRDefault="003714CD" w:rsidP="003714CD">
      <w:pPr>
        <w:ind w:left="-567" w:firstLine="680"/>
        <w:jc w:val="center"/>
        <w:rPr>
          <w:rFonts w:ascii="Times New Roman" w:hAnsi="Times New Roman" w:cs="Times New Roman"/>
          <w:sz w:val="28"/>
          <w:szCs w:val="28"/>
        </w:rPr>
      </w:pPr>
    </w:p>
    <w:p w14:paraId="3124E3AB" w14:textId="77777777" w:rsidR="00453821" w:rsidRDefault="00453821" w:rsidP="003714CD">
      <w:pPr>
        <w:ind w:left="-567" w:firstLine="680"/>
        <w:jc w:val="center"/>
        <w:rPr>
          <w:rFonts w:ascii="Times New Roman" w:hAnsi="Times New Roman" w:cs="Times New Roman"/>
          <w:sz w:val="28"/>
          <w:szCs w:val="28"/>
        </w:rPr>
      </w:pPr>
    </w:p>
    <w:p w14:paraId="46A9FF1D" w14:textId="77777777" w:rsidR="003714CD" w:rsidRDefault="003714CD" w:rsidP="003714CD">
      <w:pPr>
        <w:ind w:left="-567" w:firstLine="680"/>
        <w:jc w:val="center"/>
        <w:rPr>
          <w:rFonts w:ascii="Times New Roman" w:hAnsi="Times New Roman" w:cs="Times New Roman"/>
          <w:sz w:val="28"/>
          <w:szCs w:val="28"/>
        </w:rPr>
      </w:pPr>
    </w:p>
    <w:p w14:paraId="02ACDB86" w14:textId="2C3B6230" w:rsidR="003714CD" w:rsidRDefault="003714CD" w:rsidP="003714CD">
      <w:pPr>
        <w:ind w:left="-567" w:firstLine="68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C6E4AF1" wp14:editId="6E3DE048">
                <wp:simplePos x="0" y="0"/>
                <wp:positionH relativeFrom="column">
                  <wp:posOffset>2606040</wp:posOffset>
                </wp:positionH>
                <wp:positionV relativeFrom="paragraph">
                  <wp:posOffset>466090</wp:posOffset>
                </wp:positionV>
                <wp:extent cx="885825" cy="447675"/>
                <wp:effectExtent l="0" t="0" r="9525" b="952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476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4CE4C" id="Rectangle 9" o:spid="_x0000_s1026" style="position:absolute;margin-left:205.2pt;margin-top:36.7pt;width:69.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" fillcolor="white [3212]" stroked="f"/>
            </w:pict>
          </mc:Fallback>
        </mc:AlternateContent>
      </w:r>
      <w:r>
        <w:rPr>
          <w:rFonts w:ascii="Times New Roman" w:hAnsi="Times New Roman" w:cs="Times New Roman"/>
          <w:sz w:val="28"/>
          <w:szCs w:val="28"/>
        </w:rPr>
        <w:t xml:space="preserve">г. </w:t>
      </w:r>
      <w:r w:rsidRPr="00751C31">
        <w:rPr>
          <w:rFonts w:ascii="Times New Roman" w:hAnsi="Times New Roman" w:cs="Times New Roman"/>
          <w:sz w:val="28"/>
          <w:szCs w:val="28"/>
        </w:rPr>
        <w:t>Орел, 202</w:t>
      </w:r>
      <w:r w:rsidR="007D58B5">
        <w:rPr>
          <w:rFonts w:ascii="Times New Roman" w:hAnsi="Times New Roman" w:cs="Times New Roman"/>
          <w:sz w:val="28"/>
          <w:szCs w:val="28"/>
        </w:rPr>
        <w:t>5</w:t>
      </w:r>
      <w:r w:rsidRPr="00751C31">
        <w:rPr>
          <w:rFonts w:ascii="Times New Roman" w:hAnsi="Times New Roman" w:cs="Times New Roman"/>
          <w:sz w:val="28"/>
          <w:szCs w:val="28"/>
        </w:rPr>
        <w:t xml:space="preserve"> г.</w:t>
      </w:r>
    </w:p>
    <w:p w14:paraId="031377B3" w14:textId="77777777" w:rsidR="00076C50" w:rsidRPr="00D4360C" w:rsidRDefault="00076C50" w:rsidP="00FC3113">
      <w:pPr>
        <w:ind w:left="57"/>
        <w:jc w:val="center"/>
        <w:rPr>
          <w:rFonts w:ascii="Times New Roman" w:eastAsia="Times New Roman" w:hAnsi="Times New Roman" w:cs="Times New Roman"/>
          <w:b/>
          <w:bCs/>
          <w:sz w:val="28"/>
          <w:szCs w:val="28"/>
        </w:rPr>
      </w:pPr>
      <w:r w:rsidRPr="00D4360C">
        <w:rPr>
          <w:rFonts w:ascii="Times New Roman" w:eastAsia="Times New Roman" w:hAnsi="Times New Roman" w:cs="Times New Roman"/>
          <w:b/>
          <w:bCs/>
          <w:sz w:val="28"/>
          <w:szCs w:val="28"/>
        </w:rPr>
        <w:lastRenderedPageBreak/>
        <w:t>СОДЕРЖАНИЕ</w:t>
      </w:r>
    </w:p>
    <w:p w14:paraId="1CE3C879" w14:textId="77777777" w:rsidR="00076C50" w:rsidRPr="00D4360C" w:rsidRDefault="00076C50" w:rsidP="00FC3113">
      <w:pPr>
        <w:ind w:left="57"/>
        <w:jc w:val="both"/>
        <w:rPr>
          <w:rFonts w:ascii="Times New Roman" w:eastAsia="Times New Roman" w:hAnsi="Times New Roman" w:cs="Times New Roman"/>
          <w:b/>
          <w:bCs/>
          <w:sz w:val="28"/>
          <w:szCs w:val="28"/>
        </w:rPr>
      </w:pPr>
    </w:p>
    <w:tbl>
      <w:tblPr>
        <w:tblW w:w="9781" w:type="dxa"/>
        <w:tblInd w:w="-34" w:type="dxa"/>
        <w:tblLayout w:type="fixed"/>
        <w:tblLook w:val="04A0" w:firstRow="1" w:lastRow="0" w:firstColumn="1" w:lastColumn="0" w:noHBand="0" w:noVBand="1"/>
      </w:tblPr>
      <w:tblGrid>
        <w:gridCol w:w="709"/>
        <w:gridCol w:w="8539"/>
        <w:gridCol w:w="533"/>
      </w:tblGrid>
      <w:tr w:rsidR="00076C50" w:rsidRPr="00D4360C" w14:paraId="66A951FA" w14:textId="77777777" w:rsidTr="00137284">
        <w:tc>
          <w:tcPr>
            <w:tcW w:w="709" w:type="dxa"/>
          </w:tcPr>
          <w:p w14:paraId="698E9782" w14:textId="77777777" w:rsidR="00076C50" w:rsidRPr="00D4360C" w:rsidRDefault="00076C50" w:rsidP="00FC3113">
            <w:pPr>
              <w:jc w:val="both"/>
              <w:rPr>
                <w:rFonts w:ascii="Times New Roman" w:hAnsi="Times New Roman" w:cs="Times New Roman"/>
                <w:sz w:val="28"/>
                <w:szCs w:val="28"/>
              </w:rPr>
            </w:pPr>
          </w:p>
        </w:tc>
        <w:tc>
          <w:tcPr>
            <w:tcW w:w="8539" w:type="dxa"/>
          </w:tcPr>
          <w:p w14:paraId="1E5746FF" w14:textId="77777777" w:rsidR="00A203A2" w:rsidRPr="00D4360C" w:rsidRDefault="00D72D29" w:rsidP="00FC3113">
            <w:pPr>
              <w:jc w:val="both"/>
              <w:rPr>
                <w:rFonts w:ascii="Times New Roman" w:hAnsi="Times New Roman" w:cs="Times New Roman"/>
                <w:b/>
                <w:sz w:val="28"/>
                <w:szCs w:val="28"/>
              </w:rPr>
            </w:pPr>
            <w:r w:rsidRPr="00D4360C">
              <w:rPr>
                <w:rFonts w:ascii="Times New Roman" w:hAnsi="Times New Roman" w:cs="Times New Roman"/>
                <w:b/>
                <w:sz w:val="28"/>
                <w:szCs w:val="28"/>
              </w:rPr>
              <w:t>Раздел 1</w:t>
            </w:r>
            <w:r w:rsidR="00A81B62" w:rsidRPr="00D4360C">
              <w:rPr>
                <w:rFonts w:ascii="Times New Roman" w:hAnsi="Times New Roman" w:cs="Times New Roman"/>
                <w:b/>
                <w:sz w:val="28"/>
                <w:szCs w:val="28"/>
              </w:rPr>
              <w:t>.</w:t>
            </w:r>
            <w:r w:rsidRPr="00D4360C">
              <w:rPr>
                <w:rFonts w:ascii="Times New Roman" w:hAnsi="Times New Roman" w:cs="Times New Roman"/>
                <w:b/>
                <w:sz w:val="28"/>
                <w:szCs w:val="28"/>
              </w:rPr>
              <w:t xml:space="preserve"> Комплекс основных характеристик программы дополнительного образования художественной направленности </w:t>
            </w:r>
          </w:p>
          <w:p w14:paraId="154B6647" w14:textId="2332FA2A" w:rsidR="00076C50" w:rsidRPr="00D4360C" w:rsidRDefault="00541A65" w:rsidP="00FC3113">
            <w:pPr>
              <w:jc w:val="both"/>
              <w:rPr>
                <w:rFonts w:ascii="Times New Roman" w:hAnsi="Times New Roman" w:cs="Times New Roman"/>
                <w:bCs/>
                <w:sz w:val="28"/>
                <w:szCs w:val="28"/>
              </w:rPr>
            </w:pPr>
            <w:r>
              <w:rPr>
                <w:rFonts w:ascii="Times New Roman" w:hAnsi="Times New Roman" w:cs="Times New Roman"/>
                <w:b/>
                <w:sz w:val="28"/>
                <w:szCs w:val="28"/>
              </w:rPr>
              <w:t>в</w:t>
            </w:r>
            <w:r w:rsidR="00502CBA">
              <w:rPr>
                <w:rFonts w:ascii="Times New Roman" w:hAnsi="Times New Roman" w:cs="Times New Roman"/>
                <w:b/>
                <w:sz w:val="28"/>
                <w:szCs w:val="28"/>
              </w:rPr>
              <w:t>окально</w:t>
            </w:r>
            <w:r w:rsidR="00283C1F">
              <w:rPr>
                <w:rFonts w:ascii="Times New Roman" w:hAnsi="Times New Roman" w:cs="Times New Roman"/>
                <w:b/>
                <w:sz w:val="28"/>
                <w:szCs w:val="28"/>
              </w:rPr>
              <w:t>й студии</w:t>
            </w:r>
            <w:r w:rsidR="00502CBA">
              <w:rPr>
                <w:rFonts w:ascii="Times New Roman" w:hAnsi="Times New Roman" w:cs="Times New Roman"/>
                <w:b/>
                <w:sz w:val="28"/>
                <w:szCs w:val="28"/>
              </w:rPr>
              <w:t xml:space="preserve"> «</w:t>
            </w:r>
            <w:proofErr w:type="spellStart"/>
            <w:r w:rsidR="00502CBA">
              <w:rPr>
                <w:rFonts w:ascii="Times New Roman" w:hAnsi="Times New Roman" w:cs="Times New Roman"/>
                <w:b/>
                <w:sz w:val="28"/>
                <w:szCs w:val="28"/>
              </w:rPr>
              <w:t>Мега</w:t>
            </w:r>
            <w:r w:rsidR="003714CD">
              <w:rPr>
                <w:rFonts w:ascii="Times New Roman" w:hAnsi="Times New Roman" w:cs="Times New Roman"/>
                <w:b/>
                <w:sz w:val="28"/>
                <w:szCs w:val="28"/>
              </w:rPr>
              <w:t>м</w:t>
            </w:r>
            <w:r w:rsidR="00502CBA">
              <w:rPr>
                <w:rFonts w:ascii="Times New Roman" w:hAnsi="Times New Roman" w:cs="Times New Roman"/>
                <w:b/>
                <w:sz w:val="28"/>
                <w:szCs w:val="28"/>
              </w:rPr>
              <w:t>икс</w:t>
            </w:r>
            <w:proofErr w:type="spellEnd"/>
            <w:r w:rsidR="00502CBA">
              <w:rPr>
                <w:rFonts w:ascii="Times New Roman" w:hAnsi="Times New Roman" w:cs="Times New Roman"/>
                <w:b/>
                <w:sz w:val="28"/>
                <w:szCs w:val="28"/>
              </w:rPr>
              <w:t>»</w:t>
            </w:r>
            <w:r w:rsidR="00D4360C">
              <w:rPr>
                <w:rFonts w:ascii="Times New Roman" w:hAnsi="Times New Roman" w:cs="Times New Roman"/>
                <w:b/>
                <w:sz w:val="28"/>
                <w:szCs w:val="28"/>
              </w:rPr>
              <w:t xml:space="preserve"> </w:t>
            </w:r>
            <w:r w:rsidR="00D4360C">
              <w:rPr>
                <w:rFonts w:ascii="Times New Roman" w:hAnsi="Times New Roman" w:cs="Times New Roman"/>
                <w:bCs/>
                <w:sz w:val="28"/>
                <w:szCs w:val="28"/>
              </w:rPr>
              <w:t>……</w:t>
            </w:r>
            <w:r w:rsidR="00502CBA">
              <w:rPr>
                <w:rFonts w:ascii="Times New Roman" w:hAnsi="Times New Roman" w:cs="Times New Roman"/>
                <w:bCs/>
                <w:sz w:val="28"/>
                <w:szCs w:val="28"/>
              </w:rPr>
              <w:t>……………</w:t>
            </w:r>
            <w:proofErr w:type="gramStart"/>
            <w:r w:rsidR="00502CBA">
              <w:rPr>
                <w:rFonts w:ascii="Times New Roman" w:hAnsi="Times New Roman" w:cs="Times New Roman"/>
                <w:bCs/>
                <w:sz w:val="28"/>
                <w:szCs w:val="28"/>
              </w:rPr>
              <w:t>…….</w:t>
            </w:r>
            <w:proofErr w:type="gramEnd"/>
            <w:r w:rsidR="00A451CD">
              <w:rPr>
                <w:rFonts w:ascii="Times New Roman" w:hAnsi="Times New Roman" w:cs="Times New Roman"/>
                <w:bCs/>
                <w:sz w:val="28"/>
                <w:szCs w:val="28"/>
              </w:rPr>
              <w:t>…</w:t>
            </w:r>
            <w:r w:rsidR="003714CD">
              <w:rPr>
                <w:rFonts w:ascii="Times New Roman" w:hAnsi="Times New Roman" w:cs="Times New Roman"/>
                <w:bCs/>
                <w:sz w:val="28"/>
                <w:szCs w:val="28"/>
              </w:rPr>
              <w:t>…</w:t>
            </w:r>
            <w:r w:rsidR="00283C1F">
              <w:rPr>
                <w:rFonts w:ascii="Times New Roman" w:hAnsi="Times New Roman" w:cs="Times New Roman"/>
                <w:bCs/>
                <w:sz w:val="28"/>
                <w:szCs w:val="28"/>
              </w:rPr>
              <w:t>………</w:t>
            </w:r>
            <w:r w:rsidR="00D4360C">
              <w:rPr>
                <w:rFonts w:ascii="Times New Roman" w:hAnsi="Times New Roman" w:cs="Times New Roman"/>
                <w:b/>
                <w:sz w:val="28"/>
                <w:szCs w:val="28"/>
              </w:rPr>
              <w:t xml:space="preserve"> </w:t>
            </w:r>
            <w:r w:rsidR="00D4360C">
              <w:rPr>
                <w:rFonts w:ascii="Times New Roman" w:hAnsi="Times New Roman" w:cs="Times New Roman"/>
                <w:bCs/>
                <w:sz w:val="28"/>
                <w:szCs w:val="28"/>
              </w:rPr>
              <w:t>3</w:t>
            </w:r>
          </w:p>
        </w:tc>
        <w:tc>
          <w:tcPr>
            <w:tcW w:w="533" w:type="dxa"/>
          </w:tcPr>
          <w:p w14:paraId="089F69C5" w14:textId="5F6E2D5D" w:rsidR="00076C50" w:rsidRPr="00D4360C" w:rsidRDefault="00076C50" w:rsidP="00FC3113">
            <w:pPr>
              <w:ind w:left="57"/>
              <w:jc w:val="both"/>
              <w:rPr>
                <w:rFonts w:ascii="Times New Roman" w:eastAsia="Times New Roman" w:hAnsi="Times New Roman" w:cs="Times New Roman"/>
                <w:b/>
                <w:bCs/>
                <w:sz w:val="28"/>
                <w:szCs w:val="28"/>
              </w:rPr>
            </w:pPr>
          </w:p>
        </w:tc>
      </w:tr>
      <w:tr w:rsidR="00B60E29" w:rsidRPr="00D4360C" w14:paraId="39291046" w14:textId="77777777" w:rsidTr="00137284">
        <w:tc>
          <w:tcPr>
            <w:tcW w:w="709" w:type="dxa"/>
          </w:tcPr>
          <w:p w14:paraId="08BAD27E" w14:textId="128EF589" w:rsidR="00B60E29" w:rsidRPr="00D4360C" w:rsidRDefault="00D72D29" w:rsidP="00FC3113">
            <w:pPr>
              <w:jc w:val="both"/>
              <w:rPr>
                <w:rFonts w:ascii="Times New Roman" w:hAnsi="Times New Roman" w:cs="Times New Roman"/>
                <w:sz w:val="28"/>
                <w:szCs w:val="28"/>
              </w:rPr>
            </w:pPr>
            <w:r w:rsidRPr="00D4360C">
              <w:rPr>
                <w:rFonts w:ascii="Times New Roman" w:hAnsi="Times New Roman" w:cs="Times New Roman"/>
                <w:sz w:val="28"/>
                <w:szCs w:val="28"/>
              </w:rPr>
              <w:t>1.1</w:t>
            </w:r>
          </w:p>
        </w:tc>
        <w:tc>
          <w:tcPr>
            <w:tcW w:w="8539" w:type="dxa"/>
          </w:tcPr>
          <w:p w14:paraId="0229EA1E" w14:textId="3064E9AA" w:rsidR="00B60E29" w:rsidRPr="00D4360C" w:rsidRDefault="00D72D29" w:rsidP="00FC3113">
            <w:pPr>
              <w:jc w:val="both"/>
              <w:rPr>
                <w:rFonts w:ascii="Times New Roman" w:hAnsi="Times New Roman" w:cs="Times New Roman"/>
                <w:sz w:val="28"/>
                <w:szCs w:val="28"/>
              </w:rPr>
            </w:pPr>
            <w:r w:rsidRPr="00D4360C">
              <w:rPr>
                <w:rFonts w:ascii="Times New Roman" w:hAnsi="Times New Roman" w:cs="Times New Roman"/>
                <w:sz w:val="28"/>
                <w:szCs w:val="28"/>
              </w:rPr>
              <w:t>Пояснительная записка</w:t>
            </w:r>
            <w:r w:rsidR="003D17D6" w:rsidRPr="00D4360C">
              <w:rPr>
                <w:rFonts w:ascii="Times New Roman" w:hAnsi="Times New Roman" w:cs="Times New Roman"/>
                <w:sz w:val="28"/>
                <w:szCs w:val="28"/>
              </w:rPr>
              <w:t>…………………………………………</w:t>
            </w:r>
            <w:proofErr w:type="gramStart"/>
            <w:r w:rsidR="003D17D6" w:rsidRPr="00D4360C">
              <w:rPr>
                <w:rFonts w:ascii="Times New Roman" w:hAnsi="Times New Roman" w:cs="Times New Roman"/>
                <w:sz w:val="28"/>
                <w:szCs w:val="28"/>
              </w:rPr>
              <w:t>…….</w:t>
            </w:r>
            <w:proofErr w:type="gramEnd"/>
            <w:r w:rsidR="00A451CD">
              <w:rPr>
                <w:rFonts w:ascii="Times New Roman" w:hAnsi="Times New Roman" w:cs="Times New Roman"/>
                <w:sz w:val="28"/>
                <w:szCs w:val="28"/>
              </w:rPr>
              <w:t>.</w:t>
            </w:r>
            <w:r w:rsidR="00D4360C">
              <w:rPr>
                <w:rFonts w:ascii="Times New Roman" w:hAnsi="Times New Roman" w:cs="Times New Roman"/>
                <w:sz w:val="28"/>
                <w:szCs w:val="28"/>
              </w:rPr>
              <w:t xml:space="preserve"> 3</w:t>
            </w:r>
          </w:p>
        </w:tc>
        <w:tc>
          <w:tcPr>
            <w:tcW w:w="533" w:type="dxa"/>
          </w:tcPr>
          <w:p w14:paraId="1D07392C" w14:textId="20CF2360" w:rsidR="00B60E29" w:rsidRPr="00D4360C" w:rsidRDefault="00B60E29" w:rsidP="00FC3113">
            <w:pPr>
              <w:ind w:left="57"/>
              <w:jc w:val="both"/>
              <w:rPr>
                <w:rFonts w:ascii="Times New Roman" w:eastAsia="Times New Roman" w:hAnsi="Times New Roman" w:cs="Times New Roman"/>
                <w:bCs/>
                <w:sz w:val="28"/>
                <w:szCs w:val="28"/>
              </w:rPr>
            </w:pPr>
          </w:p>
        </w:tc>
      </w:tr>
      <w:tr w:rsidR="00B60E29" w:rsidRPr="00D4360C" w14:paraId="0ED5BA04" w14:textId="77777777" w:rsidTr="00137284">
        <w:tc>
          <w:tcPr>
            <w:tcW w:w="709" w:type="dxa"/>
          </w:tcPr>
          <w:p w14:paraId="77621C40" w14:textId="116E3D26" w:rsidR="00B60E29" w:rsidRPr="00D4360C" w:rsidRDefault="00B60E29" w:rsidP="00FC3113">
            <w:pPr>
              <w:jc w:val="both"/>
              <w:rPr>
                <w:rFonts w:ascii="Times New Roman" w:hAnsi="Times New Roman" w:cs="Times New Roman"/>
                <w:sz w:val="28"/>
                <w:szCs w:val="28"/>
              </w:rPr>
            </w:pPr>
            <w:r w:rsidRPr="00D4360C">
              <w:rPr>
                <w:rFonts w:ascii="Times New Roman" w:hAnsi="Times New Roman" w:cs="Times New Roman"/>
                <w:sz w:val="28"/>
                <w:szCs w:val="28"/>
              </w:rPr>
              <w:t>1.2</w:t>
            </w:r>
          </w:p>
        </w:tc>
        <w:tc>
          <w:tcPr>
            <w:tcW w:w="8539" w:type="dxa"/>
          </w:tcPr>
          <w:p w14:paraId="09E2C6C1" w14:textId="60DC4C26" w:rsidR="00B60E29" w:rsidRPr="00D4360C" w:rsidRDefault="00D72D29" w:rsidP="00FC3113">
            <w:pPr>
              <w:jc w:val="both"/>
              <w:rPr>
                <w:rFonts w:ascii="Times New Roman" w:hAnsi="Times New Roman" w:cs="Times New Roman"/>
                <w:sz w:val="28"/>
                <w:szCs w:val="28"/>
                <w:lang w:val="en-US"/>
              </w:rPr>
            </w:pPr>
            <w:r w:rsidRPr="00D4360C">
              <w:rPr>
                <w:rFonts w:ascii="Times New Roman" w:hAnsi="Times New Roman" w:cs="Times New Roman"/>
                <w:sz w:val="28"/>
                <w:szCs w:val="28"/>
              </w:rPr>
              <w:t>Календарный учебный график</w:t>
            </w:r>
            <w:r w:rsidR="003D17D6" w:rsidRPr="00D4360C">
              <w:rPr>
                <w:rFonts w:ascii="Times New Roman" w:hAnsi="Times New Roman" w:cs="Times New Roman"/>
                <w:sz w:val="28"/>
                <w:szCs w:val="28"/>
              </w:rPr>
              <w:t xml:space="preserve"> ………………………………………</w:t>
            </w:r>
            <w:r w:rsidR="00D4360C">
              <w:rPr>
                <w:rFonts w:ascii="Times New Roman" w:hAnsi="Times New Roman" w:cs="Times New Roman"/>
                <w:sz w:val="28"/>
                <w:szCs w:val="28"/>
              </w:rPr>
              <w:t xml:space="preserve"> </w:t>
            </w:r>
            <w:r w:rsidR="00137284">
              <w:rPr>
                <w:rFonts w:ascii="Times New Roman" w:hAnsi="Times New Roman" w:cs="Times New Roman"/>
                <w:sz w:val="28"/>
                <w:szCs w:val="28"/>
              </w:rPr>
              <w:t>7</w:t>
            </w:r>
          </w:p>
        </w:tc>
        <w:tc>
          <w:tcPr>
            <w:tcW w:w="533" w:type="dxa"/>
          </w:tcPr>
          <w:p w14:paraId="5BEF8532" w14:textId="133165C0" w:rsidR="00B60E29" w:rsidRPr="00D4360C" w:rsidRDefault="00B60E29" w:rsidP="00FC3113">
            <w:pPr>
              <w:ind w:left="0"/>
              <w:jc w:val="both"/>
              <w:rPr>
                <w:rFonts w:ascii="Times New Roman" w:eastAsia="Times New Roman" w:hAnsi="Times New Roman" w:cs="Times New Roman"/>
                <w:bCs/>
                <w:sz w:val="28"/>
                <w:szCs w:val="28"/>
              </w:rPr>
            </w:pPr>
          </w:p>
        </w:tc>
      </w:tr>
      <w:tr w:rsidR="00B60E29" w:rsidRPr="00D4360C" w14:paraId="4D01A847" w14:textId="77777777" w:rsidTr="00137284">
        <w:tc>
          <w:tcPr>
            <w:tcW w:w="709" w:type="dxa"/>
          </w:tcPr>
          <w:p w14:paraId="384DDFAE" w14:textId="50E517ED" w:rsidR="00B60E29" w:rsidRPr="00D4360C" w:rsidRDefault="00B60E29" w:rsidP="00FC3113">
            <w:pPr>
              <w:jc w:val="both"/>
              <w:rPr>
                <w:rFonts w:ascii="Times New Roman" w:hAnsi="Times New Roman" w:cs="Times New Roman"/>
                <w:sz w:val="28"/>
                <w:szCs w:val="28"/>
              </w:rPr>
            </w:pPr>
            <w:r w:rsidRPr="00D4360C">
              <w:rPr>
                <w:rFonts w:ascii="Times New Roman" w:hAnsi="Times New Roman" w:cs="Times New Roman"/>
                <w:sz w:val="28"/>
                <w:szCs w:val="28"/>
              </w:rPr>
              <w:t>1.3</w:t>
            </w:r>
          </w:p>
        </w:tc>
        <w:tc>
          <w:tcPr>
            <w:tcW w:w="8539" w:type="dxa"/>
          </w:tcPr>
          <w:p w14:paraId="1E8AE0D8" w14:textId="7C5C51B2" w:rsidR="00B60E29" w:rsidRPr="00D4360C" w:rsidRDefault="00D72D29" w:rsidP="00FC3113">
            <w:pPr>
              <w:jc w:val="both"/>
              <w:rPr>
                <w:rFonts w:ascii="Times New Roman" w:hAnsi="Times New Roman" w:cs="Times New Roman"/>
                <w:sz w:val="28"/>
                <w:szCs w:val="28"/>
                <w:lang w:val="en-US"/>
              </w:rPr>
            </w:pPr>
            <w:r w:rsidRPr="00D4360C">
              <w:rPr>
                <w:rFonts w:ascii="Times New Roman" w:hAnsi="Times New Roman" w:cs="Times New Roman"/>
                <w:sz w:val="28"/>
                <w:szCs w:val="28"/>
              </w:rPr>
              <w:t>Содержание программы</w:t>
            </w:r>
            <w:r w:rsidR="003D17D6" w:rsidRPr="00D4360C">
              <w:rPr>
                <w:rFonts w:ascii="Times New Roman" w:hAnsi="Times New Roman" w:cs="Times New Roman"/>
                <w:sz w:val="28"/>
                <w:szCs w:val="28"/>
              </w:rPr>
              <w:t xml:space="preserve"> …………………………………………</w:t>
            </w:r>
            <w:r w:rsidR="00D4360C">
              <w:rPr>
                <w:rFonts w:ascii="Times New Roman" w:hAnsi="Times New Roman" w:cs="Times New Roman"/>
                <w:sz w:val="28"/>
                <w:szCs w:val="28"/>
              </w:rPr>
              <w:t xml:space="preserve">…. </w:t>
            </w:r>
            <w:proofErr w:type="gramStart"/>
            <w:r w:rsidR="00137284">
              <w:rPr>
                <w:rFonts w:ascii="Times New Roman" w:hAnsi="Times New Roman" w:cs="Times New Roman"/>
                <w:sz w:val="28"/>
                <w:szCs w:val="28"/>
              </w:rPr>
              <w:t>..</w:t>
            </w:r>
            <w:proofErr w:type="gramEnd"/>
            <w:r w:rsidR="00137284">
              <w:rPr>
                <w:rFonts w:ascii="Times New Roman" w:hAnsi="Times New Roman" w:cs="Times New Roman"/>
                <w:sz w:val="28"/>
                <w:szCs w:val="28"/>
              </w:rPr>
              <w:t>8</w:t>
            </w:r>
          </w:p>
        </w:tc>
        <w:tc>
          <w:tcPr>
            <w:tcW w:w="533" w:type="dxa"/>
          </w:tcPr>
          <w:p w14:paraId="50E06EA6" w14:textId="69192880" w:rsidR="00B60E29" w:rsidRPr="00D4360C" w:rsidRDefault="00B60E29" w:rsidP="00FC3113">
            <w:pPr>
              <w:ind w:left="57"/>
              <w:jc w:val="both"/>
              <w:rPr>
                <w:rFonts w:ascii="Times New Roman" w:eastAsia="Times New Roman" w:hAnsi="Times New Roman" w:cs="Times New Roman"/>
                <w:bCs/>
                <w:sz w:val="28"/>
                <w:szCs w:val="28"/>
              </w:rPr>
            </w:pPr>
          </w:p>
        </w:tc>
      </w:tr>
      <w:tr w:rsidR="00B60E29" w:rsidRPr="00D4360C" w14:paraId="03BBAA3D" w14:textId="77777777" w:rsidTr="00137284">
        <w:trPr>
          <w:trHeight w:val="383"/>
        </w:trPr>
        <w:tc>
          <w:tcPr>
            <w:tcW w:w="709" w:type="dxa"/>
          </w:tcPr>
          <w:p w14:paraId="53A17AB1" w14:textId="7845428A" w:rsidR="00B60E29" w:rsidRPr="00D4360C" w:rsidRDefault="00D72D29" w:rsidP="00FC3113">
            <w:pPr>
              <w:jc w:val="both"/>
              <w:rPr>
                <w:rFonts w:ascii="Times New Roman" w:hAnsi="Times New Roman" w:cs="Times New Roman"/>
                <w:sz w:val="28"/>
                <w:szCs w:val="28"/>
              </w:rPr>
            </w:pPr>
            <w:r w:rsidRPr="00D4360C">
              <w:rPr>
                <w:rFonts w:ascii="Times New Roman" w:hAnsi="Times New Roman" w:cs="Times New Roman"/>
                <w:sz w:val="28"/>
                <w:szCs w:val="28"/>
              </w:rPr>
              <w:t>1.4</w:t>
            </w:r>
          </w:p>
        </w:tc>
        <w:tc>
          <w:tcPr>
            <w:tcW w:w="8539" w:type="dxa"/>
          </w:tcPr>
          <w:p w14:paraId="74ECBC67" w14:textId="6293AA90" w:rsidR="00B60E29" w:rsidRPr="00D4360C" w:rsidRDefault="00D72D29" w:rsidP="00FC3113">
            <w:pPr>
              <w:jc w:val="both"/>
              <w:rPr>
                <w:rFonts w:ascii="Times New Roman" w:hAnsi="Times New Roman" w:cs="Times New Roman"/>
                <w:sz w:val="28"/>
                <w:szCs w:val="28"/>
              </w:rPr>
            </w:pPr>
            <w:r w:rsidRPr="00D4360C">
              <w:rPr>
                <w:rFonts w:ascii="Times New Roman" w:hAnsi="Times New Roman" w:cs="Times New Roman"/>
                <w:sz w:val="28"/>
                <w:szCs w:val="28"/>
              </w:rPr>
              <w:t>Планируемые результаты</w:t>
            </w:r>
            <w:r w:rsidR="003D17D6" w:rsidRPr="00D4360C">
              <w:rPr>
                <w:rFonts w:ascii="Times New Roman" w:hAnsi="Times New Roman" w:cs="Times New Roman"/>
                <w:sz w:val="28"/>
                <w:szCs w:val="28"/>
              </w:rPr>
              <w:t xml:space="preserve"> …………………………………………</w:t>
            </w:r>
            <w:r w:rsidR="00137284">
              <w:rPr>
                <w:rFonts w:ascii="Times New Roman" w:hAnsi="Times New Roman" w:cs="Times New Roman"/>
                <w:sz w:val="28"/>
                <w:szCs w:val="28"/>
              </w:rPr>
              <w:t>…25</w:t>
            </w:r>
          </w:p>
        </w:tc>
        <w:tc>
          <w:tcPr>
            <w:tcW w:w="533" w:type="dxa"/>
          </w:tcPr>
          <w:p w14:paraId="3904AF08" w14:textId="0533A7B8" w:rsidR="00B60E29" w:rsidRPr="00D4360C" w:rsidRDefault="00B60E29" w:rsidP="00FC3113">
            <w:pPr>
              <w:ind w:left="57"/>
              <w:jc w:val="both"/>
              <w:rPr>
                <w:rFonts w:ascii="Times New Roman" w:eastAsia="Times New Roman" w:hAnsi="Times New Roman" w:cs="Times New Roman"/>
                <w:bCs/>
                <w:sz w:val="28"/>
                <w:szCs w:val="28"/>
              </w:rPr>
            </w:pPr>
          </w:p>
        </w:tc>
      </w:tr>
      <w:tr w:rsidR="00B60E29" w:rsidRPr="00D4360C" w14:paraId="091D5A4C" w14:textId="77777777" w:rsidTr="00137284">
        <w:tc>
          <w:tcPr>
            <w:tcW w:w="709" w:type="dxa"/>
          </w:tcPr>
          <w:p w14:paraId="517EA1F4" w14:textId="77777777" w:rsidR="00B60E29" w:rsidRPr="00D4360C" w:rsidRDefault="00B60E29" w:rsidP="00FC3113">
            <w:pPr>
              <w:ind w:left="57" w:right="-108"/>
              <w:jc w:val="both"/>
              <w:rPr>
                <w:rFonts w:ascii="Times New Roman" w:eastAsia="Times New Roman" w:hAnsi="Times New Roman" w:cs="Times New Roman"/>
                <w:bCs/>
                <w:sz w:val="28"/>
                <w:szCs w:val="28"/>
              </w:rPr>
            </w:pPr>
          </w:p>
        </w:tc>
        <w:tc>
          <w:tcPr>
            <w:tcW w:w="8539" w:type="dxa"/>
          </w:tcPr>
          <w:p w14:paraId="0217E589" w14:textId="235904DD" w:rsidR="00D72D29" w:rsidRPr="00D4360C" w:rsidRDefault="00D72D29" w:rsidP="00FC3113">
            <w:pPr>
              <w:ind w:left="57"/>
              <w:jc w:val="both"/>
              <w:rPr>
                <w:rFonts w:ascii="Times New Roman" w:eastAsia="Times New Roman" w:hAnsi="Times New Roman" w:cs="Times New Roman"/>
                <w:sz w:val="28"/>
                <w:szCs w:val="28"/>
              </w:rPr>
            </w:pPr>
            <w:r w:rsidRPr="00D4360C">
              <w:rPr>
                <w:rFonts w:ascii="Times New Roman" w:eastAsia="Times New Roman" w:hAnsi="Times New Roman" w:cs="Times New Roman"/>
                <w:b/>
                <w:bCs/>
                <w:sz w:val="28"/>
                <w:szCs w:val="28"/>
              </w:rPr>
              <w:t xml:space="preserve">Раздел 2. Комплекс организационно-педагогических условий программы дополнительного образования художественной направленности </w:t>
            </w:r>
            <w:r w:rsidR="00502CBA">
              <w:rPr>
                <w:rFonts w:ascii="Times New Roman" w:eastAsia="Times New Roman" w:hAnsi="Times New Roman" w:cs="Times New Roman"/>
                <w:b/>
                <w:bCs/>
                <w:sz w:val="28"/>
                <w:szCs w:val="28"/>
              </w:rPr>
              <w:t>вокально</w:t>
            </w:r>
            <w:r w:rsidR="00283C1F">
              <w:rPr>
                <w:rFonts w:ascii="Times New Roman" w:eastAsia="Times New Roman" w:hAnsi="Times New Roman" w:cs="Times New Roman"/>
                <w:b/>
                <w:bCs/>
                <w:sz w:val="28"/>
                <w:szCs w:val="28"/>
              </w:rPr>
              <w:t>й студии</w:t>
            </w:r>
            <w:r w:rsidR="00C1463F">
              <w:rPr>
                <w:rFonts w:ascii="Times New Roman" w:hAnsi="Times New Roman" w:cs="Times New Roman"/>
                <w:b/>
                <w:sz w:val="28"/>
                <w:szCs w:val="28"/>
              </w:rPr>
              <w:t xml:space="preserve"> </w:t>
            </w:r>
            <w:r w:rsidRPr="00D4360C">
              <w:rPr>
                <w:rFonts w:ascii="Times New Roman" w:eastAsia="Times New Roman" w:hAnsi="Times New Roman" w:cs="Times New Roman"/>
                <w:b/>
                <w:bCs/>
                <w:sz w:val="28"/>
                <w:szCs w:val="28"/>
              </w:rPr>
              <w:t>«</w:t>
            </w:r>
            <w:proofErr w:type="spellStart"/>
            <w:proofErr w:type="gramStart"/>
            <w:r w:rsidR="00502CBA">
              <w:rPr>
                <w:rFonts w:ascii="Times New Roman" w:eastAsia="Times New Roman" w:hAnsi="Times New Roman" w:cs="Times New Roman"/>
                <w:b/>
                <w:bCs/>
                <w:sz w:val="28"/>
                <w:szCs w:val="28"/>
              </w:rPr>
              <w:t>Мега</w:t>
            </w:r>
            <w:r w:rsidR="003714CD">
              <w:rPr>
                <w:rFonts w:ascii="Times New Roman" w:eastAsia="Times New Roman" w:hAnsi="Times New Roman" w:cs="Times New Roman"/>
                <w:b/>
                <w:bCs/>
                <w:sz w:val="28"/>
                <w:szCs w:val="28"/>
              </w:rPr>
              <w:t>м</w:t>
            </w:r>
            <w:r w:rsidR="00502CBA">
              <w:rPr>
                <w:rFonts w:ascii="Times New Roman" w:eastAsia="Times New Roman" w:hAnsi="Times New Roman" w:cs="Times New Roman"/>
                <w:b/>
                <w:bCs/>
                <w:sz w:val="28"/>
                <w:szCs w:val="28"/>
              </w:rPr>
              <w:t>икс</w:t>
            </w:r>
            <w:proofErr w:type="spellEnd"/>
            <w:r w:rsidR="00502CBA">
              <w:rPr>
                <w:rFonts w:ascii="Times New Roman" w:eastAsia="Times New Roman" w:hAnsi="Times New Roman" w:cs="Times New Roman"/>
                <w:b/>
                <w:bCs/>
                <w:sz w:val="28"/>
                <w:szCs w:val="28"/>
              </w:rPr>
              <w:t>»</w:t>
            </w:r>
            <w:r w:rsidR="00502CBA" w:rsidRPr="003714CD">
              <w:rPr>
                <w:rFonts w:ascii="Times New Roman" w:eastAsia="Times New Roman" w:hAnsi="Times New Roman" w:cs="Times New Roman"/>
                <w:sz w:val="28"/>
                <w:szCs w:val="28"/>
              </w:rPr>
              <w:t>…</w:t>
            </w:r>
            <w:proofErr w:type="gramEnd"/>
            <w:r w:rsidR="00502CBA" w:rsidRPr="003714CD">
              <w:rPr>
                <w:rFonts w:ascii="Times New Roman" w:eastAsia="Times New Roman" w:hAnsi="Times New Roman" w:cs="Times New Roman"/>
                <w:sz w:val="28"/>
                <w:szCs w:val="28"/>
              </w:rPr>
              <w:t>…</w:t>
            </w:r>
            <w:r w:rsidR="0040342E">
              <w:rPr>
                <w:rFonts w:ascii="Times New Roman" w:eastAsia="Times New Roman" w:hAnsi="Times New Roman" w:cs="Times New Roman"/>
                <w:sz w:val="28"/>
                <w:szCs w:val="28"/>
              </w:rPr>
              <w:t>..</w:t>
            </w:r>
            <w:r w:rsidR="00D4360C">
              <w:rPr>
                <w:rFonts w:ascii="Times New Roman" w:eastAsia="Times New Roman" w:hAnsi="Times New Roman" w:cs="Times New Roman"/>
                <w:sz w:val="28"/>
                <w:szCs w:val="28"/>
              </w:rPr>
              <w:t>.</w:t>
            </w:r>
            <w:r w:rsidR="00283C1F">
              <w:rPr>
                <w:rFonts w:ascii="Times New Roman" w:eastAsia="Times New Roman" w:hAnsi="Times New Roman" w:cs="Times New Roman"/>
                <w:sz w:val="28"/>
                <w:szCs w:val="28"/>
              </w:rPr>
              <w:t>.....</w:t>
            </w:r>
            <w:r w:rsidR="00FC3113">
              <w:rPr>
                <w:rFonts w:ascii="Times New Roman" w:eastAsia="Times New Roman" w:hAnsi="Times New Roman" w:cs="Times New Roman"/>
                <w:sz w:val="28"/>
                <w:szCs w:val="28"/>
              </w:rPr>
              <w:t>.</w:t>
            </w:r>
            <w:r w:rsidR="00283C1F">
              <w:rPr>
                <w:rFonts w:ascii="Times New Roman" w:eastAsia="Times New Roman" w:hAnsi="Times New Roman" w:cs="Times New Roman"/>
                <w:sz w:val="28"/>
                <w:szCs w:val="28"/>
              </w:rPr>
              <w:t>..........</w:t>
            </w:r>
            <w:r w:rsidR="00137284">
              <w:rPr>
                <w:rFonts w:ascii="Times New Roman" w:eastAsia="Times New Roman" w:hAnsi="Times New Roman" w:cs="Times New Roman"/>
                <w:sz w:val="28"/>
                <w:szCs w:val="28"/>
              </w:rPr>
              <w:t>28</w:t>
            </w:r>
          </w:p>
        </w:tc>
        <w:tc>
          <w:tcPr>
            <w:tcW w:w="533" w:type="dxa"/>
          </w:tcPr>
          <w:p w14:paraId="69CD6EB7" w14:textId="29B602EE" w:rsidR="00B60E29" w:rsidRPr="00D4360C" w:rsidRDefault="00B60E29" w:rsidP="00FC3113">
            <w:pPr>
              <w:ind w:left="57"/>
              <w:jc w:val="both"/>
              <w:rPr>
                <w:rFonts w:ascii="Times New Roman" w:eastAsia="Times New Roman" w:hAnsi="Times New Roman" w:cs="Times New Roman"/>
                <w:b/>
                <w:bCs/>
                <w:sz w:val="28"/>
                <w:szCs w:val="28"/>
              </w:rPr>
            </w:pPr>
          </w:p>
        </w:tc>
      </w:tr>
      <w:tr w:rsidR="00B60E29" w:rsidRPr="00D4360C" w14:paraId="078C3D92" w14:textId="77777777" w:rsidTr="00137284">
        <w:tc>
          <w:tcPr>
            <w:tcW w:w="709" w:type="dxa"/>
          </w:tcPr>
          <w:p w14:paraId="461DCABC" w14:textId="77777777" w:rsidR="00B60E29" w:rsidRPr="00D4360C" w:rsidRDefault="00D72D29" w:rsidP="00FC3113">
            <w:pPr>
              <w:ind w:left="57" w:right="-108"/>
              <w:jc w:val="both"/>
              <w:rPr>
                <w:rFonts w:ascii="Times New Roman" w:eastAsia="Times New Roman" w:hAnsi="Times New Roman" w:cs="Times New Roman"/>
                <w:bCs/>
                <w:sz w:val="28"/>
                <w:szCs w:val="28"/>
              </w:rPr>
            </w:pPr>
            <w:r w:rsidRPr="00D4360C">
              <w:rPr>
                <w:rFonts w:ascii="Times New Roman" w:eastAsia="Times New Roman" w:hAnsi="Times New Roman" w:cs="Times New Roman"/>
                <w:bCs/>
                <w:sz w:val="28"/>
                <w:szCs w:val="28"/>
              </w:rPr>
              <w:t>2.1</w:t>
            </w:r>
            <w:r w:rsidR="00B60E29" w:rsidRPr="00D4360C">
              <w:rPr>
                <w:rFonts w:ascii="Times New Roman" w:eastAsia="Times New Roman" w:hAnsi="Times New Roman" w:cs="Times New Roman"/>
                <w:bCs/>
                <w:sz w:val="28"/>
                <w:szCs w:val="28"/>
              </w:rPr>
              <w:t>.</w:t>
            </w:r>
          </w:p>
        </w:tc>
        <w:tc>
          <w:tcPr>
            <w:tcW w:w="8539" w:type="dxa"/>
          </w:tcPr>
          <w:p w14:paraId="7FF75FD1" w14:textId="212AA448" w:rsidR="00B60E29" w:rsidRPr="00D4360C" w:rsidRDefault="003E592E" w:rsidP="00FC3113">
            <w:pPr>
              <w:tabs>
                <w:tab w:val="left" w:pos="1088"/>
              </w:tabs>
              <w:ind w:left="0"/>
              <w:jc w:val="both"/>
              <w:rPr>
                <w:rFonts w:ascii="Times New Roman" w:hAnsi="Times New Roman" w:cs="Times New Roman"/>
                <w:sz w:val="28"/>
                <w:szCs w:val="28"/>
                <w:lang w:val="en-US"/>
              </w:rPr>
            </w:pPr>
            <w:r w:rsidRPr="00D4360C">
              <w:rPr>
                <w:rFonts w:ascii="Times New Roman" w:hAnsi="Times New Roman" w:cs="Times New Roman"/>
                <w:sz w:val="28"/>
                <w:szCs w:val="28"/>
              </w:rPr>
              <w:t>Условия реализации программы</w:t>
            </w:r>
            <w:r w:rsidR="003D17D6" w:rsidRPr="00D4360C">
              <w:rPr>
                <w:rFonts w:ascii="Times New Roman" w:hAnsi="Times New Roman" w:cs="Times New Roman"/>
                <w:sz w:val="28"/>
                <w:szCs w:val="28"/>
              </w:rPr>
              <w:t xml:space="preserve"> ……………………………………</w:t>
            </w:r>
            <w:r w:rsidR="00D4360C">
              <w:rPr>
                <w:rFonts w:ascii="Times New Roman" w:hAnsi="Times New Roman" w:cs="Times New Roman"/>
                <w:sz w:val="28"/>
                <w:szCs w:val="28"/>
              </w:rPr>
              <w:t xml:space="preserve"> </w:t>
            </w:r>
            <w:r w:rsidR="00FC3113">
              <w:rPr>
                <w:rFonts w:ascii="Times New Roman" w:hAnsi="Times New Roman" w:cs="Times New Roman"/>
                <w:sz w:val="28"/>
                <w:szCs w:val="28"/>
              </w:rPr>
              <w:t>.</w:t>
            </w:r>
            <w:r w:rsidR="00137284">
              <w:rPr>
                <w:rFonts w:ascii="Times New Roman" w:hAnsi="Times New Roman" w:cs="Times New Roman"/>
                <w:sz w:val="28"/>
                <w:szCs w:val="28"/>
              </w:rPr>
              <w:t>28</w:t>
            </w:r>
          </w:p>
        </w:tc>
        <w:tc>
          <w:tcPr>
            <w:tcW w:w="533" w:type="dxa"/>
          </w:tcPr>
          <w:p w14:paraId="5023C6BE" w14:textId="469B2A12" w:rsidR="00B60E29" w:rsidRPr="00D4360C" w:rsidRDefault="00B60E29" w:rsidP="00FC3113">
            <w:pPr>
              <w:ind w:left="57"/>
              <w:jc w:val="both"/>
              <w:rPr>
                <w:rFonts w:ascii="Times New Roman" w:eastAsia="Times New Roman" w:hAnsi="Times New Roman" w:cs="Times New Roman"/>
                <w:bCs/>
                <w:sz w:val="28"/>
                <w:szCs w:val="28"/>
              </w:rPr>
            </w:pPr>
          </w:p>
        </w:tc>
      </w:tr>
      <w:tr w:rsidR="00A203A2" w:rsidRPr="00D4360C" w14:paraId="566929E3" w14:textId="77777777" w:rsidTr="00137284">
        <w:tc>
          <w:tcPr>
            <w:tcW w:w="709" w:type="dxa"/>
          </w:tcPr>
          <w:p w14:paraId="2A22B5A6" w14:textId="77777777" w:rsidR="00A203A2" w:rsidRPr="00D4360C" w:rsidRDefault="00A203A2" w:rsidP="00FC3113">
            <w:pPr>
              <w:ind w:left="57" w:right="-108"/>
              <w:jc w:val="both"/>
              <w:rPr>
                <w:rFonts w:ascii="Times New Roman" w:eastAsia="Times New Roman" w:hAnsi="Times New Roman" w:cs="Times New Roman"/>
                <w:bCs/>
                <w:sz w:val="28"/>
                <w:szCs w:val="28"/>
              </w:rPr>
            </w:pPr>
          </w:p>
        </w:tc>
        <w:tc>
          <w:tcPr>
            <w:tcW w:w="8539" w:type="dxa"/>
          </w:tcPr>
          <w:p w14:paraId="5EDEE902" w14:textId="4B4945DE" w:rsidR="00A203A2" w:rsidRPr="00D4360C" w:rsidRDefault="00912601" w:rsidP="00FC3113">
            <w:pPr>
              <w:ind w:left="57"/>
              <w:jc w:val="both"/>
              <w:rPr>
                <w:rFonts w:ascii="Times New Roman" w:hAnsi="Times New Roman" w:cs="Times New Roman"/>
                <w:bCs/>
                <w:sz w:val="28"/>
                <w:szCs w:val="28"/>
              </w:rPr>
            </w:pPr>
            <w:r w:rsidRPr="00D4360C">
              <w:rPr>
                <w:rFonts w:ascii="Times New Roman" w:hAnsi="Times New Roman" w:cs="Times New Roman"/>
                <w:bCs/>
                <w:sz w:val="28"/>
                <w:szCs w:val="28"/>
              </w:rPr>
              <w:t>2.1.1 Материально-техническое обеспечение</w:t>
            </w:r>
            <w:r w:rsidR="009F447A">
              <w:rPr>
                <w:rFonts w:ascii="Times New Roman" w:hAnsi="Times New Roman" w:cs="Times New Roman"/>
                <w:bCs/>
                <w:sz w:val="28"/>
                <w:szCs w:val="28"/>
              </w:rPr>
              <w:t>…………………</w:t>
            </w:r>
            <w:proofErr w:type="gramStart"/>
            <w:r w:rsidR="009F447A">
              <w:rPr>
                <w:rFonts w:ascii="Times New Roman" w:hAnsi="Times New Roman" w:cs="Times New Roman"/>
                <w:bCs/>
                <w:sz w:val="28"/>
                <w:szCs w:val="28"/>
              </w:rPr>
              <w:t>…….</w:t>
            </w:r>
            <w:proofErr w:type="gramEnd"/>
            <w:r w:rsidR="00137284">
              <w:rPr>
                <w:rFonts w:ascii="Times New Roman" w:hAnsi="Times New Roman" w:cs="Times New Roman"/>
                <w:bCs/>
                <w:sz w:val="28"/>
                <w:szCs w:val="28"/>
              </w:rPr>
              <w:t>28</w:t>
            </w:r>
          </w:p>
          <w:p w14:paraId="109F7035" w14:textId="05C9D2A2" w:rsidR="00912601" w:rsidRPr="00D4360C" w:rsidRDefault="00912601" w:rsidP="00FC3113">
            <w:pPr>
              <w:ind w:left="57"/>
              <w:jc w:val="both"/>
              <w:rPr>
                <w:rFonts w:ascii="Times New Roman" w:eastAsia="Times New Roman" w:hAnsi="Times New Roman" w:cs="Times New Roman"/>
                <w:bCs/>
                <w:sz w:val="28"/>
                <w:szCs w:val="28"/>
              </w:rPr>
            </w:pPr>
            <w:r w:rsidRPr="00D4360C">
              <w:rPr>
                <w:rFonts w:ascii="Times New Roman" w:hAnsi="Times New Roman" w:cs="Times New Roman"/>
                <w:bCs/>
                <w:color w:val="000000"/>
                <w:sz w:val="28"/>
                <w:szCs w:val="28"/>
              </w:rPr>
              <w:t xml:space="preserve">2.1.2 </w:t>
            </w:r>
            <w:r w:rsidRPr="00D4360C">
              <w:rPr>
                <w:rFonts w:ascii="Times New Roman" w:hAnsi="Times New Roman" w:cs="Times New Roman"/>
                <w:bCs/>
                <w:sz w:val="28"/>
                <w:szCs w:val="28"/>
              </w:rPr>
              <w:t>Информационное обеспечение</w:t>
            </w:r>
            <w:r w:rsidR="00A451CD">
              <w:rPr>
                <w:rFonts w:ascii="Times New Roman" w:hAnsi="Times New Roman" w:cs="Times New Roman"/>
                <w:bCs/>
                <w:sz w:val="28"/>
                <w:szCs w:val="28"/>
              </w:rPr>
              <w:t>…………………………………</w:t>
            </w:r>
            <w:r w:rsidR="00137284">
              <w:rPr>
                <w:rFonts w:ascii="Times New Roman" w:hAnsi="Times New Roman" w:cs="Times New Roman"/>
                <w:bCs/>
                <w:sz w:val="28"/>
                <w:szCs w:val="28"/>
              </w:rPr>
              <w:t>28</w:t>
            </w:r>
          </w:p>
        </w:tc>
        <w:tc>
          <w:tcPr>
            <w:tcW w:w="533" w:type="dxa"/>
          </w:tcPr>
          <w:p w14:paraId="4FA05EFF" w14:textId="13E628DD" w:rsidR="00A203A2" w:rsidRPr="00D4360C" w:rsidRDefault="00A203A2" w:rsidP="00FC3113">
            <w:pPr>
              <w:ind w:left="57"/>
              <w:jc w:val="both"/>
              <w:rPr>
                <w:rFonts w:ascii="Times New Roman" w:eastAsia="Times New Roman" w:hAnsi="Times New Roman" w:cs="Times New Roman"/>
                <w:bCs/>
                <w:sz w:val="28"/>
                <w:szCs w:val="28"/>
              </w:rPr>
            </w:pPr>
          </w:p>
        </w:tc>
      </w:tr>
      <w:tr w:rsidR="00C25C4C" w:rsidRPr="00D4360C" w14:paraId="23D7884F" w14:textId="77777777" w:rsidTr="00137284">
        <w:tc>
          <w:tcPr>
            <w:tcW w:w="709" w:type="dxa"/>
          </w:tcPr>
          <w:p w14:paraId="1B78CDB9" w14:textId="77777777" w:rsidR="00C25C4C" w:rsidRPr="00D4360C" w:rsidRDefault="00C25C4C" w:rsidP="00FC3113">
            <w:pPr>
              <w:ind w:left="57" w:right="-108"/>
              <w:jc w:val="both"/>
              <w:rPr>
                <w:rFonts w:ascii="Times New Roman" w:eastAsia="Times New Roman" w:hAnsi="Times New Roman" w:cs="Times New Roman"/>
                <w:bCs/>
                <w:sz w:val="28"/>
                <w:szCs w:val="28"/>
              </w:rPr>
            </w:pPr>
          </w:p>
        </w:tc>
        <w:tc>
          <w:tcPr>
            <w:tcW w:w="8539" w:type="dxa"/>
          </w:tcPr>
          <w:p w14:paraId="0478E709" w14:textId="395A4238" w:rsidR="00C25C4C" w:rsidRPr="00D4360C" w:rsidRDefault="00C25C4C" w:rsidP="00FC3113">
            <w:pPr>
              <w:ind w:left="57"/>
              <w:jc w:val="both"/>
              <w:rPr>
                <w:rFonts w:ascii="Times New Roman" w:eastAsia="Times New Roman" w:hAnsi="Times New Roman" w:cs="Times New Roman"/>
                <w:bCs/>
                <w:sz w:val="28"/>
                <w:szCs w:val="28"/>
                <w:lang w:val="en-US"/>
              </w:rPr>
            </w:pPr>
            <w:r w:rsidRPr="00D4360C">
              <w:rPr>
                <w:rFonts w:ascii="Times New Roman" w:eastAsia="Times New Roman" w:hAnsi="Times New Roman" w:cs="Times New Roman"/>
                <w:bCs/>
                <w:sz w:val="28"/>
                <w:szCs w:val="28"/>
              </w:rPr>
              <w:t>2.1.3</w:t>
            </w:r>
            <w:r w:rsidR="003714CD">
              <w:rPr>
                <w:rFonts w:ascii="Times New Roman" w:eastAsia="Times New Roman" w:hAnsi="Times New Roman" w:cs="Times New Roman"/>
                <w:bCs/>
                <w:sz w:val="28"/>
                <w:szCs w:val="28"/>
              </w:rPr>
              <w:t xml:space="preserve"> </w:t>
            </w:r>
            <w:r w:rsidRPr="00D4360C">
              <w:rPr>
                <w:rFonts w:ascii="Times New Roman" w:eastAsia="Times New Roman" w:hAnsi="Times New Roman" w:cs="Times New Roman"/>
                <w:bCs/>
                <w:sz w:val="28"/>
                <w:szCs w:val="28"/>
              </w:rPr>
              <w:t>Кадровое обеспечение ………………………………………</w:t>
            </w:r>
            <w:r w:rsidR="00FC3113">
              <w:rPr>
                <w:rFonts w:ascii="Times New Roman" w:eastAsia="Times New Roman" w:hAnsi="Times New Roman" w:cs="Times New Roman"/>
                <w:bCs/>
                <w:sz w:val="28"/>
                <w:szCs w:val="28"/>
              </w:rPr>
              <w:t>…</w:t>
            </w:r>
            <w:r w:rsidR="00D4360C">
              <w:rPr>
                <w:rFonts w:ascii="Times New Roman" w:eastAsia="Times New Roman" w:hAnsi="Times New Roman" w:cs="Times New Roman"/>
                <w:bCs/>
                <w:sz w:val="28"/>
                <w:szCs w:val="28"/>
              </w:rPr>
              <w:t xml:space="preserve"> </w:t>
            </w:r>
            <w:r w:rsidR="00137284">
              <w:rPr>
                <w:rFonts w:ascii="Times New Roman" w:eastAsia="Times New Roman" w:hAnsi="Times New Roman" w:cs="Times New Roman"/>
                <w:bCs/>
                <w:sz w:val="28"/>
                <w:szCs w:val="28"/>
              </w:rPr>
              <w:t>28</w:t>
            </w:r>
          </w:p>
        </w:tc>
        <w:tc>
          <w:tcPr>
            <w:tcW w:w="533" w:type="dxa"/>
          </w:tcPr>
          <w:p w14:paraId="2D43F9EB" w14:textId="09288E36" w:rsidR="00C25C4C" w:rsidRPr="00D4360C" w:rsidRDefault="00C25C4C" w:rsidP="00FC3113">
            <w:pPr>
              <w:ind w:left="0"/>
              <w:jc w:val="both"/>
              <w:rPr>
                <w:rFonts w:ascii="Times New Roman" w:eastAsia="Times New Roman" w:hAnsi="Times New Roman" w:cs="Times New Roman"/>
                <w:bCs/>
                <w:sz w:val="28"/>
                <w:szCs w:val="28"/>
              </w:rPr>
            </w:pPr>
          </w:p>
        </w:tc>
      </w:tr>
      <w:tr w:rsidR="00C25C4C" w:rsidRPr="00D4360C" w14:paraId="320F2EEE" w14:textId="77777777" w:rsidTr="00137284">
        <w:trPr>
          <w:trHeight w:val="351"/>
        </w:trPr>
        <w:tc>
          <w:tcPr>
            <w:tcW w:w="709" w:type="dxa"/>
          </w:tcPr>
          <w:p w14:paraId="2C562E74" w14:textId="77777777" w:rsidR="00C25C4C" w:rsidRPr="00D4360C" w:rsidRDefault="00C25C4C" w:rsidP="00FC3113">
            <w:pPr>
              <w:ind w:left="57" w:right="-108"/>
              <w:jc w:val="both"/>
              <w:rPr>
                <w:rFonts w:ascii="Times New Roman" w:eastAsia="Times New Roman" w:hAnsi="Times New Roman" w:cs="Times New Roman"/>
                <w:bCs/>
                <w:sz w:val="28"/>
                <w:szCs w:val="28"/>
              </w:rPr>
            </w:pPr>
            <w:r w:rsidRPr="00D4360C">
              <w:rPr>
                <w:rFonts w:ascii="Times New Roman" w:eastAsia="Times New Roman" w:hAnsi="Times New Roman" w:cs="Times New Roman"/>
                <w:bCs/>
                <w:sz w:val="28"/>
                <w:szCs w:val="28"/>
              </w:rPr>
              <w:t>2.2.</w:t>
            </w:r>
          </w:p>
        </w:tc>
        <w:tc>
          <w:tcPr>
            <w:tcW w:w="8539" w:type="dxa"/>
          </w:tcPr>
          <w:p w14:paraId="0140E7B8" w14:textId="2DF75B10" w:rsidR="00C25C4C" w:rsidRPr="00D4360C" w:rsidRDefault="00C25C4C" w:rsidP="00FC3113">
            <w:pPr>
              <w:tabs>
                <w:tab w:val="left" w:pos="1088"/>
              </w:tabs>
              <w:ind w:left="0"/>
              <w:jc w:val="both"/>
              <w:rPr>
                <w:rFonts w:ascii="Times New Roman" w:hAnsi="Times New Roman" w:cs="Times New Roman"/>
                <w:sz w:val="28"/>
                <w:szCs w:val="28"/>
                <w:lang w:val="en-US"/>
              </w:rPr>
            </w:pPr>
            <w:r w:rsidRPr="00D4360C">
              <w:rPr>
                <w:rFonts w:ascii="Times New Roman" w:hAnsi="Times New Roman" w:cs="Times New Roman"/>
                <w:sz w:val="28"/>
                <w:szCs w:val="28"/>
              </w:rPr>
              <w:t>Формы аттестации …………………………………………………….</w:t>
            </w:r>
            <w:r w:rsidR="00FC3113">
              <w:rPr>
                <w:rFonts w:ascii="Times New Roman" w:hAnsi="Times New Roman" w:cs="Times New Roman"/>
                <w:sz w:val="28"/>
                <w:szCs w:val="28"/>
              </w:rPr>
              <w:t xml:space="preserve"> </w:t>
            </w:r>
            <w:r w:rsidR="00137284">
              <w:rPr>
                <w:rFonts w:ascii="Times New Roman" w:hAnsi="Times New Roman" w:cs="Times New Roman"/>
                <w:sz w:val="28"/>
                <w:szCs w:val="28"/>
              </w:rPr>
              <w:t>29</w:t>
            </w:r>
          </w:p>
        </w:tc>
        <w:tc>
          <w:tcPr>
            <w:tcW w:w="533" w:type="dxa"/>
          </w:tcPr>
          <w:p w14:paraId="32062D93" w14:textId="10E6A1DB" w:rsidR="00C25C4C" w:rsidRPr="00D4360C" w:rsidRDefault="00C25C4C" w:rsidP="00FC3113">
            <w:pPr>
              <w:ind w:left="57"/>
              <w:jc w:val="both"/>
              <w:rPr>
                <w:rFonts w:ascii="Times New Roman" w:eastAsia="Times New Roman" w:hAnsi="Times New Roman" w:cs="Times New Roman"/>
                <w:bCs/>
                <w:sz w:val="28"/>
                <w:szCs w:val="28"/>
              </w:rPr>
            </w:pPr>
          </w:p>
        </w:tc>
      </w:tr>
      <w:tr w:rsidR="00C25C4C" w:rsidRPr="00D4360C" w14:paraId="2754DBBA" w14:textId="77777777" w:rsidTr="00137284">
        <w:trPr>
          <w:trHeight w:val="196"/>
        </w:trPr>
        <w:tc>
          <w:tcPr>
            <w:tcW w:w="709" w:type="dxa"/>
          </w:tcPr>
          <w:p w14:paraId="0B882D3A" w14:textId="77777777" w:rsidR="00C25C4C" w:rsidRPr="00D4360C" w:rsidRDefault="00C25C4C" w:rsidP="00FC3113">
            <w:pPr>
              <w:ind w:left="57" w:right="-108"/>
              <w:jc w:val="both"/>
              <w:rPr>
                <w:rFonts w:ascii="Times New Roman" w:eastAsia="Times New Roman" w:hAnsi="Times New Roman" w:cs="Times New Roman"/>
                <w:bCs/>
                <w:sz w:val="28"/>
                <w:szCs w:val="28"/>
              </w:rPr>
            </w:pPr>
            <w:r w:rsidRPr="00D4360C">
              <w:rPr>
                <w:rFonts w:ascii="Times New Roman" w:eastAsia="Times New Roman" w:hAnsi="Times New Roman" w:cs="Times New Roman"/>
                <w:bCs/>
                <w:sz w:val="28"/>
                <w:szCs w:val="28"/>
              </w:rPr>
              <w:t>2.3.</w:t>
            </w:r>
          </w:p>
        </w:tc>
        <w:tc>
          <w:tcPr>
            <w:tcW w:w="8539" w:type="dxa"/>
          </w:tcPr>
          <w:p w14:paraId="023BD437" w14:textId="09B7D5F4" w:rsidR="00C25C4C" w:rsidRPr="00D4360C" w:rsidRDefault="00C25C4C" w:rsidP="00FC3113">
            <w:pPr>
              <w:tabs>
                <w:tab w:val="left" w:pos="1088"/>
              </w:tabs>
              <w:ind w:left="0"/>
              <w:jc w:val="both"/>
              <w:rPr>
                <w:rFonts w:ascii="Times New Roman" w:hAnsi="Times New Roman" w:cs="Times New Roman"/>
                <w:sz w:val="28"/>
                <w:szCs w:val="28"/>
                <w:lang w:val="en-US"/>
              </w:rPr>
            </w:pPr>
            <w:r w:rsidRPr="00D4360C">
              <w:rPr>
                <w:rFonts w:ascii="Times New Roman" w:hAnsi="Times New Roman" w:cs="Times New Roman"/>
                <w:sz w:val="28"/>
                <w:szCs w:val="28"/>
              </w:rPr>
              <w:t>Оценочные материалы ………………………………………………</w:t>
            </w:r>
            <w:r w:rsidR="00FC3113">
              <w:rPr>
                <w:rFonts w:ascii="Times New Roman" w:hAnsi="Times New Roman" w:cs="Times New Roman"/>
                <w:sz w:val="28"/>
                <w:szCs w:val="28"/>
              </w:rPr>
              <w:t>. .</w:t>
            </w:r>
            <w:r w:rsidR="00137284">
              <w:rPr>
                <w:rFonts w:ascii="Times New Roman" w:hAnsi="Times New Roman" w:cs="Times New Roman"/>
                <w:sz w:val="28"/>
                <w:szCs w:val="28"/>
              </w:rPr>
              <w:t>29</w:t>
            </w:r>
          </w:p>
        </w:tc>
        <w:tc>
          <w:tcPr>
            <w:tcW w:w="533" w:type="dxa"/>
          </w:tcPr>
          <w:p w14:paraId="4C48FE69" w14:textId="7ADC045B" w:rsidR="00C25C4C" w:rsidRPr="00D4360C" w:rsidRDefault="00C25C4C" w:rsidP="00FC3113">
            <w:pPr>
              <w:ind w:left="57"/>
              <w:jc w:val="both"/>
              <w:rPr>
                <w:rFonts w:ascii="Times New Roman" w:eastAsia="Times New Roman" w:hAnsi="Times New Roman" w:cs="Times New Roman"/>
                <w:bCs/>
                <w:sz w:val="28"/>
                <w:szCs w:val="28"/>
              </w:rPr>
            </w:pPr>
          </w:p>
        </w:tc>
      </w:tr>
      <w:tr w:rsidR="00C25C4C" w:rsidRPr="00D4360C" w14:paraId="1A4F1F9C" w14:textId="77777777" w:rsidTr="00137284">
        <w:trPr>
          <w:trHeight w:val="291"/>
        </w:trPr>
        <w:tc>
          <w:tcPr>
            <w:tcW w:w="709" w:type="dxa"/>
          </w:tcPr>
          <w:p w14:paraId="7D7E2BA2" w14:textId="77777777" w:rsidR="00C25C4C" w:rsidRPr="00D4360C" w:rsidRDefault="00C25C4C" w:rsidP="00FC3113">
            <w:pPr>
              <w:ind w:left="57" w:right="-108"/>
              <w:jc w:val="both"/>
              <w:rPr>
                <w:rFonts w:ascii="Times New Roman" w:eastAsia="Times New Roman" w:hAnsi="Times New Roman" w:cs="Times New Roman"/>
                <w:bCs/>
                <w:sz w:val="28"/>
                <w:szCs w:val="28"/>
              </w:rPr>
            </w:pPr>
            <w:r w:rsidRPr="00D4360C">
              <w:rPr>
                <w:rFonts w:ascii="Times New Roman" w:eastAsia="Times New Roman" w:hAnsi="Times New Roman" w:cs="Times New Roman"/>
                <w:bCs/>
                <w:sz w:val="28"/>
                <w:szCs w:val="28"/>
              </w:rPr>
              <w:t>2.4.</w:t>
            </w:r>
          </w:p>
        </w:tc>
        <w:tc>
          <w:tcPr>
            <w:tcW w:w="8539" w:type="dxa"/>
          </w:tcPr>
          <w:p w14:paraId="6C5CE77A" w14:textId="77C4B5A9" w:rsidR="00C25C4C" w:rsidRPr="00D4360C" w:rsidRDefault="00C25C4C" w:rsidP="00FC3113">
            <w:pPr>
              <w:tabs>
                <w:tab w:val="left" w:pos="1088"/>
              </w:tabs>
              <w:ind w:left="0"/>
              <w:jc w:val="both"/>
              <w:rPr>
                <w:rFonts w:ascii="Times New Roman" w:hAnsi="Times New Roman" w:cs="Times New Roman"/>
                <w:sz w:val="28"/>
                <w:szCs w:val="28"/>
                <w:lang w:val="en-US"/>
              </w:rPr>
            </w:pPr>
            <w:r w:rsidRPr="00D4360C">
              <w:rPr>
                <w:rFonts w:ascii="Times New Roman" w:hAnsi="Times New Roman" w:cs="Times New Roman"/>
                <w:sz w:val="28"/>
                <w:szCs w:val="28"/>
              </w:rPr>
              <w:t>Методически материалы ……………………………………………</w:t>
            </w:r>
            <w:proofErr w:type="gramStart"/>
            <w:r w:rsidR="00FC3113">
              <w:rPr>
                <w:rFonts w:ascii="Times New Roman" w:hAnsi="Times New Roman" w:cs="Times New Roman"/>
                <w:sz w:val="28"/>
                <w:szCs w:val="28"/>
              </w:rPr>
              <w:t xml:space="preserve"> ..</w:t>
            </w:r>
            <w:proofErr w:type="gramEnd"/>
            <w:r w:rsidR="00137284">
              <w:rPr>
                <w:rFonts w:ascii="Times New Roman" w:hAnsi="Times New Roman" w:cs="Times New Roman"/>
                <w:sz w:val="28"/>
                <w:szCs w:val="28"/>
              </w:rPr>
              <w:t>30</w:t>
            </w:r>
          </w:p>
        </w:tc>
        <w:tc>
          <w:tcPr>
            <w:tcW w:w="533" w:type="dxa"/>
          </w:tcPr>
          <w:p w14:paraId="43291673" w14:textId="65A000EE" w:rsidR="00C25C4C" w:rsidRPr="00D4360C" w:rsidRDefault="00C25C4C" w:rsidP="00FC3113">
            <w:pPr>
              <w:ind w:left="57"/>
              <w:jc w:val="both"/>
              <w:rPr>
                <w:rFonts w:ascii="Times New Roman" w:eastAsia="Times New Roman" w:hAnsi="Times New Roman" w:cs="Times New Roman"/>
                <w:bCs/>
                <w:sz w:val="28"/>
                <w:szCs w:val="28"/>
              </w:rPr>
            </w:pPr>
          </w:p>
        </w:tc>
      </w:tr>
      <w:tr w:rsidR="00C25C4C" w:rsidRPr="00D4360C" w14:paraId="230E7FBB" w14:textId="77777777" w:rsidTr="00137284">
        <w:tc>
          <w:tcPr>
            <w:tcW w:w="709" w:type="dxa"/>
          </w:tcPr>
          <w:p w14:paraId="687C5160" w14:textId="77777777" w:rsidR="00C25C4C" w:rsidRPr="00D4360C" w:rsidRDefault="00C25C4C" w:rsidP="00FC3113">
            <w:pPr>
              <w:ind w:left="57" w:right="-108"/>
              <w:jc w:val="both"/>
              <w:rPr>
                <w:rFonts w:ascii="Times New Roman" w:eastAsia="Times New Roman" w:hAnsi="Times New Roman" w:cs="Times New Roman"/>
                <w:bCs/>
                <w:sz w:val="28"/>
                <w:szCs w:val="28"/>
              </w:rPr>
            </w:pPr>
          </w:p>
        </w:tc>
        <w:tc>
          <w:tcPr>
            <w:tcW w:w="8539" w:type="dxa"/>
          </w:tcPr>
          <w:p w14:paraId="044AC870" w14:textId="77E4F2C6" w:rsidR="00C25C4C" w:rsidRPr="00D4360C" w:rsidRDefault="00C25C4C" w:rsidP="00541A65">
            <w:pPr>
              <w:ind w:left="0"/>
              <w:jc w:val="both"/>
              <w:rPr>
                <w:rFonts w:ascii="Times New Roman" w:eastAsia="Times New Roman" w:hAnsi="Times New Roman" w:cs="Times New Roman"/>
                <w:bCs/>
                <w:sz w:val="28"/>
                <w:szCs w:val="28"/>
                <w:lang w:val="en-US"/>
              </w:rPr>
            </w:pPr>
            <w:r w:rsidRPr="00D4360C">
              <w:rPr>
                <w:rFonts w:ascii="Times New Roman" w:eastAsia="Times New Roman" w:hAnsi="Times New Roman" w:cs="Times New Roman"/>
                <w:bCs/>
                <w:sz w:val="28"/>
                <w:szCs w:val="28"/>
              </w:rPr>
              <w:t>Список литературы …………………………………………………</w:t>
            </w:r>
            <w:r w:rsidR="008D276C">
              <w:rPr>
                <w:rFonts w:ascii="Times New Roman" w:eastAsia="Times New Roman" w:hAnsi="Times New Roman" w:cs="Times New Roman"/>
                <w:bCs/>
                <w:sz w:val="28"/>
                <w:szCs w:val="28"/>
              </w:rPr>
              <w:t>…3</w:t>
            </w:r>
            <w:r w:rsidR="00137284">
              <w:rPr>
                <w:rFonts w:ascii="Times New Roman" w:eastAsia="Times New Roman" w:hAnsi="Times New Roman" w:cs="Times New Roman"/>
                <w:bCs/>
                <w:sz w:val="28"/>
                <w:szCs w:val="28"/>
              </w:rPr>
              <w:t>3</w:t>
            </w:r>
          </w:p>
        </w:tc>
        <w:tc>
          <w:tcPr>
            <w:tcW w:w="533" w:type="dxa"/>
          </w:tcPr>
          <w:p w14:paraId="43F82E21" w14:textId="46509DA0" w:rsidR="00C25C4C" w:rsidRPr="00D4360C" w:rsidRDefault="00C25C4C" w:rsidP="00FC3113">
            <w:pPr>
              <w:ind w:left="57"/>
              <w:jc w:val="both"/>
              <w:rPr>
                <w:rFonts w:ascii="Times New Roman" w:eastAsia="Times New Roman" w:hAnsi="Times New Roman" w:cs="Times New Roman"/>
                <w:bCs/>
                <w:sz w:val="28"/>
                <w:szCs w:val="28"/>
              </w:rPr>
            </w:pPr>
          </w:p>
        </w:tc>
      </w:tr>
      <w:tr w:rsidR="00C25C4C" w:rsidRPr="00D4360C" w14:paraId="6053EA50" w14:textId="77777777" w:rsidTr="00137284">
        <w:tc>
          <w:tcPr>
            <w:tcW w:w="709" w:type="dxa"/>
          </w:tcPr>
          <w:p w14:paraId="7E46F74E" w14:textId="77777777" w:rsidR="00C25C4C" w:rsidRPr="00D4360C" w:rsidRDefault="00C25C4C" w:rsidP="00FC3113">
            <w:pPr>
              <w:ind w:left="57" w:right="-108"/>
              <w:jc w:val="both"/>
              <w:rPr>
                <w:rFonts w:ascii="Times New Roman" w:eastAsia="Times New Roman" w:hAnsi="Times New Roman" w:cs="Times New Roman"/>
                <w:bCs/>
                <w:sz w:val="28"/>
                <w:szCs w:val="28"/>
              </w:rPr>
            </w:pPr>
          </w:p>
        </w:tc>
        <w:tc>
          <w:tcPr>
            <w:tcW w:w="8539" w:type="dxa"/>
          </w:tcPr>
          <w:p w14:paraId="13C519FB" w14:textId="77777777" w:rsidR="00C25C4C" w:rsidRDefault="00C25C4C" w:rsidP="00541A65">
            <w:pPr>
              <w:ind w:left="0"/>
              <w:jc w:val="both"/>
              <w:rPr>
                <w:rFonts w:ascii="Times New Roman" w:eastAsia="Times New Roman" w:hAnsi="Times New Roman" w:cs="Times New Roman"/>
                <w:b/>
                <w:bCs/>
                <w:sz w:val="28"/>
                <w:szCs w:val="28"/>
              </w:rPr>
            </w:pPr>
            <w:r w:rsidRPr="00D4360C">
              <w:rPr>
                <w:rFonts w:ascii="Times New Roman" w:eastAsia="Times New Roman" w:hAnsi="Times New Roman" w:cs="Times New Roman"/>
                <w:b/>
                <w:bCs/>
                <w:sz w:val="28"/>
                <w:szCs w:val="28"/>
              </w:rPr>
              <w:t>П</w:t>
            </w:r>
            <w:r w:rsidR="009E044E" w:rsidRPr="00D4360C">
              <w:rPr>
                <w:rFonts w:ascii="Times New Roman" w:eastAsia="Times New Roman" w:hAnsi="Times New Roman" w:cs="Times New Roman"/>
                <w:b/>
                <w:bCs/>
                <w:sz w:val="28"/>
                <w:szCs w:val="28"/>
              </w:rPr>
              <w:t>риложения</w:t>
            </w:r>
            <w:r w:rsidRPr="00D4360C">
              <w:rPr>
                <w:rFonts w:ascii="Times New Roman" w:eastAsia="Times New Roman" w:hAnsi="Times New Roman" w:cs="Times New Roman"/>
                <w:b/>
                <w:bCs/>
                <w:sz w:val="28"/>
                <w:szCs w:val="28"/>
              </w:rPr>
              <w:t>:</w:t>
            </w:r>
          </w:p>
          <w:p w14:paraId="038A6B64" w14:textId="0330AE96" w:rsidR="007D58B5" w:rsidRPr="00D4360C" w:rsidRDefault="007D58B5" w:rsidP="00541A65">
            <w:pPr>
              <w:ind w:left="0"/>
              <w:jc w:val="both"/>
              <w:rPr>
                <w:rFonts w:ascii="Times New Roman" w:eastAsia="Times New Roman" w:hAnsi="Times New Roman" w:cs="Times New Roman"/>
                <w:b/>
                <w:bCs/>
                <w:sz w:val="28"/>
                <w:szCs w:val="28"/>
              </w:rPr>
            </w:pPr>
            <w:r w:rsidRPr="00D4360C">
              <w:rPr>
                <w:rFonts w:ascii="Times New Roman" w:hAnsi="Times New Roman" w:cs="Times New Roman"/>
                <w:bCs/>
                <w:sz w:val="28"/>
                <w:szCs w:val="28"/>
              </w:rPr>
              <w:t>Приложение 1</w:t>
            </w:r>
            <w:r w:rsidRPr="00D4360C">
              <w:rPr>
                <w:rFonts w:ascii="Times New Roman" w:hAnsi="Times New Roman" w:cs="Times New Roman"/>
                <w:sz w:val="28"/>
                <w:szCs w:val="28"/>
              </w:rPr>
              <w:t>. Календарный учебный график</w:t>
            </w:r>
            <w:r>
              <w:rPr>
                <w:rFonts w:ascii="Times New Roman" w:hAnsi="Times New Roman" w:cs="Times New Roman"/>
                <w:sz w:val="28"/>
                <w:szCs w:val="28"/>
              </w:rPr>
              <w:t>………………………</w:t>
            </w:r>
            <w:r w:rsidR="00137284">
              <w:rPr>
                <w:rFonts w:ascii="Times New Roman" w:hAnsi="Times New Roman" w:cs="Times New Roman"/>
                <w:sz w:val="28"/>
                <w:szCs w:val="28"/>
              </w:rPr>
              <w:t>36</w:t>
            </w:r>
          </w:p>
        </w:tc>
        <w:tc>
          <w:tcPr>
            <w:tcW w:w="533" w:type="dxa"/>
          </w:tcPr>
          <w:p w14:paraId="70469F23" w14:textId="77777777" w:rsidR="00C25C4C" w:rsidRPr="00D4360C" w:rsidRDefault="00C25C4C" w:rsidP="00FC3113">
            <w:pPr>
              <w:ind w:left="57"/>
              <w:jc w:val="both"/>
              <w:rPr>
                <w:rFonts w:ascii="Times New Roman" w:eastAsia="Times New Roman" w:hAnsi="Times New Roman" w:cs="Times New Roman"/>
                <w:bCs/>
                <w:sz w:val="28"/>
                <w:szCs w:val="28"/>
              </w:rPr>
            </w:pPr>
          </w:p>
        </w:tc>
      </w:tr>
      <w:tr w:rsidR="00C25C4C" w:rsidRPr="00D4360C" w14:paraId="24A66B52" w14:textId="77777777" w:rsidTr="00137284">
        <w:tc>
          <w:tcPr>
            <w:tcW w:w="709" w:type="dxa"/>
          </w:tcPr>
          <w:p w14:paraId="0E50EEC9" w14:textId="77777777" w:rsidR="00C25C4C" w:rsidRPr="00D4360C" w:rsidRDefault="00C25C4C" w:rsidP="00FC3113">
            <w:pPr>
              <w:ind w:left="57" w:right="-108"/>
              <w:jc w:val="both"/>
              <w:rPr>
                <w:rFonts w:ascii="Times New Roman" w:eastAsia="Times New Roman" w:hAnsi="Times New Roman" w:cs="Times New Roman"/>
                <w:bCs/>
                <w:color w:val="FF0000"/>
                <w:sz w:val="28"/>
                <w:szCs w:val="28"/>
              </w:rPr>
            </w:pPr>
          </w:p>
        </w:tc>
        <w:tc>
          <w:tcPr>
            <w:tcW w:w="8539" w:type="dxa"/>
          </w:tcPr>
          <w:p w14:paraId="3F2A7129" w14:textId="0526C5D0" w:rsidR="009F0D61" w:rsidRPr="00D4360C" w:rsidRDefault="00CC365F" w:rsidP="00FC3113">
            <w:pPr>
              <w:ind w:left="-64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25C4C" w:rsidRPr="00D4360C">
              <w:rPr>
                <w:rFonts w:ascii="Times New Roman" w:hAnsi="Times New Roman" w:cs="Times New Roman"/>
                <w:bCs/>
                <w:sz w:val="28"/>
                <w:szCs w:val="28"/>
              </w:rPr>
              <w:t xml:space="preserve">Приложение </w:t>
            </w:r>
            <w:r w:rsidR="00893F9B">
              <w:rPr>
                <w:rFonts w:ascii="Times New Roman" w:hAnsi="Times New Roman" w:cs="Times New Roman"/>
                <w:bCs/>
                <w:sz w:val="28"/>
                <w:szCs w:val="28"/>
              </w:rPr>
              <w:t>2</w:t>
            </w:r>
            <w:r w:rsidR="00C25C4C" w:rsidRPr="00D4360C">
              <w:rPr>
                <w:rFonts w:ascii="Times New Roman" w:hAnsi="Times New Roman" w:cs="Times New Roman"/>
                <w:sz w:val="28"/>
                <w:szCs w:val="28"/>
              </w:rPr>
              <w:t>.</w:t>
            </w:r>
            <w:r w:rsidR="009E044E" w:rsidRPr="00D4360C">
              <w:rPr>
                <w:rFonts w:ascii="Times New Roman" w:hAnsi="Times New Roman" w:cs="Times New Roman"/>
                <w:b/>
                <w:sz w:val="28"/>
                <w:szCs w:val="28"/>
              </w:rPr>
              <w:t xml:space="preserve"> </w:t>
            </w:r>
            <w:r>
              <w:rPr>
                <w:rFonts w:ascii="Times New Roman" w:hAnsi="Times New Roman" w:cs="Times New Roman"/>
                <w:bCs/>
                <w:sz w:val="28"/>
                <w:szCs w:val="28"/>
              </w:rPr>
              <w:t xml:space="preserve">Оценочные </w:t>
            </w:r>
            <w:r w:rsidR="00C044F7">
              <w:rPr>
                <w:rFonts w:ascii="Times New Roman" w:hAnsi="Times New Roman" w:cs="Times New Roman"/>
                <w:bCs/>
                <w:sz w:val="28"/>
                <w:szCs w:val="28"/>
              </w:rPr>
              <w:t xml:space="preserve">средства </w:t>
            </w:r>
            <w:r w:rsidR="007D58B5">
              <w:rPr>
                <w:rFonts w:ascii="Times New Roman" w:hAnsi="Times New Roman" w:cs="Times New Roman"/>
                <w:bCs/>
                <w:sz w:val="28"/>
                <w:szCs w:val="28"/>
              </w:rPr>
              <w:t>……………………</w:t>
            </w:r>
            <w:proofErr w:type="gramStart"/>
            <w:r w:rsidR="007D58B5">
              <w:rPr>
                <w:rFonts w:ascii="Times New Roman" w:hAnsi="Times New Roman" w:cs="Times New Roman"/>
                <w:bCs/>
                <w:sz w:val="28"/>
                <w:szCs w:val="28"/>
              </w:rPr>
              <w:t>……</w:t>
            </w:r>
            <w:r w:rsidR="00502CBA">
              <w:rPr>
                <w:rFonts w:ascii="Times New Roman" w:hAnsi="Times New Roman" w:cs="Times New Roman"/>
                <w:bCs/>
                <w:sz w:val="28"/>
                <w:szCs w:val="28"/>
              </w:rPr>
              <w:t>.</w:t>
            </w:r>
            <w:proofErr w:type="gramEnd"/>
            <w:r w:rsidR="009F0D61" w:rsidRPr="00D4360C">
              <w:rPr>
                <w:rFonts w:ascii="Times New Roman" w:hAnsi="Times New Roman" w:cs="Times New Roman"/>
                <w:bCs/>
                <w:sz w:val="28"/>
                <w:szCs w:val="28"/>
              </w:rPr>
              <w:t>….</w:t>
            </w:r>
            <w:r w:rsidR="007D58B5">
              <w:rPr>
                <w:rFonts w:ascii="Times New Roman" w:hAnsi="Times New Roman" w:cs="Times New Roman"/>
                <w:bCs/>
                <w:sz w:val="28"/>
                <w:szCs w:val="28"/>
              </w:rPr>
              <w:t>.</w:t>
            </w:r>
            <w:r w:rsidR="00FC3113">
              <w:rPr>
                <w:rFonts w:ascii="Times New Roman" w:hAnsi="Times New Roman" w:cs="Times New Roman"/>
                <w:bCs/>
                <w:sz w:val="28"/>
                <w:szCs w:val="28"/>
              </w:rPr>
              <w:t>…</w:t>
            </w:r>
            <w:r w:rsidR="00137284">
              <w:rPr>
                <w:rFonts w:ascii="Times New Roman" w:hAnsi="Times New Roman" w:cs="Times New Roman"/>
                <w:bCs/>
                <w:sz w:val="28"/>
                <w:szCs w:val="28"/>
              </w:rPr>
              <w:t>.40</w:t>
            </w:r>
          </w:p>
          <w:p w14:paraId="51E541D3" w14:textId="23F141AE" w:rsidR="00C25C4C" w:rsidRPr="00D4360C" w:rsidRDefault="009E044E" w:rsidP="00FC3113">
            <w:pPr>
              <w:shd w:val="clear" w:color="auto" w:fill="FFFFFF"/>
              <w:ind w:left="0"/>
              <w:jc w:val="both"/>
              <w:rPr>
                <w:rFonts w:ascii="Times New Roman" w:eastAsia="Times New Roman" w:hAnsi="Times New Roman" w:cs="Times New Roman"/>
                <w:color w:val="000000"/>
                <w:sz w:val="28"/>
                <w:szCs w:val="28"/>
              </w:rPr>
            </w:pPr>
            <w:r w:rsidRPr="00D4360C">
              <w:rPr>
                <w:rFonts w:ascii="Times New Roman" w:eastAsia="Times New Roman" w:hAnsi="Times New Roman" w:cs="Times New Roman"/>
                <w:bCs/>
                <w:color w:val="000000"/>
                <w:sz w:val="28"/>
                <w:szCs w:val="28"/>
              </w:rPr>
              <w:t xml:space="preserve">Приложение </w:t>
            </w:r>
            <w:r w:rsidR="00893F9B">
              <w:rPr>
                <w:rFonts w:ascii="Times New Roman" w:eastAsia="Times New Roman" w:hAnsi="Times New Roman" w:cs="Times New Roman"/>
                <w:bCs/>
                <w:color w:val="000000"/>
                <w:sz w:val="28"/>
                <w:szCs w:val="28"/>
              </w:rPr>
              <w:t>3</w:t>
            </w:r>
            <w:r w:rsidRPr="00D4360C">
              <w:rPr>
                <w:rFonts w:ascii="Times New Roman" w:eastAsia="Times New Roman" w:hAnsi="Times New Roman" w:cs="Times New Roman"/>
                <w:bCs/>
                <w:color w:val="000000"/>
                <w:sz w:val="28"/>
                <w:szCs w:val="28"/>
              </w:rPr>
              <w:t xml:space="preserve">. </w:t>
            </w:r>
            <w:r w:rsidRPr="00D4360C">
              <w:rPr>
                <w:rFonts w:ascii="Times New Roman" w:hAnsi="Times New Roman" w:cs="Times New Roman"/>
                <w:bCs/>
                <w:sz w:val="28"/>
                <w:szCs w:val="28"/>
              </w:rPr>
              <w:t>Инструкци</w:t>
            </w:r>
            <w:r w:rsidR="009F0D61" w:rsidRPr="00D4360C">
              <w:rPr>
                <w:rFonts w:ascii="Times New Roman" w:hAnsi="Times New Roman" w:cs="Times New Roman"/>
                <w:bCs/>
                <w:sz w:val="28"/>
                <w:szCs w:val="28"/>
              </w:rPr>
              <w:t>я</w:t>
            </w:r>
            <w:r w:rsidRPr="00D4360C">
              <w:rPr>
                <w:rFonts w:ascii="Times New Roman" w:hAnsi="Times New Roman" w:cs="Times New Roman"/>
                <w:bCs/>
                <w:sz w:val="28"/>
                <w:szCs w:val="28"/>
              </w:rPr>
              <w:t xml:space="preserve"> по обеспечению правил безопасности образовательного процесса</w:t>
            </w:r>
            <w:r w:rsidR="00FC3113">
              <w:rPr>
                <w:rFonts w:ascii="Times New Roman" w:hAnsi="Times New Roman" w:cs="Times New Roman"/>
                <w:bCs/>
                <w:sz w:val="28"/>
                <w:szCs w:val="28"/>
              </w:rPr>
              <w:t>………………………………………… ...</w:t>
            </w:r>
            <w:r w:rsidR="008D276C">
              <w:rPr>
                <w:rFonts w:ascii="Times New Roman" w:hAnsi="Times New Roman" w:cs="Times New Roman"/>
                <w:bCs/>
                <w:sz w:val="28"/>
                <w:szCs w:val="28"/>
              </w:rPr>
              <w:t>4</w:t>
            </w:r>
            <w:r w:rsidR="00137284">
              <w:rPr>
                <w:rFonts w:ascii="Times New Roman" w:hAnsi="Times New Roman" w:cs="Times New Roman"/>
                <w:bCs/>
                <w:sz w:val="28"/>
                <w:szCs w:val="28"/>
              </w:rPr>
              <w:t>8</w:t>
            </w:r>
          </w:p>
        </w:tc>
        <w:tc>
          <w:tcPr>
            <w:tcW w:w="533" w:type="dxa"/>
          </w:tcPr>
          <w:p w14:paraId="631B2D51" w14:textId="1DBBE3EF" w:rsidR="00C25C4C" w:rsidRPr="00D4360C" w:rsidRDefault="00C25C4C" w:rsidP="00FC3113">
            <w:pPr>
              <w:ind w:left="57"/>
              <w:jc w:val="both"/>
              <w:rPr>
                <w:rFonts w:ascii="Times New Roman" w:eastAsia="Times New Roman" w:hAnsi="Times New Roman" w:cs="Times New Roman"/>
                <w:bCs/>
                <w:sz w:val="28"/>
                <w:szCs w:val="28"/>
              </w:rPr>
            </w:pPr>
          </w:p>
        </w:tc>
      </w:tr>
      <w:tr w:rsidR="00626901" w:rsidRPr="00D4360C" w14:paraId="09E27EE8" w14:textId="77777777" w:rsidTr="00137284">
        <w:tc>
          <w:tcPr>
            <w:tcW w:w="709" w:type="dxa"/>
          </w:tcPr>
          <w:p w14:paraId="1F6FFC09" w14:textId="77777777" w:rsidR="00626901" w:rsidRPr="00D4360C" w:rsidRDefault="00626901" w:rsidP="00FC3113">
            <w:pPr>
              <w:ind w:left="0" w:right="-108"/>
              <w:jc w:val="both"/>
              <w:rPr>
                <w:rFonts w:ascii="Times New Roman" w:eastAsia="Times New Roman" w:hAnsi="Times New Roman" w:cs="Times New Roman"/>
                <w:bCs/>
                <w:color w:val="FF0000"/>
                <w:sz w:val="28"/>
                <w:szCs w:val="28"/>
              </w:rPr>
            </w:pPr>
          </w:p>
        </w:tc>
        <w:tc>
          <w:tcPr>
            <w:tcW w:w="8539" w:type="dxa"/>
          </w:tcPr>
          <w:p w14:paraId="6A2B9D0C" w14:textId="5DD36EF5" w:rsidR="00FC3113" w:rsidRPr="00FC3113" w:rsidRDefault="00626901" w:rsidP="00FC3113">
            <w:pPr>
              <w:ind w:left="0"/>
              <w:jc w:val="both"/>
              <w:rPr>
                <w:rFonts w:ascii="Times New Roman" w:hAnsi="Times New Roman" w:cs="Times New Roman"/>
                <w:b/>
                <w:sz w:val="28"/>
                <w:szCs w:val="28"/>
              </w:rPr>
            </w:pPr>
            <w:r w:rsidRPr="00D4360C">
              <w:rPr>
                <w:rFonts w:ascii="Times New Roman" w:hAnsi="Times New Roman" w:cs="Times New Roman"/>
                <w:sz w:val="28"/>
                <w:szCs w:val="28"/>
              </w:rPr>
              <w:t xml:space="preserve">Приложение </w:t>
            </w:r>
            <w:r w:rsidR="00893F9B">
              <w:rPr>
                <w:rFonts w:ascii="Times New Roman" w:hAnsi="Times New Roman" w:cs="Times New Roman"/>
                <w:sz w:val="28"/>
                <w:szCs w:val="28"/>
              </w:rPr>
              <w:t>4</w:t>
            </w:r>
            <w:r w:rsidRPr="00D4360C">
              <w:rPr>
                <w:rFonts w:ascii="Times New Roman" w:hAnsi="Times New Roman" w:cs="Times New Roman"/>
                <w:sz w:val="28"/>
                <w:szCs w:val="28"/>
              </w:rPr>
              <w:t xml:space="preserve">. </w:t>
            </w:r>
            <w:r w:rsidR="00FC3113" w:rsidRPr="00FC3113">
              <w:rPr>
                <w:rFonts w:ascii="Times New Roman" w:hAnsi="Times New Roman" w:cs="Times New Roman"/>
                <w:bCs/>
                <w:sz w:val="28"/>
                <w:szCs w:val="28"/>
              </w:rPr>
              <w:t xml:space="preserve">Дидактический материал по теме: «Основы вокальной </w:t>
            </w:r>
            <w:proofErr w:type="gramStart"/>
            <w:r w:rsidR="00FC3113" w:rsidRPr="00FC3113">
              <w:rPr>
                <w:rFonts w:ascii="Times New Roman" w:hAnsi="Times New Roman" w:cs="Times New Roman"/>
                <w:bCs/>
                <w:sz w:val="28"/>
                <w:szCs w:val="28"/>
              </w:rPr>
              <w:t>техники»</w:t>
            </w:r>
            <w:r w:rsidR="00FC3113">
              <w:rPr>
                <w:rFonts w:ascii="Times New Roman" w:hAnsi="Times New Roman" w:cs="Times New Roman"/>
                <w:bCs/>
                <w:sz w:val="28"/>
                <w:szCs w:val="28"/>
              </w:rPr>
              <w:t>…</w:t>
            </w:r>
            <w:proofErr w:type="gramEnd"/>
            <w:r w:rsidR="00FC3113">
              <w:rPr>
                <w:rFonts w:ascii="Times New Roman" w:hAnsi="Times New Roman" w:cs="Times New Roman"/>
                <w:bCs/>
                <w:sz w:val="28"/>
                <w:szCs w:val="28"/>
              </w:rPr>
              <w:t>……………………………………………………………..</w:t>
            </w:r>
            <w:r w:rsidR="00137284">
              <w:rPr>
                <w:rFonts w:ascii="Times New Roman" w:hAnsi="Times New Roman" w:cs="Times New Roman"/>
                <w:bCs/>
                <w:sz w:val="28"/>
                <w:szCs w:val="28"/>
              </w:rPr>
              <w:t>51</w:t>
            </w:r>
          </w:p>
          <w:p w14:paraId="2624B78B" w14:textId="2634C561" w:rsidR="00626901" w:rsidRPr="00D4360C" w:rsidRDefault="00626901" w:rsidP="00FC3113">
            <w:pPr>
              <w:shd w:val="clear" w:color="auto" w:fill="FFFFFF"/>
              <w:ind w:left="0"/>
              <w:jc w:val="both"/>
              <w:rPr>
                <w:rFonts w:ascii="Times New Roman" w:eastAsia="Times New Roman" w:hAnsi="Times New Roman" w:cs="Times New Roman"/>
                <w:color w:val="000000"/>
                <w:sz w:val="28"/>
                <w:szCs w:val="28"/>
              </w:rPr>
            </w:pPr>
          </w:p>
        </w:tc>
        <w:tc>
          <w:tcPr>
            <w:tcW w:w="533" w:type="dxa"/>
          </w:tcPr>
          <w:p w14:paraId="69A213E7" w14:textId="4C241560" w:rsidR="00626901" w:rsidRPr="00D4360C" w:rsidRDefault="00626901" w:rsidP="00FC3113">
            <w:pPr>
              <w:ind w:left="0"/>
              <w:jc w:val="both"/>
              <w:rPr>
                <w:rFonts w:ascii="Times New Roman" w:eastAsia="Times New Roman" w:hAnsi="Times New Roman" w:cs="Times New Roman"/>
                <w:bCs/>
                <w:sz w:val="28"/>
                <w:szCs w:val="28"/>
              </w:rPr>
            </w:pPr>
          </w:p>
        </w:tc>
      </w:tr>
      <w:tr w:rsidR="00626901" w:rsidRPr="00D4360C" w14:paraId="4B0CA261" w14:textId="77777777" w:rsidTr="00137284">
        <w:tc>
          <w:tcPr>
            <w:tcW w:w="709" w:type="dxa"/>
          </w:tcPr>
          <w:p w14:paraId="512B32AB" w14:textId="77777777" w:rsidR="00626901" w:rsidRPr="00D4360C" w:rsidRDefault="00626901" w:rsidP="00626901">
            <w:pPr>
              <w:ind w:left="57" w:right="-108"/>
              <w:jc w:val="both"/>
              <w:rPr>
                <w:rFonts w:ascii="Times New Roman" w:eastAsia="Times New Roman" w:hAnsi="Times New Roman" w:cs="Times New Roman"/>
                <w:bCs/>
                <w:color w:val="FF0000"/>
                <w:sz w:val="28"/>
                <w:szCs w:val="28"/>
              </w:rPr>
            </w:pPr>
          </w:p>
        </w:tc>
        <w:tc>
          <w:tcPr>
            <w:tcW w:w="8539" w:type="dxa"/>
          </w:tcPr>
          <w:p w14:paraId="0143A04B" w14:textId="79658CCD" w:rsidR="00626901" w:rsidRPr="00D4360C" w:rsidRDefault="00626901" w:rsidP="00626901">
            <w:pPr>
              <w:ind w:left="0" w:firstLine="34"/>
              <w:jc w:val="both"/>
              <w:rPr>
                <w:rFonts w:ascii="Times New Roman" w:hAnsi="Times New Roman" w:cs="Times New Roman"/>
                <w:sz w:val="28"/>
                <w:szCs w:val="28"/>
              </w:rPr>
            </w:pPr>
          </w:p>
        </w:tc>
        <w:tc>
          <w:tcPr>
            <w:tcW w:w="533" w:type="dxa"/>
          </w:tcPr>
          <w:p w14:paraId="1A690C61" w14:textId="1F54DDA4" w:rsidR="00626901" w:rsidRPr="00D4360C" w:rsidRDefault="00626901" w:rsidP="00626901">
            <w:pPr>
              <w:ind w:left="57"/>
              <w:jc w:val="both"/>
              <w:rPr>
                <w:rFonts w:ascii="Times New Roman" w:eastAsia="Times New Roman" w:hAnsi="Times New Roman" w:cs="Times New Roman"/>
                <w:bCs/>
                <w:sz w:val="28"/>
                <w:szCs w:val="28"/>
              </w:rPr>
            </w:pPr>
          </w:p>
        </w:tc>
      </w:tr>
      <w:tr w:rsidR="00626901" w:rsidRPr="00751C31" w14:paraId="59E06FC5" w14:textId="77777777" w:rsidTr="00137284">
        <w:tc>
          <w:tcPr>
            <w:tcW w:w="709" w:type="dxa"/>
          </w:tcPr>
          <w:p w14:paraId="3EBE50F9" w14:textId="77777777" w:rsidR="00626901" w:rsidRPr="00751C31" w:rsidRDefault="00626901" w:rsidP="00626901">
            <w:pPr>
              <w:ind w:left="57" w:right="-108"/>
              <w:jc w:val="both"/>
              <w:rPr>
                <w:rFonts w:ascii="Times New Roman" w:eastAsia="Times New Roman" w:hAnsi="Times New Roman" w:cs="Times New Roman"/>
                <w:bCs/>
                <w:color w:val="FF0000"/>
                <w:sz w:val="28"/>
                <w:szCs w:val="28"/>
              </w:rPr>
            </w:pPr>
          </w:p>
        </w:tc>
        <w:tc>
          <w:tcPr>
            <w:tcW w:w="8539" w:type="dxa"/>
          </w:tcPr>
          <w:p w14:paraId="263527A4" w14:textId="12854F3B" w:rsidR="00626901" w:rsidRPr="00626901" w:rsidRDefault="00626901" w:rsidP="00626901">
            <w:pPr>
              <w:rPr>
                <w:sz w:val="28"/>
                <w:szCs w:val="28"/>
              </w:rPr>
            </w:pPr>
          </w:p>
        </w:tc>
        <w:tc>
          <w:tcPr>
            <w:tcW w:w="533" w:type="dxa"/>
          </w:tcPr>
          <w:p w14:paraId="603E877B" w14:textId="15C7A749" w:rsidR="00626901" w:rsidRPr="00FD5529" w:rsidRDefault="00626901" w:rsidP="00626901">
            <w:pPr>
              <w:ind w:left="57"/>
              <w:jc w:val="both"/>
              <w:rPr>
                <w:rFonts w:ascii="Times New Roman" w:eastAsia="Times New Roman" w:hAnsi="Times New Roman" w:cs="Times New Roman"/>
                <w:bCs/>
                <w:sz w:val="28"/>
                <w:szCs w:val="28"/>
              </w:rPr>
            </w:pPr>
          </w:p>
        </w:tc>
      </w:tr>
    </w:tbl>
    <w:p w14:paraId="594BFFDD" w14:textId="77777777" w:rsidR="001E43EE" w:rsidRPr="00751C31" w:rsidRDefault="001E43EE" w:rsidP="001E43EE">
      <w:pPr>
        <w:ind w:firstLine="709"/>
        <w:jc w:val="center"/>
        <w:rPr>
          <w:rFonts w:ascii="Times New Roman" w:hAnsi="Times New Roman" w:cs="Times New Roman"/>
          <w:b/>
          <w:sz w:val="28"/>
          <w:szCs w:val="28"/>
        </w:rPr>
      </w:pPr>
    </w:p>
    <w:p w14:paraId="53A3A9A9" w14:textId="77777777" w:rsidR="001E43EE" w:rsidRPr="00751C31" w:rsidRDefault="001E43EE" w:rsidP="001E43EE">
      <w:pPr>
        <w:ind w:left="0" w:firstLine="709"/>
        <w:jc w:val="both"/>
        <w:rPr>
          <w:rFonts w:ascii="Times New Roman" w:hAnsi="Times New Roman" w:cs="Times New Roman"/>
          <w:b/>
          <w:sz w:val="28"/>
          <w:szCs w:val="28"/>
        </w:rPr>
      </w:pPr>
    </w:p>
    <w:p w14:paraId="48B09335" w14:textId="77777777" w:rsidR="003D17D6" w:rsidRPr="00751C31" w:rsidRDefault="003D17D6" w:rsidP="003D17D6">
      <w:pPr>
        <w:ind w:left="57"/>
        <w:rPr>
          <w:rFonts w:ascii="Times New Roman" w:hAnsi="Times New Roman" w:cs="Times New Roman"/>
          <w:bCs/>
          <w:sz w:val="28"/>
          <w:szCs w:val="28"/>
        </w:rPr>
      </w:pPr>
    </w:p>
    <w:p w14:paraId="390C37CA" w14:textId="77777777" w:rsidR="00076C50" w:rsidRPr="00751C31" w:rsidRDefault="00076C50" w:rsidP="003D17D6">
      <w:pPr>
        <w:ind w:left="57"/>
        <w:rPr>
          <w:rFonts w:ascii="Times New Roman" w:hAnsi="Times New Roman" w:cs="Times New Roman"/>
          <w:bCs/>
          <w:sz w:val="28"/>
          <w:szCs w:val="28"/>
        </w:rPr>
      </w:pPr>
      <w:r w:rsidRPr="00751C31">
        <w:rPr>
          <w:rFonts w:ascii="Times New Roman" w:hAnsi="Times New Roman" w:cs="Times New Roman"/>
          <w:bCs/>
          <w:sz w:val="28"/>
          <w:szCs w:val="28"/>
        </w:rPr>
        <w:br w:type="page"/>
      </w:r>
    </w:p>
    <w:p w14:paraId="24C50A90" w14:textId="670D98B7" w:rsidR="00C2482A" w:rsidRPr="00751C31" w:rsidRDefault="00B26BDE" w:rsidP="007B0616">
      <w:pPr>
        <w:autoSpaceDE w:val="0"/>
        <w:autoSpaceDN w:val="0"/>
        <w:adjustRightInd w:val="0"/>
        <w:spacing w:line="360" w:lineRule="auto"/>
        <w:ind w:left="0" w:firstLine="709"/>
        <w:jc w:val="both"/>
        <w:rPr>
          <w:rFonts w:ascii="Times New Roman" w:hAnsi="Times New Roman" w:cs="Times New Roman"/>
          <w:b/>
          <w:bCs/>
          <w:sz w:val="28"/>
          <w:szCs w:val="28"/>
        </w:rPr>
      </w:pPr>
      <w:r w:rsidRPr="00751C31">
        <w:rPr>
          <w:rFonts w:ascii="Times New Roman" w:hAnsi="Times New Roman" w:cs="Times New Roman"/>
          <w:b/>
          <w:bCs/>
          <w:color w:val="000000"/>
          <w:sz w:val="28"/>
          <w:szCs w:val="28"/>
        </w:rPr>
        <w:t>Раздел 1</w:t>
      </w:r>
      <w:r w:rsidR="00C5031E" w:rsidRPr="00751C31">
        <w:rPr>
          <w:rFonts w:ascii="Times New Roman" w:hAnsi="Times New Roman" w:cs="Times New Roman"/>
          <w:b/>
          <w:bCs/>
          <w:color w:val="000000"/>
          <w:sz w:val="28"/>
          <w:szCs w:val="28"/>
        </w:rPr>
        <w:t>.</w:t>
      </w:r>
      <w:r w:rsidRPr="00751C31">
        <w:rPr>
          <w:rFonts w:ascii="Times New Roman" w:hAnsi="Times New Roman" w:cs="Times New Roman"/>
          <w:b/>
          <w:bCs/>
          <w:color w:val="000000"/>
          <w:sz w:val="28"/>
          <w:szCs w:val="28"/>
        </w:rPr>
        <w:t xml:space="preserve"> Комплекс основных характеристик программы</w:t>
      </w:r>
      <w:r w:rsidR="002C5AE4">
        <w:rPr>
          <w:rFonts w:ascii="Times New Roman" w:hAnsi="Times New Roman" w:cs="Times New Roman"/>
          <w:b/>
          <w:bCs/>
          <w:color w:val="000000"/>
          <w:sz w:val="28"/>
          <w:szCs w:val="28"/>
        </w:rPr>
        <w:t xml:space="preserve"> </w:t>
      </w:r>
      <w:r w:rsidRPr="00751C31">
        <w:rPr>
          <w:rFonts w:ascii="Times New Roman" w:hAnsi="Times New Roman" w:cs="Times New Roman"/>
          <w:b/>
          <w:bCs/>
          <w:color w:val="000000"/>
          <w:sz w:val="28"/>
          <w:szCs w:val="28"/>
        </w:rPr>
        <w:t xml:space="preserve">дополнительного образования </w:t>
      </w:r>
      <w:r w:rsidRPr="00751C31">
        <w:rPr>
          <w:rFonts w:ascii="Times New Roman" w:hAnsi="Times New Roman" w:cs="Times New Roman"/>
          <w:b/>
          <w:bCs/>
          <w:sz w:val="28"/>
          <w:szCs w:val="28"/>
        </w:rPr>
        <w:t xml:space="preserve">художественной направленности </w:t>
      </w:r>
      <w:r w:rsidR="00541A65">
        <w:rPr>
          <w:rFonts w:ascii="Times New Roman" w:hAnsi="Times New Roman" w:cs="Times New Roman"/>
          <w:b/>
          <w:bCs/>
          <w:sz w:val="28"/>
          <w:szCs w:val="28"/>
        </w:rPr>
        <w:t xml:space="preserve">вокальной студии </w:t>
      </w:r>
      <w:r w:rsidRPr="00751C31">
        <w:rPr>
          <w:rFonts w:ascii="Times New Roman" w:hAnsi="Times New Roman" w:cs="Times New Roman"/>
          <w:b/>
          <w:bCs/>
          <w:sz w:val="28"/>
          <w:szCs w:val="28"/>
        </w:rPr>
        <w:t>«</w:t>
      </w:r>
      <w:proofErr w:type="spellStart"/>
      <w:r w:rsidR="00502CBA">
        <w:rPr>
          <w:rFonts w:ascii="Times New Roman" w:hAnsi="Times New Roman" w:cs="Times New Roman"/>
          <w:b/>
          <w:bCs/>
          <w:sz w:val="28"/>
          <w:szCs w:val="28"/>
        </w:rPr>
        <w:t>Мега</w:t>
      </w:r>
      <w:r w:rsidR="00AF4537">
        <w:rPr>
          <w:rFonts w:ascii="Times New Roman" w:hAnsi="Times New Roman" w:cs="Times New Roman"/>
          <w:b/>
          <w:bCs/>
          <w:sz w:val="28"/>
          <w:szCs w:val="28"/>
        </w:rPr>
        <w:t>м</w:t>
      </w:r>
      <w:r w:rsidR="00502CBA">
        <w:rPr>
          <w:rFonts w:ascii="Times New Roman" w:hAnsi="Times New Roman" w:cs="Times New Roman"/>
          <w:b/>
          <w:bCs/>
          <w:sz w:val="28"/>
          <w:szCs w:val="28"/>
        </w:rPr>
        <w:t>икс</w:t>
      </w:r>
      <w:proofErr w:type="spellEnd"/>
      <w:r w:rsidRPr="00751C31">
        <w:rPr>
          <w:rFonts w:ascii="Times New Roman" w:hAnsi="Times New Roman" w:cs="Times New Roman"/>
          <w:b/>
          <w:bCs/>
          <w:sz w:val="28"/>
          <w:szCs w:val="28"/>
        </w:rPr>
        <w:t>»</w:t>
      </w:r>
    </w:p>
    <w:p w14:paraId="36330969" w14:textId="77777777" w:rsidR="00B26BDE" w:rsidRPr="00751C31" w:rsidRDefault="00B26BDE" w:rsidP="007B0616">
      <w:pPr>
        <w:spacing w:line="360" w:lineRule="auto"/>
        <w:ind w:left="0" w:firstLine="709"/>
        <w:jc w:val="both"/>
        <w:rPr>
          <w:rFonts w:ascii="Times New Roman" w:hAnsi="Times New Roman" w:cs="Times New Roman"/>
          <w:b/>
          <w:sz w:val="28"/>
          <w:szCs w:val="28"/>
        </w:rPr>
      </w:pPr>
    </w:p>
    <w:p w14:paraId="5EFCC57A" w14:textId="77777777" w:rsidR="003E592E" w:rsidRPr="00751C31" w:rsidRDefault="00B26BDE" w:rsidP="007B0616">
      <w:pPr>
        <w:spacing w:line="360" w:lineRule="auto"/>
        <w:ind w:left="0"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1.1 Пояснительная записка</w:t>
      </w:r>
    </w:p>
    <w:p w14:paraId="5C82D670" w14:textId="77777777" w:rsidR="000970B8" w:rsidRPr="00FE708E" w:rsidRDefault="000970B8" w:rsidP="000970B8">
      <w:pPr>
        <w:spacing w:line="360" w:lineRule="auto"/>
        <w:ind w:firstLine="709"/>
        <w:jc w:val="both"/>
        <w:rPr>
          <w:rFonts w:ascii="Times New Roman" w:hAnsi="Times New Roman" w:cs="Times New Roman"/>
          <w:color w:val="000000"/>
          <w:sz w:val="28"/>
          <w:szCs w:val="28"/>
        </w:rPr>
      </w:pPr>
      <w:bookmarkStart w:id="0" w:name="_Hlk207878754"/>
      <w:r w:rsidRPr="00FE708E">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2269744F" w14:textId="77777777" w:rsidR="000970B8" w:rsidRPr="00FE708E" w:rsidRDefault="000970B8" w:rsidP="000970B8">
      <w:pPr>
        <w:pStyle w:val="a3"/>
        <w:numPr>
          <w:ilvl w:val="0"/>
          <w:numId w:val="30"/>
        </w:numPr>
        <w:autoSpaceDE w:val="0"/>
        <w:autoSpaceDN w:val="0"/>
        <w:adjustRightInd w:val="0"/>
        <w:spacing w:line="360" w:lineRule="auto"/>
        <w:ind w:left="0" w:firstLine="709"/>
        <w:jc w:val="both"/>
        <w:rPr>
          <w:rFonts w:ascii="Times New Roman" w:hAnsi="Times New Roman"/>
          <w:sz w:val="28"/>
          <w:szCs w:val="28"/>
        </w:rPr>
      </w:pPr>
      <w:r w:rsidRPr="00FE708E">
        <w:rPr>
          <w:rFonts w:ascii="Times New Roman" w:hAnsi="Times New Roman"/>
          <w:sz w:val="28"/>
          <w:szCs w:val="28"/>
        </w:rPr>
        <w:t>Федеральный закон «Об образовании в Российской Федерации» от 29.12.2012 №273-ФЗ;</w:t>
      </w:r>
    </w:p>
    <w:p w14:paraId="429FCA93" w14:textId="77777777" w:rsidR="000970B8" w:rsidRPr="00FE708E" w:rsidRDefault="000970B8" w:rsidP="000970B8">
      <w:pPr>
        <w:pStyle w:val="a3"/>
        <w:numPr>
          <w:ilvl w:val="0"/>
          <w:numId w:val="30"/>
        </w:numPr>
        <w:autoSpaceDE w:val="0"/>
        <w:autoSpaceDN w:val="0"/>
        <w:adjustRightInd w:val="0"/>
        <w:spacing w:line="360" w:lineRule="auto"/>
        <w:ind w:left="0" w:firstLine="709"/>
        <w:jc w:val="both"/>
        <w:rPr>
          <w:rFonts w:ascii="Times New Roman" w:hAnsi="Times New Roman"/>
          <w:sz w:val="28"/>
          <w:szCs w:val="28"/>
        </w:rPr>
      </w:pPr>
      <w:r w:rsidRPr="00FE708E">
        <w:rPr>
          <w:rFonts w:ascii="Times New Roman" w:hAnsi="Times New Roman"/>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072B3502" w14:textId="77777777" w:rsidR="000970B8" w:rsidRPr="00FE708E" w:rsidRDefault="000970B8" w:rsidP="000970B8">
      <w:pPr>
        <w:pStyle w:val="a3"/>
        <w:numPr>
          <w:ilvl w:val="0"/>
          <w:numId w:val="30"/>
        </w:numPr>
        <w:autoSpaceDE w:val="0"/>
        <w:autoSpaceDN w:val="0"/>
        <w:adjustRightInd w:val="0"/>
        <w:spacing w:line="360" w:lineRule="auto"/>
        <w:ind w:left="0" w:firstLine="709"/>
        <w:jc w:val="both"/>
        <w:rPr>
          <w:rFonts w:ascii="Times New Roman" w:hAnsi="Times New Roman"/>
          <w:sz w:val="28"/>
          <w:szCs w:val="28"/>
        </w:rPr>
      </w:pPr>
      <w:r w:rsidRPr="00FE708E">
        <w:rPr>
          <w:rFonts w:ascii="Times New Roman" w:hAnsi="Times New Roman"/>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1F9D4BC5" w14:textId="30ACEBF4" w:rsidR="000970B8" w:rsidRPr="00FE708E" w:rsidRDefault="000970B8" w:rsidP="000970B8">
      <w:pPr>
        <w:pStyle w:val="a3"/>
        <w:numPr>
          <w:ilvl w:val="0"/>
          <w:numId w:val="30"/>
        </w:numPr>
        <w:autoSpaceDE w:val="0"/>
        <w:autoSpaceDN w:val="0"/>
        <w:adjustRightInd w:val="0"/>
        <w:spacing w:line="360" w:lineRule="auto"/>
        <w:ind w:left="0" w:firstLine="709"/>
        <w:jc w:val="both"/>
        <w:rPr>
          <w:rFonts w:ascii="Times New Roman" w:hAnsi="Times New Roman"/>
          <w:sz w:val="28"/>
          <w:szCs w:val="28"/>
        </w:rPr>
      </w:pPr>
      <w:r w:rsidRPr="00FE708E">
        <w:rPr>
          <w:rFonts w:ascii="Times New Roman" w:hAnsi="Times New Roman"/>
          <w:sz w:val="28"/>
          <w:szCs w:val="28"/>
        </w:rPr>
        <w:t xml:space="preserve">Приказ Министерства </w:t>
      </w:r>
      <w:r w:rsidR="000F61A0">
        <w:rPr>
          <w:rFonts w:ascii="Times New Roman" w:hAnsi="Times New Roman"/>
          <w:sz w:val="28"/>
          <w:szCs w:val="28"/>
        </w:rPr>
        <w:t>просвещения</w:t>
      </w:r>
      <w:r w:rsidRPr="00FE708E">
        <w:rPr>
          <w:rFonts w:ascii="Times New Roman" w:hAnsi="Times New Roman"/>
          <w:sz w:val="28"/>
          <w:szCs w:val="28"/>
        </w:rPr>
        <w:t xml:space="preserve">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70708753" w14:textId="192532E1" w:rsidR="000970B8" w:rsidRPr="00FE708E" w:rsidRDefault="000970B8" w:rsidP="000970B8">
      <w:pPr>
        <w:pStyle w:val="a3"/>
        <w:numPr>
          <w:ilvl w:val="0"/>
          <w:numId w:val="30"/>
        </w:numPr>
        <w:autoSpaceDE w:val="0"/>
        <w:autoSpaceDN w:val="0"/>
        <w:adjustRightInd w:val="0"/>
        <w:spacing w:line="360" w:lineRule="auto"/>
        <w:ind w:left="0" w:firstLine="709"/>
        <w:jc w:val="both"/>
        <w:rPr>
          <w:rFonts w:ascii="Times New Roman" w:hAnsi="Times New Roman"/>
          <w:sz w:val="28"/>
          <w:szCs w:val="28"/>
        </w:rPr>
      </w:pPr>
      <w:r w:rsidRPr="00FE708E">
        <w:rPr>
          <w:rFonts w:ascii="Times New Roman" w:hAnsi="Times New Roman"/>
          <w:sz w:val="28"/>
          <w:szCs w:val="28"/>
        </w:rPr>
        <w:t>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 БУ ОО ДПО «Институт развития образования», г.Орёл,2023 г.;</w:t>
      </w:r>
    </w:p>
    <w:p w14:paraId="2804754A" w14:textId="3CA486E0" w:rsidR="000970B8" w:rsidRDefault="000970B8" w:rsidP="000970B8">
      <w:pPr>
        <w:pStyle w:val="a3"/>
        <w:numPr>
          <w:ilvl w:val="0"/>
          <w:numId w:val="30"/>
        </w:numPr>
        <w:tabs>
          <w:tab w:val="left" w:pos="1134"/>
        </w:tabs>
        <w:spacing w:line="360" w:lineRule="auto"/>
        <w:ind w:left="0" w:firstLine="709"/>
        <w:jc w:val="both"/>
        <w:rPr>
          <w:rFonts w:ascii="Times New Roman" w:hAnsi="Times New Roman"/>
          <w:sz w:val="28"/>
          <w:szCs w:val="28"/>
        </w:rPr>
      </w:pPr>
      <w:r w:rsidRPr="00FE708E">
        <w:rPr>
          <w:rFonts w:ascii="Times New Roman" w:hAnsi="Times New Roman"/>
          <w:sz w:val="28"/>
          <w:szCs w:val="28"/>
        </w:rPr>
        <w:t>Положение о структурном подразделении «Центр дополнительного образования и развития творчества учащейся молодежи» БПОУ ОО «Орловский автодорожный техникум» (далее – Учреждения) и другими локальными актами Учреждения.</w:t>
      </w:r>
    </w:p>
    <w:bookmarkEnd w:id="0"/>
    <w:p w14:paraId="3E04DA9E" w14:textId="6BB19B1C" w:rsidR="008732DE" w:rsidRPr="00751C31" w:rsidRDefault="00B26BDE" w:rsidP="007B0616">
      <w:pPr>
        <w:spacing w:line="360" w:lineRule="auto"/>
        <w:ind w:left="0" w:firstLine="709"/>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Дополнительная </w:t>
      </w:r>
      <w:r w:rsidR="00A02ABC" w:rsidRPr="00A02ABC">
        <w:rPr>
          <w:rFonts w:ascii="Times New Roman" w:hAnsi="Times New Roman" w:cs="Times New Roman"/>
          <w:bCs/>
          <w:color w:val="000000"/>
          <w:sz w:val="28"/>
          <w:szCs w:val="28"/>
          <w:shd w:val="clear" w:color="auto" w:fill="FFFFFF"/>
        </w:rPr>
        <w:t>общеобразовательная общеразвивающая</w:t>
      </w:r>
      <w:r w:rsidR="00A02ABC" w:rsidRPr="00751C31">
        <w:rPr>
          <w:rFonts w:ascii="Times New Roman" w:hAnsi="Times New Roman" w:cs="Times New Roman"/>
          <w:color w:val="000000"/>
          <w:sz w:val="28"/>
          <w:szCs w:val="28"/>
        </w:rPr>
        <w:t xml:space="preserve"> </w:t>
      </w:r>
      <w:r w:rsidRPr="00751C31">
        <w:rPr>
          <w:rFonts w:ascii="Times New Roman" w:hAnsi="Times New Roman" w:cs="Times New Roman"/>
          <w:color w:val="000000"/>
          <w:sz w:val="28"/>
          <w:szCs w:val="28"/>
        </w:rPr>
        <w:t xml:space="preserve">программа в </w:t>
      </w:r>
      <w:r w:rsidRPr="00751C31">
        <w:rPr>
          <w:rFonts w:ascii="Times New Roman" w:hAnsi="Times New Roman" w:cs="Times New Roman"/>
          <w:sz w:val="28"/>
          <w:szCs w:val="28"/>
        </w:rPr>
        <w:t>области</w:t>
      </w:r>
      <w:r w:rsidR="00147541">
        <w:rPr>
          <w:rFonts w:ascii="Times New Roman" w:hAnsi="Times New Roman" w:cs="Times New Roman"/>
          <w:sz w:val="28"/>
          <w:szCs w:val="28"/>
        </w:rPr>
        <w:t xml:space="preserve"> </w:t>
      </w:r>
      <w:r w:rsidR="00502CBA">
        <w:rPr>
          <w:rFonts w:ascii="Times New Roman" w:hAnsi="Times New Roman" w:cs="Times New Roman"/>
          <w:sz w:val="28"/>
          <w:szCs w:val="28"/>
        </w:rPr>
        <w:t xml:space="preserve">вокального </w:t>
      </w:r>
      <w:r w:rsidR="00DC10E6">
        <w:rPr>
          <w:rFonts w:ascii="Times New Roman" w:hAnsi="Times New Roman" w:cs="Times New Roman"/>
          <w:sz w:val="28"/>
          <w:szCs w:val="28"/>
        </w:rPr>
        <w:t>искусства</w:t>
      </w:r>
      <w:r w:rsidR="00147541">
        <w:rPr>
          <w:rFonts w:ascii="Times New Roman" w:hAnsi="Times New Roman" w:cs="Times New Roman"/>
          <w:sz w:val="28"/>
          <w:szCs w:val="28"/>
        </w:rPr>
        <w:t xml:space="preserve"> </w:t>
      </w:r>
      <w:r w:rsidR="00C302A2" w:rsidRPr="00751C31">
        <w:rPr>
          <w:rFonts w:ascii="Times New Roman" w:hAnsi="Times New Roman" w:cs="Times New Roman"/>
          <w:color w:val="000000"/>
          <w:sz w:val="28"/>
          <w:szCs w:val="28"/>
        </w:rPr>
        <w:t>«</w:t>
      </w:r>
      <w:proofErr w:type="spellStart"/>
      <w:r w:rsidR="00502CBA">
        <w:rPr>
          <w:rFonts w:ascii="Times New Roman" w:hAnsi="Times New Roman" w:cs="Times New Roman"/>
          <w:color w:val="000000"/>
          <w:sz w:val="28"/>
          <w:szCs w:val="28"/>
        </w:rPr>
        <w:t>Мегамикс</w:t>
      </w:r>
      <w:proofErr w:type="spellEnd"/>
      <w:r w:rsidRPr="00751C31">
        <w:rPr>
          <w:rFonts w:ascii="Times New Roman" w:hAnsi="Times New Roman" w:cs="Times New Roman"/>
          <w:color w:val="000000"/>
          <w:sz w:val="28"/>
          <w:szCs w:val="28"/>
        </w:rPr>
        <w:t>» (далее - Программа) имеет</w:t>
      </w:r>
      <w:r w:rsidR="002C5AE4">
        <w:rPr>
          <w:rFonts w:ascii="Times New Roman" w:hAnsi="Times New Roman" w:cs="Times New Roman"/>
          <w:color w:val="000000"/>
          <w:sz w:val="28"/>
          <w:szCs w:val="28"/>
        </w:rPr>
        <w:t xml:space="preserve"> </w:t>
      </w:r>
      <w:r w:rsidRPr="00DC10E6">
        <w:rPr>
          <w:rFonts w:ascii="Times New Roman" w:hAnsi="Times New Roman" w:cs="Times New Roman"/>
          <w:b/>
          <w:sz w:val="28"/>
          <w:szCs w:val="28"/>
        </w:rPr>
        <w:t>художественную направленность</w:t>
      </w:r>
      <w:r w:rsidR="002C5AE4" w:rsidRPr="00365FC5">
        <w:rPr>
          <w:rFonts w:ascii="Times New Roman" w:hAnsi="Times New Roman" w:cs="Times New Roman"/>
          <w:bCs/>
          <w:sz w:val="28"/>
          <w:szCs w:val="28"/>
        </w:rPr>
        <w:t xml:space="preserve"> </w:t>
      </w:r>
      <w:r w:rsidRPr="00751C31">
        <w:rPr>
          <w:rFonts w:ascii="Times New Roman" w:hAnsi="Times New Roman" w:cs="Times New Roman"/>
          <w:color w:val="000000"/>
          <w:sz w:val="28"/>
          <w:szCs w:val="28"/>
        </w:rPr>
        <w:t>и ориентирована на:</w:t>
      </w:r>
    </w:p>
    <w:p w14:paraId="5B43AC33" w14:textId="2C59D47B" w:rsidR="007B1671" w:rsidRPr="00751C31" w:rsidRDefault="00751C31" w:rsidP="007B0616">
      <w:pPr>
        <w:numPr>
          <w:ilvl w:val="0"/>
          <w:numId w:val="2"/>
        </w:numPr>
        <w:tabs>
          <w:tab w:val="left" w:pos="993"/>
        </w:tabs>
        <w:spacing w:line="360" w:lineRule="auto"/>
        <w:ind w:left="0" w:firstLine="709"/>
        <w:jc w:val="both"/>
        <w:rPr>
          <w:rFonts w:ascii="Times New Roman" w:hAnsi="Times New Roman"/>
          <w:sz w:val="28"/>
          <w:szCs w:val="28"/>
        </w:rPr>
      </w:pPr>
      <w:r>
        <w:rPr>
          <w:rFonts w:ascii="Times New Roman" w:hAnsi="Times New Roman"/>
          <w:color w:val="000000"/>
          <w:sz w:val="28"/>
          <w:szCs w:val="28"/>
        </w:rPr>
        <w:t xml:space="preserve"> на развитие</w:t>
      </w:r>
      <w:r w:rsidR="002C5AE4">
        <w:rPr>
          <w:rFonts w:ascii="Times New Roman" w:hAnsi="Times New Roman"/>
          <w:color w:val="000000"/>
          <w:sz w:val="28"/>
          <w:szCs w:val="28"/>
        </w:rPr>
        <w:t xml:space="preserve"> </w:t>
      </w:r>
      <w:r w:rsidRPr="00751C31">
        <w:rPr>
          <w:rFonts w:ascii="Times New Roman" w:hAnsi="Times New Roman"/>
          <w:sz w:val="28"/>
          <w:szCs w:val="28"/>
        </w:rPr>
        <w:t>музыкально</w:t>
      </w:r>
      <w:r w:rsidR="00F73B93">
        <w:rPr>
          <w:rFonts w:ascii="Times New Roman" w:hAnsi="Times New Roman"/>
          <w:sz w:val="28"/>
          <w:szCs w:val="28"/>
        </w:rPr>
        <w:t>сти, слуха, певческого голоса, хорового исполнения</w:t>
      </w:r>
      <w:r w:rsidRPr="00751C31">
        <w:rPr>
          <w:rFonts w:ascii="Times New Roman" w:hAnsi="Times New Roman"/>
          <w:sz w:val="28"/>
          <w:szCs w:val="28"/>
        </w:rPr>
        <w:t xml:space="preserve"> у </w:t>
      </w:r>
      <w:r w:rsidR="00A02ABC">
        <w:rPr>
          <w:rFonts w:ascii="Times New Roman" w:hAnsi="Times New Roman"/>
          <w:sz w:val="28"/>
          <w:szCs w:val="28"/>
        </w:rPr>
        <w:t>учащихся</w:t>
      </w:r>
      <w:r w:rsidR="005B3E80">
        <w:rPr>
          <w:rFonts w:ascii="Times New Roman" w:hAnsi="Times New Roman"/>
          <w:sz w:val="28"/>
          <w:szCs w:val="28"/>
        </w:rPr>
        <w:t>;</w:t>
      </w:r>
    </w:p>
    <w:p w14:paraId="4E320156" w14:textId="31F48A05" w:rsidR="008732DE" w:rsidRPr="00751C31" w:rsidRDefault="00B26BDE" w:rsidP="007B0616">
      <w:pPr>
        <w:numPr>
          <w:ilvl w:val="0"/>
          <w:numId w:val="2"/>
        </w:numPr>
        <w:tabs>
          <w:tab w:val="left" w:pos="993"/>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 xml:space="preserve">выявление, развитие и поддержку </w:t>
      </w:r>
      <w:r w:rsidR="00A02ABC">
        <w:rPr>
          <w:rFonts w:ascii="Times New Roman" w:hAnsi="Times New Roman"/>
          <w:sz w:val="28"/>
          <w:szCs w:val="28"/>
        </w:rPr>
        <w:t>учащихся</w:t>
      </w:r>
      <w:r w:rsidRPr="00751C31">
        <w:rPr>
          <w:rFonts w:ascii="Times New Roman" w:hAnsi="Times New Roman"/>
          <w:color w:val="000000"/>
          <w:sz w:val="28"/>
          <w:szCs w:val="28"/>
        </w:rPr>
        <w:t xml:space="preserve"> в области</w:t>
      </w:r>
      <w:r w:rsidR="002C5AE4">
        <w:rPr>
          <w:rFonts w:ascii="Times New Roman" w:hAnsi="Times New Roman"/>
          <w:color w:val="000000"/>
          <w:sz w:val="28"/>
          <w:szCs w:val="28"/>
        </w:rPr>
        <w:t xml:space="preserve"> </w:t>
      </w:r>
      <w:r w:rsidR="00F73B93">
        <w:rPr>
          <w:rFonts w:ascii="Times New Roman" w:hAnsi="Times New Roman"/>
          <w:color w:val="000000"/>
          <w:sz w:val="28"/>
          <w:szCs w:val="28"/>
        </w:rPr>
        <w:t>музыкального</w:t>
      </w:r>
      <w:r w:rsidR="00BD4CAA" w:rsidRPr="00751C31">
        <w:rPr>
          <w:rFonts w:ascii="Times New Roman" w:hAnsi="Times New Roman"/>
          <w:color w:val="000000"/>
          <w:sz w:val="28"/>
          <w:szCs w:val="28"/>
        </w:rPr>
        <w:t xml:space="preserve"> искусства</w:t>
      </w:r>
      <w:r w:rsidRPr="00751C31">
        <w:rPr>
          <w:rFonts w:ascii="Times New Roman" w:hAnsi="Times New Roman"/>
          <w:color w:val="000000"/>
          <w:sz w:val="28"/>
          <w:szCs w:val="28"/>
        </w:rPr>
        <w:t>;</w:t>
      </w:r>
    </w:p>
    <w:p w14:paraId="6F6A0DCA" w14:textId="530F3095" w:rsidR="00BC5BFE" w:rsidRPr="00751C31" w:rsidRDefault="00B26BDE" w:rsidP="007B0616">
      <w:pPr>
        <w:numPr>
          <w:ilvl w:val="0"/>
          <w:numId w:val="2"/>
        </w:numPr>
        <w:tabs>
          <w:tab w:val="left" w:pos="993"/>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создание условий для художественного образования, эстетического</w:t>
      </w:r>
      <w:r w:rsidR="002C5AE4">
        <w:rPr>
          <w:rFonts w:ascii="Times New Roman" w:hAnsi="Times New Roman"/>
          <w:color w:val="000000"/>
          <w:sz w:val="28"/>
          <w:szCs w:val="28"/>
        </w:rPr>
        <w:t xml:space="preserve"> </w:t>
      </w:r>
      <w:r w:rsidRPr="00751C31">
        <w:rPr>
          <w:rFonts w:ascii="Times New Roman" w:hAnsi="Times New Roman"/>
          <w:color w:val="000000"/>
          <w:sz w:val="28"/>
          <w:szCs w:val="28"/>
        </w:rPr>
        <w:t>воспитания, духов</w:t>
      </w:r>
      <w:r w:rsidR="003D17D6" w:rsidRPr="00751C31">
        <w:rPr>
          <w:rFonts w:ascii="Times New Roman" w:hAnsi="Times New Roman"/>
          <w:color w:val="000000"/>
          <w:sz w:val="28"/>
          <w:szCs w:val="28"/>
        </w:rPr>
        <w:t xml:space="preserve">но-нравственного развития </w:t>
      </w:r>
      <w:r w:rsidR="00BA5C2F">
        <w:rPr>
          <w:rFonts w:ascii="Times New Roman" w:hAnsi="Times New Roman"/>
          <w:color w:val="000000"/>
          <w:sz w:val="28"/>
          <w:szCs w:val="28"/>
        </w:rPr>
        <w:t>учащихся.</w:t>
      </w:r>
    </w:p>
    <w:p w14:paraId="5F455170" w14:textId="392C98F7" w:rsidR="00F73B93" w:rsidRPr="00F73B93" w:rsidRDefault="007B1671" w:rsidP="007B0616">
      <w:pPr>
        <w:spacing w:line="360" w:lineRule="auto"/>
        <w:ind w:left="0" w:firstLine="709"/>
        <w:jc w:val="both"/>
        <w:rPr>
          <w:rFonts w:ascii="Times New Roman" w:hAnsi="Times New Roman" w:cs="Times New Roman"/>
          <w:b/>
          <w:bCs/>
          <w:color w:val="FF0000"/>
          <w:sz w:val="28"/>
          <w:szCs w:val="28"/>
        </w:rPr>
      </w:pPr>
      <w:r w:rsidRPr="006257DE">
        <w:rPr>
          <w:rFonts w:ascii="Times New Roman" w:hAnsi="Times New Roman" w:cs="Times New Roman"/>
          <w:b/>
          <w:bCs/>
          <w:sz w:val="28"/>
          <w:szCs w:val="28"/>
        </w:rPr>
        <w:t xml:space="preserve">Актуальность </w:t>
      </w:r>
      <w:r w:rsidR="00DC10E6">
        <w:rPr>
          <w:rFonts w:ascii="Times New Roman" w:hAnsi="Times New Roman" w:cs="Times New Roman"/>
          <w:b/>
          <w:bCs/>
          <w:sz w:val="28"/>
          <w:szCs w:val="28"/>
        </w:rPr>
        <w:t>П</w:t>
      </w:r>
      <w:r w:rsidRPr="006257DE">
        <w:rPr>
          <w:rFonts w:ascii="Times New Roman" w:hAnsi="Times New Roman" w:cs="Times New Roman"/>
          <w:b/>
          <w:bCs/>
          <w:sz w:val="28"/>
          <w:szCs w:val="28"/>
        </w:rPr>
        <w:t>рограммы</w:t>
      </w:r>
      <w:r w:rsidR="006257DE" w:rsidRPr="006257DE">
        <w:rPr>
          <w:rFonts w:ascii="Times New Roman" w:hAnsi="Times New Roman" w:cs="Times New Roman"/>
          <w:b/>
          <w:bCs/>
          <w:sz w:val="28"/>
          <w:szCs w:val="28"/>
        </w:rPr>
        <w:t xml:space="preserve"> </w:t>
      </w:r>
      <w:r w:rsidR="00F73B93" w:rsidRPr="00F73B93">
        <w:rPr>
          <w:rFonts w:ascii="Times New Roman" w:hAnsi="Times New Roman" w:cs="Times New Roman"/>
          <w:color w:val="000000"/>
          <w:sz w:val="28"/>
          <w:szCs w:val="28"/>
        </w:rPr>
        <w:t xml:space="preserve">связана с ростом числа </w:t>
      </w:r>
      <w:r w:rsidR="00DC10E6">
        <w:rPr>
          <w:rFonts w:ascii="Times New Roman" w:hAnsi="Times New Roman" w:cs="Times New Roman"/>
          <w:color w:val="000000"/>
          <w:sz w:val="28"/>
          <w:szCs w:val="28"/>
        </w:rPr>
        <w:t>учащихся</w:t>
      </w:r>
      <w:r w:rsidR="00F73B93" w:rsidRPr="00F73B93">
        <w:rPr>
          <w:rFonts w:ascii="Times New Roman" w:hAnsi="Times New Roman" w:cs="Times New Roman"/>
          <w:color w:val="000000"/>
          <w:sz w:val="28"/>
          <w:szCs w:val="28"/>
        </w:rPr>
        <w:t>, пожелавших заниматься пением, расширением их концертно-исполнительской деятельности</w:t>
      </w:r>
      <w:r w:rsidR="006257DE">
        <w:rPr>
          <w:rFonts w:ascii="Times New Roman" w:hAnsi="Times New Roman" w:cs="Times New Roman"/>
          <w:color w:val="000000"/>
          <w:sz w:val="28"/>
          <w:szCs w:val="28"/>
        </w:rPr>
        <w:t>.</w:t>
      </w:r>
    </w:p>
    <w:p w14:paraId="01520FFB" w14:textId="2704F7EE" w:rsidR="00F73B93" w:rsidRPr="00F73B93" w:rsidRDefault="00F73B93" w:rsidP="007B0616">
      <w:pPr>
        <w:spacing w:line="360" w:lineRule="auto"/>
        <w:ind w:left="0" w:firstLine="709"/>
        <w:jc w:val="both"/>
        <w:rPr>
          <w:rFonts w:ascii="Times New Roman" w:hAnsi="Times New Roman" w:cs="Times New Roman"/>
          <w:color w:val="000000"/>
          <w:sz w:val="28"/>
          <w:szCs w:val="28"/>
        </w:rPr>
      </w:pPr>
      <w:r w:rsidRPr="00F73B93">
        <w:rPr>
          <w:rFonts w:ascii="Times New Roman" w:hAnsi="Times New Roman" w:cs="Times New Roman"/>
          <w:color w:val="000000"/>
          <w:sz w:val="28"/>
          <w:szCs w:val="28"/>
        </w:rPr>
        <w:t xml:space="preserve">Актуальность обусловлена тем, что человек наделен от природы особым даром – голосом. Это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 Приобщение </w:t>
      </w:r>
      <w:r w:rsidR="006257DE">
        <w:rPr>
          <w:rFonts w:ascii="Times New Roman" w:hAnsi="Times New Roman" w:cs="Times New Roman"/>
          <w:color w:val="000000"/>
          <w:sz w:val="28"/>
          <w:szCs w:val="28"/>
        </w:rPr>
        <w:t>учащихся</w:t>
      </w:r>
      <w:r w:rsidRPr="00F73B93">
        <w:rPr>
          <w:rFonts w:ascii="Times New Roman" w:hAnsi="Times New Roman" w:cs="Times New Roman"/>
          <w:color w:val="000000"/>
          <w:sz w:val="28"/>
          <w:szCs w:val="28"/>
        </w:rPr>
        <w:t xml:space="preserve"> к певческому искусству способствует развитию их творческой фантазии, погружает в мир классической поэзии и драматического искусства</w:t>
      </w:r>
      <w:r w:rsidR="000D3DA5">
        <w:rPr>
          <w:rFonts w:ascii="Times New Roman" w:hAnsi="Times New Roman" w:cs="Times New Roman"/>
          <w:color w:val="000000"/>
          <w:sz w:val="28"/>
          <w:szCs w:val="28"/>
        </w:rPr>
        <w:t>.</w:t>
      </w:r>
    </w:p>
    <w:p w14:paraId="443BBEF0" w14:textId="5F8F4887" w:rsidR="00F73B93" w:rsidRPr="00F73B93" w:rsidRDefault="00F73B93" w:rsidP="007B0616">
      <w:pPr>
        <w:spacing w:line="360" w:lineRule="auto"/>
        <w:ind w:left="0" w:firstLine="709"/>
        <w:jc w:val="both"/>
        <w:rPr>
          <w:rFonts w:ascii="Times New Roman" w:hAnsi="Times New Roman" w:cs="Times New Roman"/>
          <w:color w:val="000000"/>
          <w:sz w:val="28"/>
          <w:szCs w:val="28"/>
        </w:rPr>
      </w:pPr>
      <w:r w:rsidRPr="00F73B93">
        <w:rPr>
          <w:rFonts w:ascii="Times New Roman" w:hAnsi="Times New Roman" w:cs="Times New Roman"/>
          <w:color w:val="000000"/>
          <w:sz w:val="28"/>
          <w:szCs w:val="28"/>
        </w:rPr>
        <w:t xml:space="preserve">Работа по данной </w:t>
      </w:r>
      <w:r w:rsidR="00DC10E6">
        <w:rPr>
          <w:rFonts w:ascii="Times New Roman" w:hAnsi="Times New Roman" w:cs="Times New Roman"/>
          <w:color w:val="000000"/>
          <w:sz w:val="28"/>
          <w:szCs w:val="28"/>
        </w:rPr>
        <w:t>П</w:t>
      </w:r>
      <w:r w:rsidRPr="00F73B93">
        <w:rPr>
          <w:rFonts w:ascii="Times New Roman" w:hAnsi="Times New Roman" w:cs="Times New Roman"/>
          <w:color w:val="000000"/>
          <w:sz w:val="28"/>
          <w:szCs w:val="28"/>
        </w:rPr>
        <w:t xml:space="preserve">рограмме предоставляет возможность </w:t>
      </w:r>
      <w:r w:rsidR="00757A06">
        <w:rPr>
          <w:rFonts w:ascii="Times New Roman" w:hAnsi="Times New Roman" w:cs="Times New Roman"/>
          <w:color w:val="000000"/>
          <w:sz w:val="28"/>
          <w:szCs w:val="28"/>
        </w:rPr>
        <w:t>у</w:t>
      </w:r>
      <w:r w:rsidR="006257DE">
        <w:rPr>
          <w:rFonts w:ascii="Times New Roman" w:hAnsi="Times New Roman" w:cs="Times New Roman"/>
          <w:color w:val="000000"/>
          <w:sz w:val="28"/>
          <w:szCs w:val="28"/>
        </w:rPr>
        <w:t xml:space="preserve">чащимся </w:t>
      </w:r>
      <w:r w:rsidRPr="00F73B93">
        <w:rPr>
          <w:rFonts w:ascii="Times New Roman" w:hAnsi="Times New Roman" w:cs="Times New Roman"/>
          <w:color w:val="000000"/>
          <w:sz w:val="28"/>
          <w:szCs w:val="28"/>
        </w:rPr>
        <w:t xml:space="preserve">в условиях </w:t>
      </w:r>
      <w:r w:rsidR="000D3DA5">
        <w:rPr>
          <w:rFonts w:ascii="Times New Roman" w:hAnsi="Times New Roman" w:cs="Times New Roman"/>
          <w:color w:val="000000"/>
          <w:sz w:val="28"/>
          <w:szCs w:val="28"/>
        </w:rPr>
        <w:t>вокальной студии</w:t>
      </w:r>
      <w:r w:rsidRPr="00F73B93">
        <w:rPr>
          <w:rFonts w:ascii="Times New Roman" w:hAnsi="Times New Roman" w:cs="Times New Roman"/>
          <w:color w:val="000000"/>
          <w:sz w:val="28"/>
          <w:szCs w:val="28"/>
        </w:rPr>
        <w:t xml:space="preserve"> в полной мере реализовать все свои творческие способности и в дальнейшем их использовать в повседневной жизни.</w:t>
      </w:r>
    </w:p>
    <w:p w14:paraId="645304F3" w14:textId="77777777" w:rsidR="006257DE" w:rsidRDefault="00F73B93" w:rsidP="007B0616">
      <w:pPr>
        <w:spacing w:line="360" w:lineRule="auto"/>
        <w:ind w:left="0" w:firstLine="709"/>
        <w:jc w:val="both"/>
        <w:rPr>
          <w:rFonts w:ascii="Times New Roman" w:hAnsi="Times New Roman" w:cs="Times New Roman"/>
          <w:bCs/>
          <w:color w:val="000000"/>
          <w:sz w:val="28"/>
          <w:szCs w:val="28"/>
        </w:rPr>
      </w:pPr>
      <w:r w:rsidRPr="00F73B93">
        <w:rPr>
          <w:rFonts w:ascii="Times New Roman" w:hAnsi="Times New Roman" w:cs="Times New Roman"/>
          <w:bCs/>
          <w:color w:val="000000"/>
          <w:sz w:val="28"/>
          <w:szCs w:val="28"/>
        </w:rPr>
        <w:t>Программа адаптирована для реализации в условиях временного ограничения занятий в очной (контактной) форме и включает все необходимые инструменты электронного обучения.</w:t>
      </w:r>
    </w:p>
    <w:p w14:paraId="2BACF33A" w14:textId="3F4F77C1" w:rsidR="00D72D29" w:rsidRPr="00751C31" w:rsidRDefault="007B1671" w:rsidP="007B0616">
      <w:pPr>
        <w:spacing w:line="360" w:lineRule="auto"/>
        <w:ind w:left="0"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 xml:space="preserve">Новизна </w:t>
      </w:r>
      <w:r w:rsidR="00532A5D">
        <w:rPr>
          <w:rFonts w:ascii="Times New Roman" w:hAnsi="Times New Roman" w:cs="Times New Roman"/>
          <w:b/>
          <w:bCs/>
          <w:color w:val="000000"/>
          <w:sz w:val="28"/>
          <w:szCs w:val="28"/>
        </w:rPr>
        <w:t>П</w:t>
      </w:r>
      <w:r w:rsidRPr="00751C31">
        <w:rPr>
          <w:rFonts w:ascii="Times New Roman" w:hAnsi="Times New Roman" w:cs="Times New Roman"/>
          <w:b/>
          <w:bCs/>
          <w:color w:val="000000"/>
          <w:sz w:val="28"/>
          <w:szCs w:val="28"/>
        </w:rPr>
        <w:t>рограммы</w:t>
      </w:r>
    </w:p>
    <w:p w14:paraId="5C9E2542" w14:textId="77777777" w:rsidR="006257DE" w:rsidRPr="006257DE" w:rsidRDefault="006257DE" w:rsidP="007B0616">
      <w:pPr>
        <w:spacing w:line="360" w:lineRule="auto"/>
        <w:ind w:left="0" w:firstLine="709"/>
        <w:jc w:val="both"/>
        <w:rPr>
          <w:rFonts w:ascii="Times New Roman" w:hAnsi="Times New Roman" w:cs="Times New Roman"/>
          <w:bCs/>
          <w:color w:val="000000"/>
          <w:sz w:val="28"/>
          <w:szCs w:val="28"/>
        </w:rPr>
      </w:pPr>
      <w:r w:rsidRPr="006257DE">
        <w:rPr>
          <w:rFonts w:ascii="Times New Roman" w:hAnsi="Times New Roman" w:cs="Times New Roman"/>
          <w:bCs/>
          <w:color w:val="000000"/>
          <w:sz w:val="28"/>
          <w:szCs w:val="28"/>
        </w:rPr>
        <w:t>Применяются оригинальные методы, приемы, педагогические технологии с использованием электронного обучения и дистанционных образовательных технологий.</w:t>
      </w:r>
    </w:p>
    <w:p w14:paraId="3A083410" w14:textId="0AF4F12D" w:rsidR="006257DE" w:rsidRPr="006257DE" w:rsidRDefault="006257DE" w:rsidP="007B0616">
      <w:pPr>
        <w:spacing w:line="360" w:lineRule="auto"/>
        <w:ind w:left="0" w:firstLine="709"/>
        <w:jc w:val="both"/>
        <w:rPr>
          <w:rFonts w:ascii="Times New Roman" w:hAnsi="Times New Roman" w:cs="Times New Roman"/>
          <w:color w:val="000000"/>
          <w:sz w:val="28"/>
          <w:szCs w:val="28"/>
        </w:rPr>
      </w:pPr>
      <w:r w:rsidRPr="006257DE">
        <w:rPr>
          <w:rFonts w:ascii="Times New Roman" w:hAnsi="Times New Roman" w:cs="Times New Roman"/>
          <w:color w:val="000000"/>
          <w:sz w:val="28"/>
          <w:szCs w:val="28"/>
        </w:rPr>
        <w:t xml:space="preserve">Освоение материала, который содержит </w:t>
      </w:r>
      <w:r w:rsidR="00532A5D">
        <w:rPr>
          <w:rFonts w:ascii="Times New Roman" w:hAnsi="Times New Roman" w:cs="Times New Roman"/>
          <w:color w:val="000000"/>
          <w:sz w:val="28"/>
          <w:szCs w:val="28"/>
        </w:rPr>
        <w:t>П</w:t>
      </w:r>
      <w:r w:rsidRPr="006257DE">
        <w:rPr>
          <w:rFonts w:ascii="Times New Roman" w:hAnsi="Times New Roman" w:cs="Times New Roman"/>
          <w:color w:val="000000"/>
          <w:sz w:val="28"/>
          <w:szCs w:val="28"/>
        </w:rPr>
        <w:t xml:space="preserve">рограмма, строится по принципу комбинирования различных видов деятельности и интенсивных методов овладения учебным материалом: лекции, беседы, практические занятия. Разумное чередование, выбор оптимальных форм деятельности позволяет сделать деятельность </w:t>
      </w:r>
      <w:r w:rsidR="000D3DA5">
        <w:rPr>
          <w:rFonts w:ascii="Times New Roman" w:hAnsi="Times New Roman" w:cs="Times New Roman"/>
          <w:color w:val="000000"/>
          <w:sz w:val="28"/>
          <w:szCs w:val="28"/>
        </w:rPr>
        <w:t>учащихся</w:t>
      </w:r>
      <w:r w:rsidRPr="006257DE">
        <w:rPr>
          <w:rFonts w:ascii="Times New Roman" w:hAnsi="Times New Roman" w:cs="Times New Roman"/>
          <w:color w:val="000000"/>
          <w:sz w:val="28"/>
          <w:szCs w:val="28"/>
        </w:rPr>
        <w:t xml:space="preserve"> увлекательной, непринуждённой; позволяет значительно повысить потенциал </w:t>
      </w:r>
      <w:r w:rsidR="00532A5D">
        <w:rPr>
          <w:rFonts w:ascii="Times New Roman" w:hAnsi="Times New Roman" w:cs="Times New Roman"/>
          <w:color w:val="000000"/>
          <w:sz w:val="28"/>
          <w:szCs w:val="28"/>
        </w:rPr>
        <w:t>П</w:t>
      </w:r>
      <w:r w:rsidRPr="006257DE">
        <w:rPr>
          <w:rFonts w:ascii="Times New Roman" w:hAnsi="Times New Roman" w:cs="Times New Roman"/>
          <w:color w:val="000000"/>
          <w:sz w:val="28"/>
          <w:szCs w:val="28"/>
        </w:rPr>
        <w:t>рограммы.</w:t>
      </w:r>
    </w:p>
    <w:p w14:paraId="53F537F0" w14:textId="71FBB00D" w:rsidR="00D72D29" w:rsidRPr="006257DE" w:rsidRDefault="007B1671" w:rsidP="007B0616">
      <w:pPr>
        <w:spacing w:line="360" w:lineRule="auto"/>
        <w:ind w:left="0" w:firstLine="709"/>
        <w:jc w:val="both"/>
        <w:rPr>
          <w:rFonts w:ascii="Times New Roman" w:hAnsi="Times New Roman" w:cs="Times New Roman"/>
          <w:b/>
          <w:bCs/>
          <w:sz w:val="28"/>
          <w:szCs w:val="28"/>
        </w:rPr>
      </w:pPr>
      <w:r w:rsidRPr="006257DE">
        <w:rPr>
          <w:rFonts w:ascii="Times New Roman" w:hAnsi="Times New Roman" w:cs="Times New Roman"/>
          <w:b/>
          <w:bCs/>
          <w:sz w:val="28"/>
          <w:szCs w:val="28"/>
        </w:rPr>
        <w:t xml:space="preserve">Отличительная особенность </w:t>
      </w:r>
      <w:r w:rsidR="00532A5D">
        <w:rPr>
          <w:rFonts w:ascii="Times New Roman" w:hAnsi="Times New Roman" w:cs="Times New Roman"/>
          <w:b/>
          <w:bCs/>
          <w:sz w:val="28"/>
          <w:szCs w:val="28"/>
        </w:rPr>
        <w:t>П</w:t>
      </w:r>
      <w:r w:rsidRPr="006257DE">
        <w:rPr>
          <w:rFonts w:ascii="Times New Roman" w:hAnsi="Times New Roman" w:cs="Times New Roman"/>
          <w:b/>
          <w:bCs/>
          <w:sz w:val="28"/>
          <w:szCs w:val="28"/>
        </w:rPr>
        <w:t>рограммы</w:t>
      </w:r>
    </w:p>
    <w:p w14:paraId="2B6B466D" w14:textId="4D0CF178" w:rsidR="006257DE" w:rsidRPr="006257DE" w:rsidRDefault="006257DE" w:rsidP="007B0616">
      <w:pPr>
        <w:spacing w:line="360" w:lineRule="auto"/>
        <w:ind w:left="0" w:firstLine="709"/>
        <w:jc w:val="both"/>
        <w:rPr>
          <w:rFonts w:ascii="Times New Roman" w:hAnsi="Times New Roman" w:cs="Times New Roman"/>
          <w:sz w:val="28"/>
          <w:szCs w:val="28"/>
        </w:rPr>
      </w:pPr>
      <w:r w:rsidRPr="006257DE">
        <w:rPr>
          <w:rFonts w:ascii="Times New Roman" w:hAnsi="Times New Roman" w:cs="Times New Roman"/>
          <w:sz w:val="28"/>
          <w:szCs w:val="28"/>
        </w:rPr>
        <w:t xml:space="preserve">В певческой деятельности творческое самовыражение учащихся формируется в ансамблевом пении, сольном пении, одноголосном и </w:t>
      </w:r>
      <w:r>
        <w:rPr>
          <w:rFonts w:ascii="Times New Roman" w:hAnsi="Times New Roman" w:cs="Times New Roman"/>
          <w:sz w:val="28"/>
          <w:szCs w:val="28"/>
        </w:rPr>
        <w:t>много</w:t>
      </w:r>
      <w:r w:rsidRPr="006257DE">
        <w:rPr>
          <w:rFonts w:ascii="Times New Roman" w:hAnsi="Times New Roman" w:cs="Times New Roman"/>
          <w:sz w:val="28"/>
          <w:szCs w:val="28"/>
        </w:rPr>
        <w:t xml:space="preserve">голосном исполнении образцов </w:t>
      </w:r>
      <w:r w:rsidR="00757A06">
        <w:rPr>
          <w:rFonts w:ascii="Times New Roman" w:hAnsi="Times New Roman" w:cs="Times New Roman"/>
          <w:sz w:val="28"/>
          <w:szCs w:val="28"/>
        </w:rPr>
        <w:t xml:space="preserve">эстрадной </w:t>
      </w:r>
      <w:r w:rsidRPr="006257DE">
        <w:rPr>
          <w:rFonts w:ascii="Times New Roman" w:hAnsi="Times New Roman" w:cs="Times New Roman"/>
          <w:sz w:val="28"/>
          <w:szCs w:val="28"/>
        </w:rPr>
        <w:t>музыки, современных песен с сопровождением и без сопровождения, в обогащении опыта вокальной импровизации.</w:t>
      </w:r>
    </w:p>
    <w:p w14:paraId="36E50DCB" w14:textId="3C01A20E" w:rsidR="006257DE" w:rsidRDefault="00F067F0" w:rsidP="007B0616">
      <w:pPr>
        <w:spacing w:line="360" w:lineRule="auto"/>
        <w:ind w:left="0" w:firstLine="709"/>
        <w:jc w:val="both"/>
        <w:rPr>
          <w:rFonts w:ascii="Times New Roman" w:hAnsi="Times New Roman" w:cs="Times New Roman"/>
          <w:b/>
          <w:sz w:val="28"/>
          <w:szCs w:val="28"/>
        </w:rPr>
      </w:pPr>
      <w:r w:rsidRPr="00FE2E70">
        <w:rPr>
          <w:rFonts w:ascii="Times New Roman" w:hAnsi="Times New Roman" w:cs="Times New Roman"/>
          <w:b/>
          <w:sz w:val="28"/>
          <w:szCs w:val="28"/>
        </w:rPr>
        <w:t xml:space="preserve">Педагогическая целесообразность </w:t>
      </w:r>
      <w:r w:rsidR="00532A5D">
        <w:rPr>
          <w:rFonts w:ascii="Times New Roman" w:hAnsi="Times New Roman" w:cs="Times New Roman"/>
          <w:b/>
          <w:sz w:val="28"/>
          <w:szCs w:val="28"/>
        </w:rPr>
        <w:t>П</w:t>
      </w:r>
      <w:r w:rsidRPr="00FE2E70">
        <w:rPr>
          <w:rFonts w:ascii="Times New Roman" w:hAnsi="Times New Roman" w:cs="Times New Roman"/>
          <w:b/>
          <w:sz w:val="28"/>
          <w:szCs w:val="28"/>
        </w:rPr>
        <w:t>рограммы</w:t>
      </w:r>
      <w:r w:rsidR="006257DE">
        <w:rPr>
          <w:rFonts w:ascii="Times New Roman" w:hAnsi="Times New Roman" w:cs="Times New Roman"/>
          <w:b/>
          <w:sz w:val="28"/>
          <w:szCs w:val="28"/>
        </w:rPr>
        <w:t>:</w:t>
      </w:r>
      <w:r w:rsidR="00623779">
        <w:rPr>
          <w:rFonts w:ascii="Times New Roman" w:hAnsi="Times New Roman" w:cs="Times New Roman"/>
          <w:b/>
          <w:sz w:val="28"/>
          <w:szCs w:val="28"/>
        </w:rPr>
        <w:t xml:space="preserve"> </w:t>
      </w:r>
      <w:r w:rsidR="006257DE" w:rsidRPr="006257DE">
        <w:rPr>
          <w:rFonts w:ascii="Times New Roman" w:hAnsi="Times New Roman" w:cs="Times New Roman"/>
          <w:sz w:val="28"/>
          <w:szCs w:val="28"/>
        </w:rPr>
        <w:t xml:space="preserve">каждый </w:t>
      </w:r>
      <w:r w:rsidR="00532A5D">
        <w:rPr>
          <w:rFonts w:ascii="Times New Roman" w:hAnsi="Times New Roman" w:cs="Times New Roman"/>
          <w:sz w:val="28"/>
          <w:szCs w:val="28"/>
        </w:rPr>
        <w:t>учащийся</w:t>
      </w:r>
      <w:r w:rsidR="006257DE" w:rsidRPr="006257DE">
        <w:rPr>
          <w:rFonts w:ascii="Times New Roman" w:hAnsi="Times New Roman" w:cs="Times New Roman"/>
          <w:sz w:val="28"/>
          <w:szCs w:val="28"/>
        </w:rPr>
        <w:t xml:space="preserve"> имеет возможность овладеть умениями и навыками вокального искусства, самореализовываться в творчестве, научиться голосом передавать внутреннее эмоциональное состояние. Освоение данной </w:t>
      </w:r>
      <w:r w:rsidR="00532A5D">
        <w:rPr>
          <w:rFonts w:ascii="Times New Roman" w:hAnsi="Times New Roman" w:cs="Times New Roman"/>
          <w:sz w:val="28"/>
          <w:szCs w:val="28"/>
        </w:rPr>
        <w:t>П</w:t>
      </w:r>
      <w:r w:rsidR="006257DE" w:rsidRPr="006257DE">
        <w:rPr>
          <w:rFonts w:ascii="Times New Roman" w:hAnsi="Times New Roman" w:cs="Times New Roman"/>
          <w:sz w:val="28"/>
          <w:szCs w:val="28"/>
        </w:rPr>
        <w:t xml:space="preserve">рограммы способствует развитию голосового аппарата и голосовой функции </w:t>
      </w:r>
      <w:r w:rsidR="00532A5D">
        <w:rPr>
          <w:rFonts w:ascii="Times New Roman" w:hAnsi="Times New Roman" w:cs="Times New Roman"/>
          <w:sz w:val="28"/>
          <w:szCs w:val="28"/>
        </w:rPr>
        <w:t>учащегося</w:t>
      </w:r>
      <w:r w:rsidR="006257DE" w:rsidRPr="006257DE">
        <w:rPr>
          <w:rFonts w:ascii="Times New Roman" w:hAnsi="Times New Roman" w:cs="Times New Roman"/>
          <w:sz w:val="28"/>
          <w:szCs w:val="28"/>
        </w:rPr>
        <w:t xml:space="preserve"> как носителя речи, развитию </w:t>
      </w:r>
      <w:proofErr w:type="spellStart"/>
      <w:r w:rsidR="006257DE" w:rsidRPr="006257DE">
        <w:rPr>
          <w:rFonts w:ascii="Times New Roman" w:hAnsi="Times New Roman" w:cs="Times New Roman"/>
          <w:sz w:val="28"/>
          <w:szCs w:val="28"/>
        </w:rPr>
        <w:t>звуковысотного</w:t>
      </w:r>
      <w:proofErr w:type="spellEnd"/>
      <w:r w:rsidR="006257DE" w:rsidRPr="006257DE">
        <w:rPr>
          <w:rFonts w:ascii="Times New Roman" w:hAnsi="Times New Roman" w:cs="Times New Roman"/>
          <w:sz w:val="28"/>
          <w:szCs w:val="28"/>
        </w:rPr>
        <w:t xml:space="preserve"> слуха, интонирования, эмоционального восприятия, то есть всего комплекса вокальной подготовки, без овладения которым невозможно.</w:t>
      </w:r>
      <w:r w:rsidR="006257DE" w:rsidRPr="006257DE">
        <w:rPr>
          <w:rFonts w:ascii="Times New Roman" w:hAnsi="Times New Roman" w:cs="Times New Roman"/>
          <w:b/>
          <w:sz w:val="28"/>
          <w:szCs w:val="28"/>
        </w:rPr>
        <w:t xml:space="preserve"> </w:t>
      </w:r>
    </w:p>
    <w:p w14:paraId="500F9FCE" w14:textId="1DB56E54" w:rsidR="00A37725" w:rsidRPr="006257DE" w:rsidRDefault="00A37725" w:rsidP="007B0616">
      <w:pPr>
        <w:spacing w:line="360" w:lineRule="auto"/>
        <w:ind w:left="0" w:firstLine="709"/>
        <w:jc w:val="both"/>
        <w:rPr>
          <w:rFonts w:ascii="Times New Roman" w:hAnsi="Times New Roman" w:cs="Times New Roman"/>
          <w:b/>
          <w:sz w:val="28"/>
          <w:szCs w:val="28"/>
        </w:rPr>
      </w:pPr>
      <w:r w:rsidRPr="006257DE">
        <w:rPr>
          <w:rFonts w:ascii="Times New Roman" w:hAnsi="Times New Roman" w:cs="Times New Roman"/>
          <w:b/>
          <w:sz w:val="28"/>
          <w:szCs w:val="28"/>
        </w:rPr>
        <w:t xml:space="preserve">Адресат </w:t>
      </w:r>
      <w:r w:rsidR="00532A5D">
        <w:rPr>
          <w:rFonts w:ascii="Times New Roman" w:hAnsi="Times New Roman" w:cs="Times New Roman"/>
          <w:b/>
          <w:sz w:val="28"/>
          <w:szCs w:val="28"/>
        </w:rPr>
        <w:t>П</w:t>
      </w:r>
      <w:r w:rsidRPr="006257DE">
        <w:rPr>
          <w:rFonts w:ascii="Times New Roman" w:hAnsi="Times New Roman" w:cs="Times New Roman"/>
          <w:b/>
          <w:sz w:val="28"/>
          <w:szCs w:val="28"/>
        </w:rPr>
        <w:t>рограммы</w:t>
      </w:r>
    </w:p>
    <w:p w14:paraId="0272729D" w14:textId="57FE7478" w:rsidR="00A5497B" w:rsidRPr="006257DE" w:rsidRDefault="00A37725" w:rsidP="007B0616">
      <w:pPr>
        <w:spacing w:line="360" w:lineRule="auto"/>
        <w:ind w:left="0" w:firstLine="709"/>
        <w:jc w:val="both"/>
        <w:rPr>
          <w:rFonts w:ascii="Times New Roman" w:hAnsi="Times New Roman" w:cs="Times New Roman"/>
          <w:sz w:val="28"/>
          <w:szCs w:val="28"/>
        </w:rPr>
      </w:pPr>
      <w:r w:rsidRPr="006257DE">
        <w:rPr>
          <w:rFonts w:ascii="Times New Roman" w:hAnsi="Times New Roman" w:cs="Times New Roman"/>
          <w:sz w:val="28"/>
          <w:szCs w:val="28"/>
        </w:rPr>
        <w:t xml:space="preserve">Программа дополнительного образования художественной </w:t>
      </w:r>
      <w:r w:rsidR="00BA2D51" w:rsidRPr="006257DE">
        <w:rPr>
          <w:rFonts w:ascii="Times New Roman" w:hAnsi="Times New Roman" w:cs="Times New Roman"/>
          <w:sz w:val="28"/>
          <w:szCs w:val="28"/>
        </w:rPr>
        <w:t>направленности «</w:t>
      </w:r>
      <w:proofErr w:type="spellStart"/>
      <w:r w:rsidR="00757A06">
        <w:rPr>
          <w:rFonts w:ascii="Times New Roman" w:hAnsi="Times New Roman" w:cs="Times New Roman"/>
          <w:sz w:val="28"/>
          <w:szCs w:val="28"/>
        </w:rPr>
        <w:t>Мега</w:t>
      </w:r>
      <w:r w:rsidR="00AF4537">
        <w:rPr>
          <w:rFonts w:ascii="Times New Roman" w:hAnsi="Times New Roman" w:cs="Times New Roman"/>
          <w:sz w:val="28"/>
          <w:szCs w:val="28"/>
        </w:rPr>
        <w:t>м</w:t>
      </w:r>
      <w:r w:rsidR="00757A06">
        <w:rPr>
          <w:rFonts w:ascii="Times New Roman" w:hAnsi="Times New Roman" w:cs="Times New Roman"/>
          <w:sz w:val="28"/>
          <w:szCs w:val="28"/>
        </w:rPr>
        <w:t>икс</w:t>
      </w:r>
      <w:proofErr w:type="spellEnd"/>
      <w:r w:rsidRPr="006257DE">
        <w:rPr>
          <w:rFonts w:ascii="Times New Roman" w:hAnsi="Times New Roman" w:cs="Times New Roman"/>
          <w:sz w:val="28"/>
          <w:szCs w:val="28"/>
        </w:rPr>
        <w:t>» адресована учащимся</w:t>
      </w:r>
      <w:r w:rsidR="00BA2D51" w:rsidRPr="006257DE">
        <w:rPr>
          <w:rFonts w:ascii="Times New Roman" w:hAnsi="Times New Roman" w:cs="Times New Roman"/>
          <w:sz w:val="28"/>
          <w:szCs w:val="28"/>
        </w:rPr>
        <w:t xml:space="preserve"> в возрасте от </w:t>
      </w:r>
      <w:r w:rsidR="008A3760" w:rsidRPr="00BA5C2F">
        <w:rPr>
          <w:rFonts w:ascii="Times New Roman" w:hAnsi="Times New Roman" w:cs="Times New Roman"/>
          <w:sz w:val="28"/>
          <w:szCs w:val="28"/>
        </w:rPr>
        <w:t>15-</w:t>
      </w:r>
      <w:r w:rsidR="00BA5C2F" w:rsidRPr="00BA5C2F">
        <w:rPr>
          <w:rFonts w:ascii="Times New Roman" w:hAnsi="Times New Roman" w:cs="Times New Roman"/>
          <w:sz w:val="28"/>
          <w:szCs w:val="28"/>
        </w:rPr>
        <w:t>20</w:t>
      </w:r>
      <w:r w:rsidR="00623779" w:rsidRPr="00BA5C2F">
        <w:rPr>
          <w:rFonts w:ascii="Times New Roman" w:hAnsi="Times New Roman" w:cs="Times New Roman"/>
          <w:sz w:val="28"/>
          <w:szCs w:val="28"/>
        </w:rPr>
        <w:t xml:space="preserve"> </w:t>
      </w:r>
      <w:r w:rsidR="00BA2D51" w:rsidRPr="00BA5C2F">
        <w:rPr>
          <w:rFonts w:ascii="Times New Roman" w:hAnsi="Times New Roman" w:cs="Times New Roman"/>
          <w:sz w:val="28"/>
          <w:szCs w:val="28"/>
        </w:rPr>
        <w:t>лет.</w:t>
      </w:r>
      <w:r w:rsidR="00886C18" w:rsidRPr="00BA5C2F">
        <w:rPr>
          <w:rFonts w:ascii="Times New Roman" w:hAnsi="Times New Roman" w:cs="Times New Roman"/>
          <w:sz w:val="28"/>
          <w:szCs w:val="28"/>
        </w:rPr>
        <w:t xml:space="preserve"> </w:t>
      </w:r>
    </w:p>
    <w:p w14:paraId="7BA39D2A" w14:textId="0D79F296" w:rsidR="00A37725" w:rsidRPr="006257DE" w:rsidRDefault="00A37725" w:rsidP="007B0616">
      <w:pPr>
        <w:spacing w:line="360" w:lineRule="auto"/>
        <w:ind w:left="0" w:firstLine="709"/>
        <w:jc w:val="both"/>
        <w:rPr>
          <w:rFonts w:ascii="Times New Roman" w:hAnsi="Times New Roman" w:cs="Times New Roman"/>
          <w:sz w:val="28"/>
          <w:szCs w:val="28"/>
        </w:rPr>
      </w:pPr>
      <w:r w:rsidRPr="006257DE">
        <w:rPr>
          <w:rFonts w:ascii="Times New Roman" w:hAnsi="Times New Roman" w:cs="Times New Roman"/>
          <w:b/>
          <w:sz w:val="28"/>
          <w:szCs w:val="28"/>
        </w:rPr>
        <w:t xml:space="preserve">Уровень </w:t>
      </w:r>
      <w:r w:rsidR="00532A5D">
        <w:rPr>
          <w:rFonts w:ascii="Times New Roman" w:hAnsi="Times New Roman" w:cs="Times New Roman"/>
          <w:b/>
          <w:sz w:val="28"/>
          <w:szCs w:val="28"/>
        </w:rPr>
        <w:t>П</w:t>
      </w:r>
      <w:r w:rsidRPr="006257DE">
        <w:rPr>
          <w:rFonts w:ascii="Times New Roman" w:hAnsi="Times New Roman" w:cs="Times New Roman"/>
          <w:b/>
          <w:sz w:val="28"/>
          <w:szCs w:val="28"/>
        </w:rPr>
        <w:t>рограммы:</w:t>
      </w:r>
      <w:r w:rsidR="00BA2D51" w:rsidRPr="006257DE">
        <w:rPr>
          <w:rFonts w:ascii="Times New Roman" w:hAnsi="Times New Roman" w:cs="Times New Roman"/>
          <w:sz w:val="28"/>
          <w:szCs w:val="28"/>
        </w:rPr>
        <w:t xml:space="preserve"> базовый</w:t>
      </w:r>
      <w:r w:rsidRPr="006257DE">
        <w:rPr>
          <w:rFonts w:ascii="Times New Roman" w:hAnsi="Times New Roman" w:cs="Times New Roman"/>
          <w:sz w:val="28"/>
          <w:szCs w:val="28"/>
        </w:rPr>
        <w:t>.</w:t>
      </w:r>
    </w:p>
    <w:p w14:paraId="4ED153F0" w14:textId="744CA66A" w:rsidR="00A37725" w:rsidRPr="006257DE" w:rsidRDefault="00A37725" w:rsidP="007B0616">
      <w:pPr>
        <w:spacing w:line="360" w:lineRule="auto"/>
        <w:ind w:left="0" w:firstLine="709"/>
        <w:jc w:val="both"/>
        <w:rPr>
          <w:rFonts w:ascii="Times New Roman" w:hAnsi="Times New Roman" w:cs="Times New Roman"/>
          <w:sz w:val="28"/>
          <w:szCs w:val="28"/>
        </w:rPr>
      </w:pPr>
      <w:r w:rsidRPr="00BA5C2F">
        <w:rPr>
          <w:rFonts w:ascii="Times New Roman" w:hAnsi="Times New Roman" w:cs="Times New Roman"/>
          <w:b/>
          <w:sz w:val="28"/>
          <w:szCs w:val="28"/>
        </w:rPr>
        <w:t xml:space="preserve">Объём </w:t>
      </w:r>
      <w:r w:rsidR="00532A5D" w:rsidRPr="00BA5C2F">
        <w:rPr>
          <w:rFonts w:ascii="Times New Roman" w:hAnsi="Times New Roman" w:cs="Times New Roman"/>
          <w:b/>
          <w:sz w:val="28"/>
          <w:szCs w:val="28"/>
        </w:rPr>
        <w:t>П</w:t>
      </w:r>
      <w:r w:rsidRPr="00BA5C2F">
        <w:rPr>
          <w:rFonts w:ascii="Times New Roman" w:hAnsi="Times New Roman" w:cs="Times New Roman"/>
          <w:b/>
          <w:sz w:val="28"/>
          <w:szCs w:val="28"/>
        </w:rPr>
        <w:t xml:space="preserve">рограммы: </w:t>
      </w:r>
      <w:r w:rsidR="00BA5C2F" w:rsidRPr="00BA5C2F">
        <w:rPr>
          <w:rFonts w:ascii="Times New Roman" w:hAnsi="Times New Roman" w:cs="Times New Roman"/>
          <w:sz w:val="28"/>
          <w:szCs w:val="28"/>
        </w:rPr>
        <w:t>1440</w:t>
      </w:r>
      <w:r w:rsidR="00623779" w:rsidRPr="00BA5C2F">
        <w:rPr>
          <w:rFonts w:ascii="Times New Roman" w:hAnsi="Times New Roman" w:cs="Times New Roman"/>
          <w:sz w:val="28"/>
          <w:szCs w:val="28"/>
        </w:rPr>
        <w:t xml:space="preserve"> часов</w:t>
      </w:r>
      <w:r w:rsidRPr="00BA5C2F">
        <w:rPr>
          <w:rFonts w:ascii="Times New Roman" w:hAnsi="Times New Roman" w:cs="Times New Roman"/>
          <w:sz w:val="28"/>
          <w:szCs w:val="28"/>
        </w:rPr>
        <w:t>.</w:t>
      </w:r>
    </w:p>
    <w:p w14:paraId="4F8DFC86" w14:textId="2827A30A" w:rsidR="00D24223" w:rsidRPr="006257DE" w:rsidRDefault="00A37725" w:rsidP="007B0616">
      <w:pPr>
        <w:spacing w:line="360" w:lineRule="auto"/>
        <w:ind w:left="0" w:firstLine="709"/>
        <w:jc w:val="both"/>
        <w:rPr>
          <w:rFonts w:ascii="Times New Roman" w:hAnsi="Times New Roman" w:cs="Times New Roman"/>
          <w:sz w:val="28"/>
          <w:szCs w:val="28"/>
        </w:rPr>
      </w:pPr>
      <w:r w:rsidRPr="006257DE">
        <w:rPr>
          <w:rFonts w:ascii="Times New Roman" w:hAnsi="Times New Roman" w:cs="Times New Roman"/>
          <w:b/>
          <w:sz w:val="28"/>
          <w:szCs w:val="28"/>
        </w:rPr>
        <w:t>Форма обучения:</w:t>
      </w:r>
      <w:r w:rsidRPr="006257DE">
        <w:rPr>
          <w:rFonts w:ascii="Times New Roman" w:hAnsi="Times New Roman" w:cs="Times New Roman"/>
          <w:sz w:val="28"/>
          <w:szCs w:val="28"/>
        </w:rPr>
        <w:t xml:space="preserve"> очная.</w:t>
      </w:r>
    </w:p>
    <w:p w14:paraId="13A66E63" w14:textId="069692F3" w:rsidR="004A08CA" w:rsidRPr="006257DE" w:rsidRDefault="004A08CA" w:rsidP="007B0616">
      <w:pPr>
        <w:spacing w:line="360" w:lineRule="auto"/>
        <w:ind w:left="0" w:firstLine="709"/>
        <w:jc w:val="both"/>
        <w:rPr>
          <w:rFonts w:ascii="Times New Roman" w:hAnsi="Times New Roman" w:cs="Times New Roman"/>
          <w:b/>
          <w:sz w:val="28"/>
          <w:szCs w:val="28"/>
        </w:rPr>
      </w:pPr>
      <w:r w:rsidRPr="006257DE">
        <w:rPr>
          <w:rFonts w:ascii="Times New Roman" w:hAnsi="Times New Roman" w:cs="Times New Roman"/>
          <w:b/>
          <w:sz w:val="28"/>
          <w:szCs w:val="28"/>
        </w:rPr>
        <w:t>Особенности организации образовательного процесса:</w:t>
      </w:r>
    </w:p>
    <w:p w14:paraId="5990310B" w14:textId="1E1B9EF9" w:rsidR="004A08CA" w:rsidRDefault="004A08CA" w:rsidP="007B0616">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Периодичность занятий: занятия проходят </w:t>
      </w:r>
      <w:r w:rsidR="006257DE">
        <w:rPr>
          <w:rFonts w:ascii="Times New Roman" w:hAnsi="Times New Roman" w:cs="Times New Roman"/>
          <w:sz w:val="28"/>
          <w:szCs w:val="28"/>
        </w:rPr>
        <w:t>ежедневно с</w:t>
      </w:r>
      <w:r>
        <w:rPr>
          <w:rFonts w:ascii="Times New Roman" w:hAnsi="Times New Roman" w:cs="Times New Roman"/>
          <w:sz w:val="28"/>
          <w:szCs w:val="28"/>
        </w:rPr>
        <w:t xml:space="preserve"> понедельник</w:t>
      </w:r>
      <w:r w:rsidR="006257DE">
        <w:rPr>
          <w:rFonts w:ascii="Times New Roman" w:hAnsi="Times New Roman" w:cs="Times New Roman"/>
          <w:sz w:val="28"/>
          <w:szCs w:val="28"/>
        </w:rPr>
        <w:t xml:space="preserve">а по </w:t>
      </w:r>
      <w:r>
        <w:rPr>
          <w:rFonts w:ascii="Times New Roman" w:hAnsi="Times New Roman" w:cs="Times New Roman"/>
          <w:sz w:val="28"/>
          <w:szCs w:val="28"/>
        </w:rPr>
        <w:t>пятницу.</w:t>
      </w:r>
    </w:p>
    <w:p w14:paraId="658BBC05" w14:textId="7426C5A8" w:rsidR="004A08CA" w:rsidRDefault="004A08CA" w:rsidP="007B0616">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Продолжительность одного занятия </w:t>
      </w:r>
      <w:r>
        <w:rPr>
          <w:rFonts w:ascii="Times New Roman" w:hAnsi="Times New Roman" w:cs="Times New Roman"/>
          <w:sz w:val="28"/>
          <w:szCs w:val="28"/>
        </w:rPr>
        <w:t>-</w:t>
      </w:r>
      <w:r w:rsidRPr="00751C31">
        <w:rPr>
          <w:rFonts w:ascii="Times New Roman" w:hAnsi="Times New Roman" w:cs="Times New Roman"/>
          <w:sz w:val="28"/>
          <w:szCs w:val="28"/>
        </w:rPr>
        <w:t xml:space="preserve"> 45 минут с обязательным перерывом между занятиями. Возможно спаренное проведение учебных за</w:t>
      </w:r>
      <w:r>
        <w:rPr>
          <w:rFonts w:ascii="Times New Roman" w:hAnsi="Times New Roman" w:cs="Times New Roman"/>
          <w:sz w:val="28"/>
          <w:szCs w:val="28"/>
        </w:rPr>
        <w:t>нятий.</w:t>
      </w:r>
    </w:p>
    <w:p w14:paraId="03586152" w14:textId="56D7314F" w:rsidR="004A08CA" w:rsidRPr="006257DE" w:rsidRDefault="004A08CA" w:rsidP="007B0616">
      <w:pPr>
        <w:spacing w:line="360" w:lineRule="auto"/>
        <w:ind w:left="0" w:firstLine="709"/>
        <w:jc w:val="both"/>
        <w:rPr>
          <w:rFonts w:ascii="Times New Roman" w:hAnsi="Times New Roman" w:cs="Times New Roman"/>
          <w:sz w:val="28"/>
          <w:szCs w:val="28"/>
        </w:rPr>
      </w:pPr>
      <w:r w:rsidRPr="006257DE">
        <w:rPr>
          <w:rFonts w:ascii="Times New Roman" w:hAnsi="Times New Roman" w:cs="Times New Roman"/>
          <w:b/>
          <w:bCs/>
          <w:sz w:val="28"/>
          <w:szCs w:val="28"/>
        </w:rPr>
        <w:t>Состав 1 группы</w:t>
      </w:r>
      <w:r w:rsidRPr="006257DE">
        <w:rPr>
          <w:rFonts w:ascii="Times New Roman" w:hAnsi="Times New Roman" w:cs="Times New Roman"/>
          <w:sz w:val="28"/>
          <w:szCs w:val="28"/>
        </w:rPr>
        <w:t>: 2</w:t>
      </w:r>
      <w:r w:rsidR="006257DE">
        <w:rPr>
          <w:rFonts w:ascii="Times New Roman" w:hAnsi="Times New Roman" w:cs="Times New Roman"/>
          <w:sz w:val="28"/>
          <w:szCs w:val="28"/>
        </w:rPr>
        <w:t>0</w:t>
      </w:r>
      <w:r w:rsidRPr="006257DE">
        <w:rPr>
          <w:rFonts w:ascii="Times New Roman" w:hAnsi="Times New Roman" w:cs="Times New Roman"/>
          <w:sz w:val="28"/>
          <w:szCs w:val="28"/>
        </w:rPr>
        <w:t xml:space="preserve"> человек</w:t>
      </w:r>
    </w:p>
    <w:p w14:paraId="151D6E75" w14:textId="77777777" w:rsidR="00623779" w:rsidRPr="006257DE" w:rsidRDefault="00623779" w:rsidP="007B0616">
      <w:pPr>
        <w:spacing w:line="360" w:lineRule="auto"/>
        <w:ind w:left="0" w:firstLine="709"/>
        <w:jc w:val="both"/>
        <w:rPr>
          <w:rFonts w:ascii="Times New Roman" w:hAnsi="Times New Roman" w:cs="Times New Roman"/>
          <w:sz w:val="28"/>
          <w:szCs w:val="28"/>
        </w:rPr>
      </w:pPr>
      <w:r w:rsidRPr="006257DE">
        <w:rPr>
          <w:rFonts w:ascii="Times New Roman" w:hAnsi="Times New Roman"/>
          <w:sz w:val="28"/>
          <w:szCs w:val="24"/>
        </w:rPr>
        <w:t xml:space="preserve">Традиционная (очная) форма обучения при необходимости может реализовываться комплексно с </w:t>
      </w:r>
      <w:r w:rsidRPr="006257DE">
        <w:rPr>
          <w:rFonts w:ascii="Times New Roman" w:hAnsi="Times New Roman"/>
          <w:bCs/>
          <w:sz w:val="28"/>
          <w:szCs w:val="24"/>
        </w:rPr>
        <w:t>дистанционной</w:t>
      </w:r>
      <w:r w:rsidRPr="006257DE">
        <w:rPr>
          <w:rFonts w:ascii="Times New Roman" w:hAnsi="Times New Roman"/>
          <w:sz w:val="28"/>
          <w:szCs w:val="24"/>
        </w:rPr>
        <w:t xml:space="preserve"> формой обучения.</w:t>
      </w:r>
    </w:p>
    <w:p w14:paraId="556057E7" w14:textId="533E6532" w:rsidR="00A37725" w:rsidRPr="006257DE" w:rsidRDefault="00A37725" w:rsidP="007B0616">
      <w:pPr>
        <w:spacing w:line="360" w:lineRule="auto"/>
        <w:ind w:left="0" w:firstLine="709"/>
        <w:jc w:val="both"/>
        <w:rPr>
          <w:rFonts w:ascii="Times New Roman" w:hAnsi="Times New Roman" w:cs="Times New Roman"/>
          <w:sz w:val="28"/>
          <w:szCs w:val="28"/>
        </w:rPr>
      </w:pPr>
      <w:r w:rsidRPr="006257DE">
        <w:rPr>
          <w:rFonts w:ascii="Times New Roman" w:eastAsia="Times New Roman" w:hAnsi="Times New Roman" w:cs="Times New Roman"/>
          <w:b/>
          <w:bCs/>
          <w:sz w:val="28"/>
          <w:szCs w:val="28"/>
        </w:rPr>
        <w:t xml:space="preserve">Цель </w:t>
      </w:r>
      <w:r w:rsidR="00532A5D">
        <w:rPr>
          <w:rFonts w:ascii="Times New Roman" w:eastAsia="Times New Roman" w:hAnsi="Times New Roman" w:cs="Times New Roman"/>
          <w:b/>
          <w:bCs/>
          <w:sz w:val="28"/>
          <w:szCs w:val="28"/>
        </w:rPr>
        <w:t>П</w:t>
      </w:r>
      <w:r w:rsidRPr="006257DE">
        <w:rPr>
          <w:rFonts w:ascii="Times New Roman" w:eastAsia="Times New Roman" w:hAnsi="Times New Roman" w:cs="Times New Roman"/>
          <w:b/>
          <w:bCs/>
          <w:sz w:val="28"/>
          <w:szCs w:val="28"/>
        </w:rPr>
        <w:t>рограммы</w:t>
      </w:r>
      <w:r w:rsidRPr="006257DE">
        <w:rPr>
          <w:rFonts w:ascii="Times New Roman" w:hAnsi="Times New Roman" w:cs="Times New Roman"/>
          <w:sz w:val="28"/>
          <w:szCs w:val="28"/>
        </w:rPr>
        <w:t xml:space="preserve">: </w:t>
      </w:r>
      <w:r w:rsidR="006257DE" w:rsidRPr="006257DE">
        <w:rPr>
          <w:rFonts w:ascii="Times New Roman" w:hAnsi="Times New Roman" w:cs="Times New Roman"/>
          <w:sz w:val="28"/>
          <w:szCs w:val="28"/>
        </w:rPr>
        <w:t xml:space="preserve">раскрыть певческий голос </w:t>
      </w:r>
      <w:r w:rsidR="00FF0A50">
        <w:rPr>
          <w:rFonts w:ascii="Times New Roman" w:hAnsi="Times New Roman" w:cs="Times New Roman"/>
          <w:sz w:val="28"/>
          <w:szCs w:val="28"/>
        </w:rPr>
        <w:t>у</w:t>
      </w:r>
      <w:r w:rsidR="006257DE" w:rsidRPr="006257DE">
        <w:rPr>
          <w:rFonts w:ascii="Times New Roman" w:hAnsi="Times New Roman" w:cs="Times New Roman"/>
          <w:sz w:val="28"/>
          <w:szCs w:val="28"/>
        </w:rPr>
        <w:t xml:space="preserve">чащегося через основы вокала, исполнение </w:t>
      </w:r>
      <w:r w:rsidR="00C81655">
        <w:rPr>
          <w:rFonts w:ascii="Times New Roman" w:hAnsi="Times New Roman" w:cs="Times New Roman"/>
          <w:sz w:val="28"/>
          <w:szCs w:val="28"/>
        </w:rPr>
        <w:t xml:space="preserve">эстрадных </w:t>
      </w:r>
      <w:r w:rsidR="006257DE" w:rsidRPr="006257DE">
        <w:rPr>
          <w:rFonts w:ascii="Times New Roman" w:hAnsi="Times New Roman" w:cs="Times New Roman"/>
          <w:sz w:val="28"/>
          <w:szCs w:val="28"/>
        </w:rPr>
        <w:t xml:space="preserve">песен, </w:t>
      </w:r>
      <w:r w:rsidR="006257DE">
        <w:rPr>
          <w:rFonts w:ascii="Times New Roman" w:hAnsi="Times New Roman" w:cs="Times New Roman"/>
          <w:sz w:val="28"/>
          <w:szCs w:val="28"/>
        </w:rPr>
        <w:t>современных песен,</w:t>
      </w:r>
      <w:r w:rsidR="00BA2D51" w:rsidRPr="006257DE">
        <w:rPr>
          <w:rFonts w:ascii="Times New Roman" w:hAnsi="Times New Roman" w:cs="Times New Roman"/>
          <w:sz w:val="28"/>
          <w:szCs w:val="28"/>
        </w:rPr>
        <w:t xml:space="preserve"> и как следствие формирование творческой личности.</w:t>
      </w:r>
    </w:p>
    <w:p w14:paraId="6C19178D" w14:textId="77777777" w:rsidR="00A37725" w:rsidRPr="006257DE" w:rsidRDefault="00A37725" w:rsidP="007B0616">
      <w:pPr>
        <w:spacing w:line="360" w:lineRule="auto"/>
        <w:ind w:left="0" w:firstLine="709"/>
        <w:jc w:val="both"/>
        <w:rPr>
          <w:rFonts w:ascii="Times New Roman" w:hAnsi="Times New Roman" w:cs="Times New Roman"/>
          <w:b/>
          <w:bCs/>
          <w:sz w:val="28"/>
          <w:szCs w:val="28"/>
        </w:rPr>
      </w:pPr>
      <w:r w:rsidRPr="006257DE">
        <w:rPr>
          <w:rFonts w:ascii="Times New Roman" w:hAnsi="Times New Roman" w:cs="Times New Roman"/>
          <w:sz w:val="28"/>
          <w:szCs w:val="28"/>
        </w:rPr>
        <w:t xml:space="preserve">Для достижения указанной цели решаются </w:t>
      </w:r>
      <w:r w:rsidRPr="006257DE">
        <w:rPr>
          <w:rFonts w:ascii="Times New Roman" w:hAnsi="Times New Roman" w:cs="Times New Roman"/>
          <w:b/>
          <w:bCs/>
          <w:sz w:val="28"/>
          <w:szCs w:val="28"/>
        </w:rPr>
        <w:t>следующие задачи:</w:t>
      </w:r>
    </w:p>
    <w:p w14:paraId="19A965E0" w14:textId="77777777" w:rsidR="00BA2D51" w:rsidRPr="006D6F5A" w:rsidRDefault="00A37725" w:rsidP="007B0616">
      <w:pPr>
        <w:spacing w:line="360" w:lineRule="auto"/>
        <w:ind w:left="0" w:firstLine="709"/>
        <w:jc w:val="both"/>
        <w:rPr>
          <w:rFonts w:ascii="Times New Roman" w:eastAsia="Times New Roman" w:hAnsi="Times New Roman" w:cs="Times New Roman"/>
          <w:sz w:val="28"/>
          <w:szCs w:val="28"/>
        </w:rPr>
      </w:pPr>
      <w:r w:rsidRPr="00751C31">
        <w:rPr>
          <w:rFonts w:ascii="Times New Roman" w:hAnsi="Times New Roman" w:cs="Times New Roman"/>
          <w:b/>
          <w:bCs/>
          <w:color w:val="000000"/>
          <w:sz w:val="28"/>
          <w:szCs w:val="28"/>
        </w:rPr>
        <w:t>Образовательные</w:t>
      </w:r>
      <w:r w:rsidRPr="00751C31">
        <w:rPr>
          <w:rFonts w:ascii="Times New Roman" w:hAnsi="Times New Roman" w:cs="Times New Roman"/>
          <w:color w:val="000000"/>
          <w:sz w:val="28"/>
          <w:szCs w:val="28"/>
        </w:rPr>
        <w:t>:</w:t>
      </w:r>
    </w:p>
    <w:p w14:paraId="436E9781" w14:textId="189C67E5" w:rsidR="00E32663" w:rsidRPr="00E32663" w:rsidRDefault="00E32663" w:rsidP="007B0616">
      <w:pPr>
        <w:spacing w:line="360" w:lineRule="auto"/>
        <w:ind w:left="0" w:firstLine="709"/>
        <w:jc w:val="both"/>
        <w:rPr>
          <w:rFonts w:ascii="Times New Roman" w:eastAsia="Times New Roman" w:hAnsi="Times New Roman" w:cs="Times New Roman"/>
          <w:sz w:val="28"/>
          <w:szCs w:val="28"/>
        </w:rPr>
      </w:pPr>
      <w:r w:rsidRPr="00E32663">
        <w:rPr>
          <w:rFonts w:ascii="Times New Roman" w:eastAsia="Times New Roman" w:hAnsi="Times New Roman" w:cs="Times New Roman"/>
          <w:b/>
          <w:bCs/>
          <w:sz w:val="28"/>
          <w:szCs w:val="28"/>
        </w:rPr>
        <w:t xml:space="preserve">- </w:t>
      </w:r>
      <w:r w:rsidRPr="00E32663">
        <w:rPr>
          <w:rFonts w:ascii="Times New Roman" w:eastAsia="Times New Roman" w:hAnsi="Times New Roman" w:cs="Times New Roman"/>
          <w:bCs/>
          <w:sz w:val="28"/>
          <w:szCs w:val="28"/>
        </w:rPr>
        <w:t>освоение</w:t>
      </w:r>
      <w:r>
        <w:rPr>
          <w:rFonts w:ascii="Times New Roman" w:eastAsia="Times New Roman" w:hAnsi="Times New Roman" w:cs="Times New Roman"/>
          <w:bCs/>
          <w:sz w:val="28"/>
          <w:szCs w:val="28"/>
        </w:rPr>
        <w:t xml:space="preserve"> </w:t>
      </w:r>
      <w:r w:rsidRPr="00E32663">
        <w:rPr>
          <w:rFonts w:ascii="Times New Roman" w:eastAsia="Times New Roman" w:hAnsi="Times New Roman" w:cs="Times New Roman"/>
          <w:sz w:val="28"/>
          <w:szCs w:val="28"/>
        </w:rPr>
        <w:t>образцов национальной и зарубежной классической и современной музыки, усвоении знаний о музыкантах, музыкальных инструментах, музыкальной грамоте и искусстве вокала, хорового пения,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выявление особенностей воздействия звуков музыки на чувства, настроение человека, определение компонентов, связывающих музыку с другими видами искусства и жизнью;</w:t>
      </w:r>
    </w:p>
    <w:p w14:paraId="04B70237" w14:textId="334EA7A5" w:rsidR="00E32663" w:rsidRPr="00E32663" w:rsidRDefault="00E32663" w:rsidP="007B0616">
      <w:pPr>
        <w:spacing w:line="360" w:lineRule="auto"/>
        <w:ind w:left="0" w:firstLine="709"/>
        <w:jc w:val="both"/>
        <w:rPr>
          <w:rFonts w:ascii="Times New Roman" w:eastAsia="Times New Roman" w:hAnsi="Times New Roman" w:cs="Times New Roman"/>
          <w:sz w:val="28"/>
          <w:szCs w:val="28"/>
        </w:rPr>
      </w:pPr>
      <w:r w:rsidRPr="00E32663">
        <w:rPr>
          <w:rFonts w:ascii="Times New Roman" w:eastAsia="Times New Roman" w:hAnsi="Times New Roman" w:cs="Times New Roman"/>
          <w:b/>
          <w:bCs/>
          <w:sz w:val="28"/>
          <w:szCs w:val="28"/>
        </w:rPr>
        <w:t xml:space="preserve">- </w:t>
      </w:r>
      <w:r w:rsidRPr="00E32663">
        <w:rPr>
          <w:rFonts w:ascii="Times New Roman" w:eastAsia="Times New Roman" w:hAnsi="Times New Roman" w:cs="Times New Roman"/>
          <w:bCs/>
          <w:sz w:val="28"/>
          <w:szCs w:val="28"/>
        </w:rPr>
        <w:t>овладение практическими умениями и навыками</w:t>
      </w:r>
      <w:r>
        <w:rPr>
          <w:rFonts w:ascii="Times New Roman" w:eastAsia="Times New Roman" w:hAnsi="Times New Roman" w:cs="Times New Roman"/>
          <w:bCs/>
          <w:sz w:val="28"/>
          <w:szCs w:val="28"/>
        </w:rPr>
        <w:t xml:space="preserve"> </w:t>
      </w:r>
      <w:r w:rsidRPr="00E32663">
        <w:rPr>
          <w:rFonts w:ascii="Times New Roman" w:eastAsia="Times New Roman" w:hAnsi="Times New Roman" w:cs="Times New Roman"/>
          <w:sz w:val="28"/>
          <w:szCs w:val="28"/>
        </w:rPr>
        <w:t>в различных видах музыкально-творческой деятельности: в слушании музыки, пении (в том числе с ориентацией на нотную запись), музыкально-пластическом движении, импровизации, драматизации исполняемых произведений</w:t>
      </w:r>
      <w:r>
        <w:rPr>
          <w:rFonts w:ascii="Times New Roman" w:eastAsia="Times New Roman" w:hAnsi="Times New Roman" w:cs="Times New Roman"/>
          <w:sz w:val="28"/>
          <w:szCs w:val="28"/>
        </w:rPr>
        <w:t>.</w:t>
      </w:r>
    </w:p>
    <w:p w14:paraId="51C67E99" w14:textId="77777777" w:rsidR="0059245C" w:rsidRPr="00751C31" w:rsidRDefault="00A37725" w:rsidP="007B0616">
      <w:pPr>
        <w:spacing w:line="360" w:lineRule="auto"/>
        <w:ind w:left="0" w:firstLine="709"/>
        <w:jc w:val="both"/>
        <w:rPr>
          <w:rFonts w:ascii="Times New Roman" w:eastAsia="Times New Roman" w:hAnsi="Times New Roman" w:cs="Times New Roman"/>
          <w:sz w:val="28"/>
          <w:szCs w:val="28"/>
        </w:rPr>
      </w:pPr>
      <w:r w:rsidRPr="00751C31">
        <w:rPr>
          <w:rFonts w:ascii="Times New Roman" w:hAnsi="Times New Roman" w:cs="Times New Roman"/>
          <w:b/>
          <w:bCs/>
          <w:color w:val="000000"/>
          <w:sz w:val="28"/>
          <w:szCs w:val="28"/>
        </w:rPr>
        <w:t>Развивающие:</w:t>
      </w:r>
    </w:p>
    <w:p w14:paraId="2A3F6944" w14:textId="34661A82" w:rsidR="00E32663" w:rsidRDefault="00E32663" w:rsidP="007B0616">
      <w:pPr>
        <w:spacing w:line="360" w:lineRule="auto"/>
        <w:ind w:left="0" w:firstLine="709"/>
        <w:jc w:val="both"/>
        <w:rPr>
          <w:rFonts w:ascii="Times New Roman" w:eastAsia="Times New Roman" w:hAnsi="Times New Roman" w:cs="Times New Roman"/>
          <w:sz w:val="28"/>
          <w:szCs w:val="28"/>
        </w:rPr>
      </w:pPr>
      <w:r w:rsidRPr="00E32663">
        <w:rPr>
          <w:rFonts w:ascii="Times New Roman" w:eastAsia="Times New Roman" w:hAnsi="Times New Roman" w:cs="Times New Roman"/>
          <w:b/>
          <w:bCs/>
          <w:sz w:val="28"/>
          <w:szCs w:val="28"/>
        </w:rPr>
        <w:t xml:space="preserve">- </w:t>
      </w:r>
      <w:r w:rsidRPr="00E32663">
        <w:rPr>
          <w:rFonts w:ascii="Times New Roman" w:eastAsia="Times New Roman" w:hAnsi="Times New Roman" w:cs="Times New Roman"/>
          <w:bCs/>
          <w:sz w:val="28"/>
          <w:szCs w:val="28"/>
        </w:rPr>
        <w:t>развитие</w:t>
      </w:r>
      <w:r w:rsidRPr="00E32663">
        <w:rPr>
          <w:rFonts w:ascii="Times New Roman" w:eastAsia="Times New Roman" w:hAnsi="Times New Roman" w:cs="Times New Roman"/>
          <w:sz w:val="28"/>
          <w:szCs w:val="28"/>
        </w:rPr>
        <w:t xml:space="preserve"> музыкальности; музыкального слуха, чувства ритма, музыкальной памяти и восприимчивости, способности к сопереживанию; образного и ассоциативного мышления, творческого воображения, певческого голоса; приобщение к музыкальному искусству посредством вокально-певческого жанра как одного из самых доступных и массовых видов музыкальной деятельности.</w:t>
      </w:r>
    </w:p>
    <w:p w14:paraId="23F28C80" w14:textId="77777777" w:rsidR="009E1E27" w:rsidRPr="00751C31" w:rsidRDefault="00A37725" w:rsidP="007B0616">
      <w:pPr>
        <w:spacing w:line="360" w:lineRule="auto"/>
        <w:ind w:left="0"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Воспитательные:</w:t>
      </w:r>
    </w:p>
    <w:p w14:paraId="2B04D38F" w14:textId="4A228EA6" w:rsidR="00D24223" w:rsidRDefault="009E1E27" w:rsidP="003C44FA">
      <w:pPr>
        <w:numPr>
          <w:ilvl w:val="0"/>
          <w:numId w:val="7"/>
        </w:numPr>
        <w:spacing w:line="360" w:lineRule="auto"/>
        <w:ind w:left="0" w:firstLine="709"/>
        <w:jc w:val="both"/>
        <w:rPr>
          <w:rFonts w:ascii="Times New Roman" w:hAnsi="Times New Roman"/>
          <w:sz w:val="28"/>
          <w:szCs w:val="28"/>
        </w:rPr>
      </w:pPr>
      <w:r w:rsidRPr="00D24223">
        <w:rPr>
          <w:rFonts w:ascii="Times New Roman" w:hAnsi="Times New Roman"/>
          <w:bCs/>
          <w:sz w:val="28"/>
          <w:szCs w:val="28"/>
        </w:rPr>
        <w:t xml:space="preserve">формирование у </w:t>
      </w:r>
      <w:r w:rsidR="00C47B41">
        <w:rPr>
          <w:rFonts w:ascii="Times New Roman" w:hAnsi="Times New Roman"/>
          <w:sz w:val="28"/>
          <w:szCs w:val="28"/>
        </w:rPr>
        <w:t>учащихся</w:t>
      </w:r>
      <w:r w:rsidRPr="00D24223">
        <w:rPr>
          <w:rFonts w:ascii="Times New Roman" w:hAnsi="Times New Roman"/>
          <w:bCs/>
          <w:sz w:val="28"/>
          <w:szCs w:val="28"/>
        </w:rPr>
        <w:t xml:space="preserve"> социальной активности в коллективе</w:t>
      </w:r>
      <w:r w:rsidRPr="00D24223">
        <w:rPr>
          <w:rFonts w:ascii="Times New Roman" w:hAnsi="Times New Roman"/>
          <w:sz w:val="28"/>
          <w:szCs w:val="28"/>
        </w:rPr>
        <w:t>;</w:t>
      </w:r>
    </w:p>
    <w:p w14:paraId="7334CC3E" w14:textId="77777777" w:rsidR="00D24223" w:rsidRDefault="009E1E27" w:rsidP="003C44FA">
      <w:pPr>
        <w:numPr>
          <w:ilvl w:val="0"/>
          <w:numId w:val="7"/>
        </w:numPr>
        <w:spacing w:line="360" w:lineRule="auto"/>
        <w:ind w:left="0" w:firstLine="709"/>
        <w:jc w:val="both"/>
        <w:rPr>
          <w:rFonts w:ascii="Times New Roman" w:hAnsi="Times New Roman"/>
          <w:sz w:val="28"/>
          <w:szCs w:val="28"/>
        </w:rPr>
      </w:pPr>
      <w:r w:rsidRPr="00D24223">
        <w:rPr>
          <w:rFonts w:ascii="Times New Roman" w:hAnsi="Times New Roman"/>
          <w:sz w:val="28"/>
          <w:szCs w:val="28"/>
        </w:rPr>
        <w:t>освоение навыков исполнительской культуры и умения слушать;</w:t>
      </w:r>
    </w:p>
    <w:p w14:paraId="4B8C68AC" w14:textId="77777777" w:rsidR="00D24223" w:rsidRDefault="00704A6B" w:rsidP="003C44FA">
      <w:pPr>
        <w:numPr>
          <w:ilvl w:val="0"/>
          <w:numId w:val="7"/>
        </w:numPr>
        <w:spacing w:line="360" w:lineRule="auto"/>
        <w:ind w:left="0" w:firstLine="709"/>
        <w:jc w:val="both"/>
        <w:rPr>
          <w:rFonts w:ascii="Times New Roman" w:hAnsi="Times New Roman"/>
          <w:sz w:val="28"/>
          <w:szCs w:val="28"/>
        </w:rPr>
      </w:pPr>
      <w:r w:rsidRPr="00D24223">
        <w:rPr>
          <w:rFonts w:ascii="Times New Roman" w:hAnsi="Times New Roman"/>
          <w:color w:val="000000"/>
          <w:sz w:val="28"/>
          <w:szCs w:val="28"/>
        </w:rPr>
        <w:t>форми</w:t>
      </w:r>
      <w:r w:rsidR="00D24223">
        <w:rPr>
          <w:rFonts w:ascii="Times New Roman" w:hAnsi="Times New Roman"/>
          <w:color w:val="000000"/>
          <w:sz w:val="28"/>
          <w:szCs w:val="28"/>
        </w:rPr>
        <w:t>рование коммуникативных навыков;</w:t>
      </w:r>
    </w:p>
    <w:p w14:paraId="64987BF4" w14:textId="77777777" w:rsidR="00D24223" w:rsidRDefault="009E1E27" w:rsidP="003C44FA">
      <w:pPr>
        <w:numPr>
          <w:ilvl w:val="0"/>
          <w:numId w:val="7"/>
        </w:numPr>
        <w:tabs>
          <w:tab w:val="left" w:pos="1418"/>
        </w:tabs>
        <w:spacing w:line="360" w:lineRule="auto"/>
        <w:ind w:left="0" w:firstLine="709"/>
        <w:jc w:val="both"/>
        <w:rPr>
          <w:rFonts w:ascii="Times New Roman" w:hAnsi="Times New Roman"/>
          <w:sz w:val="28"/>
          <w:szCs w:val="28"/>
        </w:rPr>
      </w:pPr>
      <w:r w:rsidRPr="00D24223">
        <w:rPr>
          <w:rFonts w:ascii="Times New Roman" w:hAnsi="Times New Roman"/>
          <w:sz w:val="28"/>
          <w:szCs w:val="28"/>
        </w:rPr>
        <w:t>внушение таких качеств, как настойчивость и целеустремлённость в преодолении трудностей учебного процесса, ответств</w:t>
      </w:r>
      <w:r w:rsidR="00D24223">
        <w:rPr>
          <w:rFonts w:ascii="Times New Roman" w:hAnsi="Times New Roman"/>
          <w:sz w:val="28"/>
          <w:szCs w:val="28"/>
        </w:rPr>
        <w:t>енность за творческий результат;</w:t>
      </w:r>
    </w:p>
    <w:p w14:paraId="48D827F1" w14:textId="77777777" w:rsidR="00D24223" w:rsidRDefault="00BA2D51" w:rsidP="003C44FA">
      <w:pPr>
        <w:numPr>
          <w:ilvl w:val="0"/>
          <w:numId w:val="7"/>
        </w:numPr>
        <w:tabs>
          <w:tab w:val="left" w:pos="567"/>
        </w:tabs>
        <w:spacing w:line="360" w:lineRule="auto"/>
        <w:ind w:left="0" w:firstLine="709"/>
        <w:jc w:val="both"/>
        <w:rPr>
          <w:rFonts w:ascii="Times New Roman" w:hAnsi="Times New Roman"/>
          <w:sz w:val="28"/>
          <w:szCs w:val="28"/>
        </w:rPr>
      </w:pPr>
      <w:r w:rsidRPr="00D24223">
        <w:rPr>
          <w:rFonts w:ascii="Times New Roman" w:hAnsi="Times New Roman"/>
          <w:sz w:val="28"/>
          <w:szCs w:val="28"/>
        </w:rPr>
        <w:t>воспитать терпимое отношение к любым видам искусства, в том числе и к национальным, правильно их оценивать в собственном сознании;</w:t>
      </w:r>
    </w:p>
    <w:p w14:paraId="57374A23" w14:textId="10E7AA4F" w:rsidR="00D24223" w:rsidRDefault="00E32663" w:rsidP="003C44FA">
      <w:pPr>
        <w:numPr>
          <w:ilvl w:val="0"/>
          <w:numId w:val="7"/>
        </w:numPr>
        <w:tabs>
          <w:tab w:val="left" w:pos="567"/>
        </w:tabs>
        <w:spacing w:line="360" w:lineRule="auto"/>
        <w:ind w:left="0" w:firstLine="709"/>
        <w:jc w:val="both"/>
        <w:rPr>
          <w:rFonts w:ascii="Times New Roman" w:hAnsi="Times New Roman"/>
          <w:sz w:val="28"/>
          <w:szCs w:val="28"/>
        </w:rPr>
      </w:pPr>
      <w:r w:rsidRPr="00E32663">
        <w:rPr>
          <w:rFonts w:ascii="Times New Roman" w:hAnsi="Times New Roman"/>
          <w:sz w:val="28"/>
          <w:szCs w:val="28"/>
        </w:rPr>
        <w:t xml:space="preserve"> воспитание</w:t>
      </w:r>
      <w:r>
        <w:rPr>
          <w:rFonts w:ascii="Times New Roman" w:hAnsi="Times New Roman"/>
          <w:sz w:val="28"/>
          <w:szCs w:val="28"/>
        </w:rPr>
        <w:t xml:space="preserve"> </w:t>
      </w:r>
      <w:r w:rsidRPr="00E32663">
        <w:rPr>
          <w:rFonts w:ascii="Times New Roman" w:hAnsi="Times New Roman"/>
          <w:sz w:val="28"/>
          <w:szCs w:val="28"/>
        </w:rPr>
        <w:t xml:space="preserve">устойчивого интереса к музыке, музыкальному искусству своего народа и других народов мира; музыкального вкуса учащихся; потребности в самостоятельном общении с высокохудожественной музыкой и музыкальном самообразовании; эмоционально-ценностного отношения к музыке; </w:t>
      </w:r>
      <w:proofErr w:type="spellStart"/>
      <w:r w:rsidRPr="00E32663">
        <w:rPr>
          <w:rFonts w:ascii="Times New Roman" w:hAnsi="Times New Roman"/>
          <w:sz w:val="28"/>
          <w:szCs w:val="28"/>
        </w:rPr>
        <w:t>слушательской</w:t>
      </w:r>
      <w:proofErr w:type="spellEnd"/>
      <w:r w:rsidRPr="00E32663">
        <w:rPr>
          <w:rFonts w:ascii="Times New Roman" w:hAnsi="Times New Roman"/>
          <w:sz w:val="28"/>
          <w:szCs w:val="28"/>
        </w:rPr>
        <w:t xml:space="preserve"> и исполнительской культуры учащихся</w:t>
      </w:r>
      <w:r>
        <w:rPr>
          <w:rFonts w:ascii="Times New Roman" w:hAnsi="Times New Roman"/>
          <w:sz w:val="28"/>
          <w:szCs w:val="28"/>
        </w:rPr>
        <w:t xml:space="preserve">, </w:t>
      </w:r>
      <w:r w:rsidR="00BA2D51" w:rsidRPr="00D24223">
        <w:rPr>
          <w:rFonts w:ascii="Times New Roman" w:hAnsi="Times New Roman"/>
          <w:sz w:val="28"/>
          <w:szCs w:val="28"/>
        </w:rPr>
        <w:t>воспитать культуру поведения и общения;</w:t>
      </w:r>
    </w:p>
    <w:p w14:paraId="7F23F754" w14:textId="319A0D0A" w:rsidR="00D24223" w:rsidRDefault="00BA2D51" w:rsidP="003C44FA">
      <w:pPr>
        <w:numPr>
          <w:ilvl w:val="0"/>
          <w:numId w:val="7"/>
        </w:numPr>
        <w:tabs>
          <w:tab w:val="left" w:pos="567"/>
        </w:tabs>
        <w:spacing w:line="360" w:lineRule="auto"/>
        <w:ind w:left="0" w:firstLine="709"/>
        <w:jc w:val="both"/>
        <w:rPr>
          <w:rFonts w:ascii="Times New Roman" w:hAnsi="Times New Roman"/>
          <w:sz w:val="28"/>
          <w:szCs w:val="28"/>
        </w:rPr>
      </w:pPr>
      <w:r w:rsidRPr="00D24223">
        <w:rPr>
          <w:rFonts w:ascii="Times New Roman" w:hAnsi="Times New Roman"/>
          <w:sz w:val="28"/>
          <w:szCs w:val="28"/>
        </w:rPr>
        <w:t xml:space="preserve">воспитать умение </w:t>
      </w:r>
      <w:r w:rsidR="00C47B41">
        <w:rPr>
          <w:rFonts w:ascii="Times New Roman" w:hAnsi="Times New Roman"/>
          <w:sz w:val="28"/>
          <w:szCs w:val="28"/>
        </w:rPr>
        <w:t>учащегося</w:t>
      </w:r>
      <w:r w:rsidRPr="00D24223">
        <w:rPr>
          <w:rFonts w:ascii="Times New Roman" w:hAnsi="Times New Roman"/>
          <w:sz w:val="28"/>
          <w:szCs w:val="28"/>
        </w:rPr>
        <w:t xml:space="preserve"> работать в коллективе;</w:t>
      </w:r>
    </w:p>
    <w:p w14:paraId="21D450D2" w14:textId="77777777" w:rsidR="00BA2D51" w:rsidRPr="00D24223" w:rsidRDefault="00BA2D51" w:rsidP="003C44FA">
      <w:pPr>
        <w:numPr>
          <w:ilvl w:val="0"/>
          <w:numId w:val="7"/>
        </w:numPr>
        <w:tabs>
          <w:tab w:val="left" w:pos="567"/>
        </w:tabs>
        <w:spacing w:line="360" w:lineRule="auto"/>
        <w:ind w:left="0" w:firstLine="709"/>
        <w:jc w:val="both"/>
        <w:rPr>
          <w:rFonts w:ascii="Times New Roman" w:hAnsi="Times New Roman"/>
          <w:sz w:val="28"/>
          <w:szCs w:val="28"/>
        </w:rPr>
      </w:pPr>
      <w:r w:rsidRPr="00D24223">
        <w:rPr>
          <w:rFonts w:ascii="Times New Roman" w:hAnsi="Times New Roman"/>
          <w:sz w:val="28"/>
          <w:szCs w:val="28"/>
        </w:rPr>
        <w:t>заложить основы становления эстетически развитой личности.</w:t>
      </w:r>
    </w:p>
    <w:p w14:paraId="717B5FA2" w14:textId="77777777" w:rsidR="007B0616" w:rsidRDefault="007B0616" w:rsidP="007B0616">
      <w:pPr>
        <w:spacing w:line="360" w:lineRule="auto"/>
        <w:ind w:left="0" w:firstLine="709"/>
        <w:jc w:val="both"/>
        <w:rPr>
          <w:rFonts w:ascii="Times New Roman" w:hAnsi="Times New Roman" w:cs="Times New Roman"/>
          <w:b/>
          <w:sz w:val="28"/>
          <w:szCs w:val="28"/>
        </w:rPr>
      </w:pPr>
    </w:p>
    <w:p w14:paraId="0ADB7787" w14:textId="269D0952" w:rsidR="00A37725" w:rsidRPr="00E32663" w:rsidRDefault="00A37725" w:rsidP="007B0616">
      <w:pPr>
        <w:spacing w:line="360" w:lineRule="auto"/>
        <w:ind w:left="0" w:firstLine="709"/>
        <w:jc w:val="both"/>
        <w:rPr>
          <w:rFonts w:ascii="Times New Roman" w:hAnsi="Times New Roman" w:cs="Times New Roman"/>
          <w:b/>
          <w:sz w:val="28"/>
          <w:szCs w:val="28"/>
        </w:rPr>
      </w:pPr>
      <w:r w:rsidRPr="00C47B41">
        <w:rPr>
          <w:rFonts w:ascii="Times New Roman" w:hAnsi="Times New Roman" w:cs="Times New Roman"/>
          <w:b/>
          <w:sz w:val="28"/>
          <w:szCs w:val="28"/>
        </w:rPr>
        <w:t xml:space="preserve">1.2 </w:t>
      </w:r>
      <w:r w:rsidRPr="00E32663">
        <w:rPr>
          <w:rFonts w:ascii="Times New Roman" w:hAnsi="Times New Roman" w:cs="Times New Roman"/>
          <w:b/>
          <w:sz w:val="28"/>
          <w:szCs w:val="28"/>
        </w:rPr>
        <w:t>Календарный учебный график</w:t>
      </w:r>
    </w:p>
    <w:p w14:paraId="20853BA7" w14:textId="7EEFA30F" w:rsidR="00064C8E" w:rsidRDefault="00A57AA7" w:rsidP="007B0616">
      <w:pPr>
        <w:spacing w:line="360" w:lineRule="auto"/>
        <w:ind w:left="0" w:firstLine="709"/>
        <w:jc w:val="both"/>
        <w:rPr>
          <w:rFonts w:ascii="Times New Roman" w:hAnsi="Times New Roman" w:cs="Times New Roman"/>
          <w:bCs/>
          <w:sz w:val="28"/>
          <w:szCs w:val="28"/>
        </w:rPr>
      </w:pPr>
      <w:r w:rsidRPr="00A57AA7">
        <w:rPr>
          <w:rFonts w:ascii="Times New Roman" w:hAnsi="Times New Roman" w:cs="Times New Roman"/>
          <w:bCs/>
          <w:sz w:val="28"/>
          <w:szCs w:val="28"/>
        </w:rPr>
        <w:t>Учебный год начинается 1 сентября и заканчивается 30 июня.</w:t>
      </w:r>
    </w:p>
    <w:p w14:paraId="6417C6F7" w14:textId="77777777" w:rsidR="007A2E97" w:rsidRDefault="007A2E97" w:rsidP="007B0616">
      <w:pPr>
        <w:spacing w:line="360" w:lineRule="auto"/>
        <w:ind w:left="0" w:firstLine="709"/>
        <w:jc w:val="both"/>
        <w:rPr>
          <w:rFonts w:ascii="Times New Roman" w:hAnsi="Times New Roman" w:cs="Times New Roman"/>
          <w:sz w:val="28"/>
          <w:szCs w:val="28"/>
        </w:rPr>
      </w:pPr>
      <w:r w:rsidRPr="00F067F0">
        <w:rPr>
          <w:rFonts w:ascii="Times New Roman" w:hAnsi="Times New Roman" w:cs="Times New Roman"/>
          <w:sz w:val="28"/>
          <w:szCs w:val="28"/>
        </w:rPr>
        <w:t xml:space="preserve">Программа рассчитана на </w:t>
      </w:r>
      <w:r>
        <w:rPr>
          <w:rFonts w:ascii="Times New Roman" w:hAnsi="Times New Roman" w:cs="Times New Roman"/>
          <w:sz w:val="28"/>
          <w:szCs w:val="28"/>
        </w:rPr>
        <w:t>2</w:t>
      </w:r>
      <w:r w:rsidRPr="00F067F0">
        <w:rPr>
          <w:rFonts w:ascii="Times New Roman" w:hAnsi="Times New Roman" w:cs="Times New Roman"/>
          <w:sz w:val="28"/>
          <w:szCs w:val="28"/>
        </w:rPr>
        <w:t xml:space="preserve"> года.</w:t>
      </w:r>
    </w:p>
    <w:p w14:paraId="56BF9C19" w14:textId="35A85E8A" w:rsidR="00451058" w:rsidRDefault="00451058" w:rsidP="007B0616">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Количество часов в </w:t>
      </w:r>
      <w:r>
        <w:rPr>
          <w:rFonts w:ascii="Times New Roman" w:hAnsi="Times New Roman" w:cs="Times New Roman"/>
          <w:sz w:val="28"/>
          <w:szCs w:val="28"/>
        </w:rPr>
        <w:t>год</w:t>
      </w:r>
      <w:r w:rsidRPr="00751C31">
        <w:rPr>
          <w:rFonts w:ascii="Times New Roman" w:hAnsi="Times New Roman" w:cs="Times New Roman"/>
          <w:sz w:val="28"/>
          <w:szCs w:val="28"/>
        </w:rPr>
        <w:t xml:space="preserve">: </w:t>
      </w:r>
      <w:r w:rsidR="007A2E97">
        <w:rPr>
          <w:rFonts w:ascii="Times New Roman" w:hAnsi="Times New Roman" w:cs="Times New Roman"/>
          <w:sz w:val="28"/>
          <w:szCs w:val="28"/>
        </w:rPr>
        <w:t>720</w:t>
      </w:r>
      <w:r>
        <w:rPr>
          <w:rFonts w:ascii="Times New Roman" w:hAnsi="Times New Roman" w:cs="Times New Roman"/>
          <w:sz w:val="28"/>
          <w:szCs w:val="28"/>
        </w:rPr>
        <w:t xml:space="preserve"> часов.</w:t>
      </w:r>
    </w:p>
    <w:p w14:paraId="7718C96A" w14:textId="45994504" w:rsidR="00451058" w:rsidRPr="00704A6B" w:rsidRDefault="00451058" w:rsidP="007B0616">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учебных часов, запланированных на весь период обучения: </w:t>
      </w:r>
      <w:r w:rsidR="007A2E97">
        <w:rPr>
          <w:rFonts w:ascii="Times New Roman" w:hAnsi="Times New Roman" w:cs="Times New Roman"/>
          <w:sz w:val="28"/>
          <w:szCs w:val="28"/>
        </w:rPr>
        <w:t>1440</w:t>
      </w:r>
      <w:r>
        <w:rPr>
          <w:rFonts w:ascii="Times New Roman" w:hAnsi="Times New Roman" w:cs="Times New Roman"/>
          <w:sz w:val="28"/>
          <w:szCs w:val="28"/>
        </w:rPr>
        <w:t xml:space="preserve"> часов.</w:t>
      </w:r>
    </w:p>
    <w:p w14:paraId="5821A529" w14:textId="5FB8C866" w:rsidR="00A57AA7" w:rsidRDefault="00A57AA7" w:rsidP="007B0616">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Количество </w:t>
      </w:r>
      <w:r>
        <w:rPr>
          <w:rFonts w:ascii="Times New Roman" w:hAnsi="Times New Roman" w:cs="Times New Roman"/>
          <w:sz w:val="28"/>
          <w:szCs w:val="28"/>
        </w:rPr>
        <w:t xml:space="preserve">учебных </w:t>
      </w:r>
      <w:r w:rsidRPr="00B13BA5">
        <w:rPr>
          <w:rFonts w:ascii="Times New Roman" w:hAnsi="Times New Roman" w:cs="Times New Roman"/>
          <w:sz w:val="28"/>
          <w:szCs w:val="28"/>
        </w:rPr>
        <w:t>недель: 40 недель.</w:t>
      </w:r>
    </w:p>
    <w:p w14:paraId="13F9C445" w14:textId="5B8FB91E" w:rsidR="00A37725" w:rsidRPr="00751C31" w:rsidRDefault="00451058" w:rsidP="007B0616">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промежуточной аттестации: декабрь</w:t>
      </w:r>
    </w:p>
    <w:p w14:paraId="79B2B858" w14:textId="6D566BC1" w:rsidR="0061634C" w:rsidRDefault="0061634C" w:rsidP="007B0616">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w:t>
      </w:r>
      <w:r w:rsidR="00C47B41">
        <w:rPr>
          <w:rFonts w:ascii="Times New Roman" w:hAnsi="Times New Roman" w:cs="Times New Roman"/>
          <w:sz w:val="28"/>
          <w:szCs w:val="28"/>
        </w:rPr>
        <w:t>итоговой</w:t>
      </w:r>
      <w:r>
        <w:rPr>
          <w:rFonts w:ascii="Times New Roman" w:hAnsi="Times New Roman" w:cs="Times New Roman"/>
          <w:sz w:val="28"/>
          <w:szCs w:val="28"/>
        </w:rPr>
        <w:t xml:space="preserve"> аттестации: </w:t>
      </w:r>
      <w:r w:rsidR="00C47B41">
        <w:rPr>
          <w:rFonts w:ascii="Times New Roman" w:hAnsi="Times New Roman" w:cs="Times New Roman"/>
          <w:sz w:val="28"/>
          <w:szCs w:val="28"/>
        </w:rPr>
        <w:t>июнь</w:t>
      </w:r>
    </w:p>
    <w:p w14:paraId="6F1F12DC" w14:textId="28F46507" w:rsidR="00DF79FD" w:rsidRPr="00B2216B" w:rsidRDefault="00B2216B" w:rsidP="007B0616">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Календарный учебный график составляется на каждую группу отдельно и утверждается на </w:t>
      </w:r>
      <w:r w:rsidRPr="00B2216B">
        <w:rPr>
          <w:rFonts w:ascii="Times New Roman" w:hAnsi="Times New Roman"/>
          <w:sz w:val="28"/>
          <w:szCs w:val="28"/>
        </w:rPr>
        <w:t>педагогическом совете</w:t>
      </w:r>
      <w:r w:rsidR="00F426C8">
        <w:rPr>
          <w:rFonts w:ascii="Times New Roman" w:hAnsi="Times New Roman"/>
          <w:sz w:val="28"/>
          <w:szCs w:val="28"/>
        </w:rPr>
        <w:t xml:space="preserve"> (Приложение 1).</w:t>
      </w:r>
    </w:p>
    <w:p w14:paraId="08C28752" w14:textId="77777777" w:rsidR="00453821" w:rsidRDefault="00453821" w:rsidP="00E32663">
      <w:pPr>
        <w:ind w:left="0"/>
        <w:rPr>
          <w:bCs/>
        </w:rPr>
        <w:sectPr w:rsidR="00453821" w:rsidSect="00453821">
          <w:footerReference w:type="default" r:id="rId8"/>
          <w:footerReference w:type="first" r:id="rId9"/>
          <w:pgSz w:w="11906" w:h="16838"/>
          <w:pgMar w:top="992" w:right="851" w:bottom="1134" w:left="1134" w:header="709" w:footer="289" w:gutter="0"/>
          <w:cols w:space="708"/>
          <w:titlePg/>
          <w:docGrid w:linePitch="360"/>
        </w:sectPr>
      </w:pPr>
    </w:p>
    <w:p w14:paraId="1294B3FF" w14:textId="743F854E" w:rsidR="00415620" w:rsidRPr="00F07239" w:rsidRDefault="00415620" w:rsidP="00341A06">
      <w:pPr>
        <w:ind w:left="0" w:firstLine="284"/>
        <w:jc w:val="both"/>
        <w:rPr>
          <w:rFonts w:ascii="Times New Roman" w:hAnsi="Times New Roman" w:cs="Times New Roman"/>
          <w:b/>
          <w:bCs/>
          <w:sz w:val="28"/>
          <w:szCs w:val="28"/>
        </w:rPr>
      </w:pPr>
      <w:r w:rsidRPr="00F07239">
        <w:rPr>
          <w:rFonts w:ascii="Times New Roman" w:hAnsi="Times New Roman" w:cs="Times New Roman"/>
          <w:b/>
          <w:bCs/>
          <w:sz w:val="28"/>
          <w:szCs w:val="28"/>
        </w:rPr>
        <w:t>1.3 Содержание программы</w:t>
      </w:r>
    </w:p>
    <w:p w14:paraId="6DC9FC6D" w14:textId="77777777" w:rsidR="00415620" w:rsidRPr="00F07239" w:rsidRDefault="00415620" w:rsidP="00341A06">
      <w:pPr>
        <w:ind w:left="0" w:firstLine="284"/>
        <w:jc w:val="both"/>
        <w:rPr>
          <w:rFonts w:ascii="Times New Roman" w:hAnsi="Times New Roman" w:cs="Times New Roman"/>
          <w:sz w:val="28"/>
          <w:szCs w:val="28"/>
        </w:rPr>
      </w:pPr>
      <w:r w:rsidRPr="00F07239">
        <w:rPr>
          <w:rFonts w:ascii="Times New Roman" w:hAnsi="Times New Roman" w:cs="Times New Roman"/>
          <w:sz w:val="28"/>
          <w:szCs w:val="28"/>
        </w:rPr>
        <w:t xml:space="preserve">Учебный план </w:t>
      </w:r>
      <w:r>
        <w:rPr>
          <w:rFonts w:ascii="Times New Roman" w:hAnsi="Times New Roman" w:cs="Times New Roman"/>
          <w:sz w:val="28"/>
          <w:szCs w:val="28"/>
        </w:rPr>
        <w:t>П</w:t>
      </w:r>
      <w:r w:rsidRPr="00F07239">
        <w:rPr>
          <w:rFonts w:ascii="Times New Roman" w:hAnsi="Times New Roman" w:cs="Times New Roman"/>
          <w:sz w:val="28"/>
          <w:szCs w:val="28"/>
        </w:rPr>
        <w:t xml:space="preserve">рограммы </w:t>
      </w:r>
      <w:r>
        <w:rPr>
          <w:rFonts w:ascii="Times New Roman" w:hAnsi="Times New Roman" w:cs="Times New Roman"/>
          <w:sz w:val="28"/>
          <w:szCs w:val="28"/>
        </w:rPr>
        <w:t xml:space="preserve">представлен </w:t>
      </w:r>
      <w:r w:rsidRPr="00F07239">
        <w:rPr>
          <w:rFonts w:ascii="Times New Roman" w:hAnsi="Times New Roman" w:cs="Times New Roman"/>
          <w:sz w:val="28"/>
          <w:szCs w:val="28"/>
        </w:rPr>
        <w:t>в таблице 1.</w:t>
      </w:r>
    </w:p>
    <w:p w14:paraId="78E5C3AD" w14:textId="7AE404E5" w:rsidR="00415620" w:rsidRPr="00612459" w:rsidRDefault="00415620" w:rsidP="00341A06">
      <w:pPr>
        <w:ind w:left="0" w:firstLine="284"/>
        <w:jc w:val="both"/>
        <w:rPr>
          <w:rFonts w:ascii="Times New Roman" w:hAnsi="Times New Roman" w:cs="Times New Roman"/>
          <w:b/>
          <w:bCs/>
          <w:sz w:val="28"/>
          <w:szCs w:val="28"/>
        </w:rPr>
      </w:pPr>
      <w:bookmarkStart w:id="1" w:name="_Hlk179550147"/>
      <w:r w:rsidRPr="00612459">
        <w:rPr>
          <w:rFonts w:ascii="Times New Roman" w:hAnsi="Times New Roman" w:cs="Times New Roman"/>
          <w:b/>
          <w:bCs/>
          <w:sz w:val="28"/>
          <w:szCs w:val="28"/>
        </w:rPr>
        <w:t>Таблица 1</w:t>
      </w:r>
      <w:r w:rsidR="00BB3352" w:rsidRPr="00612459">
        <w:rPr>
          <w:rFonts w:ascii="Times New Roman" w:hAnsi="Times New Roman" w:cs="Times New Roman"/>
          <w:b/>
          <w:bCs/>
          <w:sz w:val="28"/>
          <w:szCs w:val="28"/>
        </w:rPr>
        <w:t xml:space="preserve"> </w:t>
      </w:r>
    </w:p>
    <w:tbl>
      <w:tblPr>
        <w:tblW w:w="9922" w:type="dxa"/>
        <w:tblInd w:w="279" w:type="dxa"/>
        <w:tblLayout w:type="fixed"/>
        <w:tblCellMar>
          <w:left w:w="113" w:type="dxa"/>
        </w:tblCellMar>
        <w:tblLook w:val="0000" w:firstRow="0" w:lastRow="0" w:firstColumn="0" w:lastColumn="0" w:noHBand="0" w:noVBand="0"/>
      </w:tblPr>
      <w:tblGrid>
        <w:gridCol w:w="543"/>
        <w:gridCol w:w="3119"/>
        <w:gridCol w:w="1134"/>
        <w:gridCol w:w="1275"/>
        <w:gridCol w:w="1418"/>
        <w:gridCol w:w="2433"/>
      </w:tblGrid>
      <w:tr w:rsidR="00415620" w:rsidRPr="00751C31" w14:paraId="75AF0172" w14:textId="77777777" w:rsidTr="00415620">
        <w:trPr>
          <w:trHeight w:val="286"/>
          <w:tblHeader/>
        </w:trPr>
        <w:tc>
          <w:tcPr>
            <w:tcW w:w="5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90BB36" w14:textId="77777777" w:rsidR="00415620" w:rsidRPr="00F07239" w:rsidRDefault="00415620" w:rsidP="00F87A35">
            <w:pPr>
              <w:pStyle w:val="12"/>
              <w:spacing w:after="0" w:line="240" w:lineRule="auto"/>
              <w:ind w:left="-106" w:hanging="82"/>
              <w:jc w:val="center"/>
              <w:rPr>
                <w:rFonts w:ascii="Times New Roman" w:hAnsi="Times New Roman"/>
                <w:b/>
                <w:sz w:val="28"/>
                <w:szCs w:val="28"/>
              </w:rPr>
            </w:pPr>
            <w:bookmarkStart w:id="2" w:name="_Hlk179558523"/>
            <w:bookmarkStart w:id="3" w:name="_Hlk179550133"/>
            <w:bookmarkEnd w:id="1"/>
            <w:r w:rsidRPr="00F07239">
              <w:rPr>
                <w:rFonts w:ascii="Times New Roman" w:hAnsi="Times New Roman"/>
                <w:b/>
                <w:sz w:val="28"/>
                <w:szCs w:val="28"/>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6AC7BB"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Название раздела, темы</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7D24DA"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Количество часов</w:t>
            </w:r>
          </w:p>
        </w:tc>
        <w:tc>
          <w:tcPr>
            <w:tcW w:w="24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FBA9D2"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Формы аттестации/</w:t>
            </w:r>
          </w:p>
          <w:p w14:paraId="7BAEA2F8"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контроля</w:t>
            </w:r>
          </w:p>
        </w:tc>
      </w:tr>
      <w:tr w:rsidR="00415620" w:rsidRPr="00751C31" w14:paraId="74C6539F" w14:textId="77777777" w:rsidTr="00415620">
        <w:trPr>
          <w:trHeight w:val="225"/>
          <w:tblHeader/>
        </w:trPr>
        <w:tc>
          <w:tcPr>
            <w:tcW w:w="543" w:type="dxa"/>
            <w:vMerge/>
            <w:tcBorders>
              <w:top w:val="single" w:sz="4" w:space="0" w:color="000000"/>
              <w:left w:val="single" w:sz="4" w:space="0" w:color="000000"/>
              <w:bottom w:val="single" w:sz="4" w:space="0" w:color="000000"/>
              <w:right w:val="single" w:sz="4" w:space="0" w:color="000000"/>
            </w:tcBorders>
            <w:shd w:val="clear" w:color="auto" w:fill="auto"/>
          </w:tcPr>
          <w:p w14:paraId="55D76E45"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44AE30A5"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D1323"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426D0"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Теория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1F87D"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Практика</w:t>
            </w:r>
          </w:p>
        </w:tc>
        <w:tc>
          <w:tcPr>
            <w:tcW w:w="2433" w:type="dxa"/>
            <w:vMerge/>
            <w:tcBorders>
              <w:top w:val="single" w:sz="4" w:space="0" w:color="000000"/>
              <w:left w:val="single" w:sz="4" w:space="0" w:color="000000"/>
              <w:bottom w:val="single" w:sz="4" w:space="0" w:color="000000"/>
              <w:right w:val="single" w:sz="4" w:space="0" w:color="000000"/>
            </w:tcBorders>
            <w:shd w:val="clear" w:color="auto" w:fill="auto"/>
          </w:tcPr>
          <w:p w14:paraId="32D6C813" w14:textId="77777777" w:rsidR="00415620" w:rsidRPr="00F07239" w:rsidRDefault="00415620" w:rsidP="00415620">
            <w:pPr>
              <w:pStyle w:val="12"/>
              <w:spacing w:after="0" w:line="240" w:lineRule="auto"/>
              <w:ind w:left="-7" w:hanging="82"/>
              <w:jc w:val="center"/>
              <w:rPr>
                <w:rFonts w:ascii="Times New Roman" w:hAnsi="Times New Roman"/>
                <w:b/>
                <w:sz w:val="28"/>
                <w:szCs w:val="28"/>
              </w:rPr>
            </w:pPr>
          </w:p>
        </w:tc>
      </w:tr>
      <w:tr w:rsidR="00C8277E" w:rsidRPr="00751C31" w14:paraId="7734B227" w14:textId="77777777" w:rsidTr="003543D1">
        <w:trPr>
          <w:trHeight w:val="302"/>
        </w:trPr>
        <w:tc>
          <w:tcPr>
            <w:tcW w:w="99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F38201D" w14:textId="6F9F5BDC" w:rsidR="00C8277E" w:rsidRPr="00C8277E" w:rsidRDefault="00C8277E" w:rsidP="00C8277E">
            <w:pPr>
              <w:tabs>
                <w:tab w:val="left" w:pos="-107"/>
                <w:tab w:val="left" w:pos="284"/>
              </w:tabs>
              <w:ind w:left="-7" w:firstLine="7"/>
              <w:jc w:val="center"/>
              <w:rPr>
                <w:rFonts w:ascii="Times New Roman" w:hAnsi="Times New Roman" w:cs="Times New Roman"/>
                <w:b/>
                <w:bCs/>
                <w:sz w:val="28"/>
                <w:szCs w:val="28"/>
              </w:rPr>
            </w:pPr>
            <w:r w:rsidRPr="00C8277E">
              <w:rPr>
                <w:rFonts w:ascii="Times New Roman" w:hAnsi="Times New Roman" w:cs="Times New Roman"/>
                <w:b/>
                <w:bCs/>
                <w:sz w:val="28"/>
                <w:szCs w:val="28"/>
              </w:rPr>
              <w:t>1 год обучения</w:t>
            </w:r>
          </w:p>
        </w:tc>
      </w:tr>
      <w:tr w:rsidR="00415620" w:rsidRPr="00751C31" w14:paraId="10619CF2"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C8DFF" w14:textId="77777777" w:rsidR="00415620" w:rsidRPr="00242E37" w:rsidRDefault="00415620" w:rsidP="00415620">
            <w:pPr>
              <w:ind w:left="-7" w:hanging="82"/>
              <w:jc w:val="center"/>
              <w:rPr>
                <w:rFonts w:ascii="Times New Roman" w:hAnsi="Times New Roman" w:cs="Times New Roman"/>
                <w:sz w:val="28"/>
                <w:szCs w:val="28"/>
              </w:rPr>
            </w:pPr>
            <w:r w:rsidRPr="00242E37">
              <w:rPr>
                <w:rFonts w:ascii="Times New Roman" w:hAnsi="Times New Roman" w:cs="Times New Roman"/>
                <w:sz w:val="28"/>
                <w:szCs w:val="28"/>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203399" w14:textId="6D72E4CA" w:rsidR="00415620" w:rsidRPr="00242E37" w:rsidRDefault="007E7ECF" w:rsidP="007E7ECF">
            <w:pPr>
              <w:pStyle w:val="TableParagraph"/>
              <w:ind w:left="0" w:hanging="82"/>
              <w:jc w:val="both"/>
              <w:rPr>
                <w:sz w:val="28"/>
                <w:szCs w:val="28"/>
              </w:rPr>
            </w:pPr>
            <w:r>
              <w:rPr>
                <w:rStyle w:val="24"/>
                <w:rFonts w:eastAsia="Arial Unicode MS"/>
                <w:b w:val="0"/>
                <w:bCs w:val="0"/>
                <w:i w:val="0"/>
                <w:iCs w:val="0"/>
                <w:color w:val="auto"/>
              </w:rPr>
              <w:t xml:space="preserve"> </w:t>
            </w:r>
            <w:r w:rsidR="007A2E97" w:rsidRPr="00242E37">
              <w:rPr>
                <w:rStyle w:val="24"/>
                <w:rFonts w:eastAsia="Arial Unicode MS"/>
                <w:b w:val="0"/>
                <w:bCs w:val="0"/>
                <w:i w:val="0"/>
                <w:iCs w:val="0"/>
                <w:color w:val="auto"/>
              </w:rPr>
              <w:t>Вводный инструктаж</w:t>
            </w:r>
            <w:r w:rsidR="00415620" w:rsidRPr="00242E37">
              <w:rPr>
                <w:rStyle w:val="24"/>
                <w:rFonts w:eastAsia="Arial Unicode MS"/>
                <w:b w:val="0"/>
                <w:bCs w:val="0"/>
                <w:i w:val="0"/>
                <w:iCs w:val="0"/>
                <w:color w:val="auto"/>
              </w:rPr>
              <w:t xml:space="preserve"> по ТБ.</w:t>
            </w:r>
            <w:r w:rsidR="00E74871">
              <w:rPr>
                <w:rStyle w:val="24"/>
                <w:rFonts w:eastAsia="Arial Unicode MS"/>
                <w:b w:val="0"/>
                <w:bCs w:val="0"/>
                <w:i w:val="0"/>
                <w:iCs w:val="0"/>
                <w:color w:val="auto"/>
              </w:rPr>
              <w:t xml:space="preserve"> </w:t>
            </w:r>
            <w:r w:rsidR="00415620" w:rsidRPr="00242E37">
              <w:rPr>
                <w:rStyle w:val="24"/>
                <w:rFonts w:eastAsia="Arial Unicode MS"/>
                <w:b w:val="0"/>
                <w:bCs w:val="0"/>
                <w:i w:val="0"/>
                <w:iCs w:val="0"/>
                <w:color w:val="auto"/>
              </w:rPr>
              <w:t>З</w:t>
            </w:r>
            <w:r w:rsidR="00415620" w:rsidRPr="00242E37">
              <w:rPr>
                <w:sz w:val="28"/>
                <w:szCs w:val="28"/>
              </w:rPr>
              <w:t>накомство с голосовым аппаратом учащихся. Беседа о гигиене певческого голоса.</w:t>
            </w:r>
            <w:r>
              <w:rPr>
                <w:sz w:val="28"/>
                <w:szCs w:val="28"/>
              </w:rPr>
              <w:t xml:space="preserve"> </w:t>
            </w:r>
            <w:r w:rsidR="00415620" w:rsidRPr="00242E37">
              <w:rPr>
                <w:sz w:val="28"/>
                <w:szCs w:val="28"/>
              </w:rPr>
              <w:t>Хоровое творчество. Общие понятия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B328D8" w14:textId="77777777" w:rsidR="00916C69" w:rsidRDefault="00916C69" w:rsidP="007E7ECF">
            <w:pPr>
              <w:ind w:left="-7" w:hanging="82"/>
              <w:jc w:val="center"/>
              <w:rPr>
                <w:rFonts w:ascii="Times New Roman" w:hAnsi="Times New Roman" w:cs="Times New Roman"/>
                <w:sz w:val="28"/>
                <w:szCs w:val="28"/>
              </w:rPr>
            </w:pPr>
          </w:p>
          <w:p w14:paraId="4F3CD415" w14:textId="77777777" w:rsidR="00916C69" w:rsidRDefault="00916C69" w:rsidP="007E7ECF">
            <w:pPr>
              <w:ind w:left="-7" w:hanging="82"/>
              <w:jc w:val="center"/>
              <w:rPr>
                <w:rFonts w:ascii="Times New Roman" w:hAnsi="Times New Roman" w:cs="Times New Roman"/>
                <w:sz w:val="28"/>
                <w:szCs w:val="28"/>
              </w:rPr>
            </w:pPr>
          </w:p>
          <w:p w14:paraId="1CC3D09C" w14:textId="77777777" w:rsidR="00916C69" w:rsidRDefault="00916C69" w:rsidP="007E7ECF">
            <w:pPr>
              <w:ind w:left="-7" w:hanging="82"/>
              <w:jc w:val="center"/>
              <w:rPr>
                <w:rFonts w:ascii="Times New Roman" w:hAnsi="Times New Roman" w:cs="Times New Roman"/>
                <w:sz w:val="28"/>
                <w:szCs w:val="28"/>
              </w:rPr>
            </w:pPr>
          </w:p>
          <w:p w14:paraId="226844C2" w14:textId="6BA10EDB" w:rsidR="00415620" w:rsidRPr="00F07239" w:rsidRDefault="007A2E97" w:rsidP="007E7ECF">
            <w:pPr>
              <w:ind w:left="-7" w:hanging="82"/>
              <w:jc w:val="center"/>
              <w:rPr>
                <w:rFonts w:ascii="Times New Roman" w:hAnsi="Times New Roman" w:cs="Times New Roman"/>
                <w:sz w:val="28"/>
                <w:szCs w:val="28"/>
              </w:rPr>
            </w:pPr>
            <w:r>
              <w:rPr>
                <w:rFonts w:ascii="Times New Roman" w:hAnsi="Times New Roman" w:cs="Times New Roman"/>
                <w:sz w:val="28"/>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456B82" w14:textId="77777777" w:rsidR="00916C69" w:rsidRDefault="00916C69" w:rsidP="007E7ECF">
            <w:pPr>
              <w:ind w:left="-7" w:hanging="82"/>
              <w:jc w:val="center"/>
              <w:rPr>
                <w:rFonts w:ascii="Times New Roman" w:hAnsi="Times New Roman" w:cs="Times New Roman"/>
                <w:sz w:val="28"/>
                <w:szCs w:val="28"/>
              </w:rPr>
            </w:pPr>
          </w:p>
          <w:p w14:paraId="16D8A549" w14:textId="77777777" w:rsidR="00916C69" w:rsidRDefault="00916C69" w:rsidP="007E7ECF">
            <w:pPr>
              <w:ind w:left="-7" w:hanging="82"/>
              <w:jc w:val="center"/>
              <w:rPr>
                <w:rFonts w:ascii="Times New Roman" w:hAnsi="Times New Roman" w:cs="Times New Roman"/>
                <w:sz w:val="28"/>
                <w:szCs w:val="28"/>
              </w:rPr>
            </w:pPr>
          </w:p>
          <w:p w14:paraId="7452B05F" w14:textId="77777777" w:rsidR="00916C69" w:rsidRDefault="00916C69" w:rsidP="007E7ECF">
            <w:pPr>
              <w:ind w:left="-7" w:hanging="82"/>
              <w:jc w:val="center"/>
              <w:rPr>
                <w:rFonts w:ascii="Times New Roman" w:hAnsi="Times New Roman" w:cs="Times New Roman"/>
                <w:sz w:val="28"/>
                <w:szCs w:val="28"/>
              </w:rPr>
            </w:pPr>
          </w:p>
          <w:p w14:paraId="15228798" w14:textId="1049A52F" w:rsidR="00415620" w:rsidRPr="00F07239" w:rsidRDefault="007A2E97" w:rsidP="007E7ECF">
            <w:pPr>
              <w:ind w:left="-7" w:hanging="82"/>
              <w:jc w:val="center"/>
              <w:rPr>
                <w:rFonts w:ascii="Times New Roman" w:hAnsi="Times New Roman" w:cs="Times New Roman"/>
                <w:sz w:val="28"/>
                <w:szCs w:val="28"/>
              </w:rPr>
            </w:pPr>
            <w:r>
              <w:rPr>
                <w:rFonts w:ascii="Times New Roman" w:hAnsi="Times New Roman" w:cs="Times New Roman"/>
                <w:sz w:val="28"/>
                <w:szCs w:val="2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950874" w14:textId="77777777" w:rsidR="00916C69" w:rsidRDefault="00916C69" w:rsidP="007E7ECF">
            <w:pPr>
              <w:ind w:left="-7" w:hanging="82"/>
              <w:jc w:val="center"/>
              <w:rPr>
                <w:rFonts w:ascii="Times New Roman" w:hAnsi="Times New Roman" w:cs="Times New Roman"/>
                <w:sz w:val="28"/>
                <w:szCs w:val="28"/>
              </w:rPr>
            </w:pPr>
          </w:p>
          <w:p w14:paraId="03C706C4" w14:textId="77777777" w:rsidR="00916C69" w:rsidRDefault="00916C69" w:rsidP="007E7ECF">
            <w:pPr>
              <w:ind w:left="-7" w:hanging="82"/>
              <w:jc w:val="center"/>
              <w:rPr>
                <w:rFonts w:ascii="Times New Roman" w:hAnsi="Times New Roman" w:cs="Times New Roman"/>
                <w:sz w:val="28"/>
                <w:szCs w:val="28"/>
              </w:rPr>
            </w:pPr>
          </w:p>
          <w:p w14:paraId="174ED616" w14:textId="77777777" w:rsidR="00916C69" w:rsidRDefault="00916C69" w:rsidP="007E7ECF">
            <w:pPr>
              <w:ind w:left="-7" w:hanging="82"/>
              <w:jc w:val="center"/>
              <w:rPr>
                <w:rFonts w:ascii="Times New Roman" w:hAnsi="Times New Roman" w:cs="Times New Roman"/>
                <w:sz w:val="28"/>
                <w:szCs w:val="28"/>
              </w:rPr>
            </w:pPr>
          </w:p>
          <w:p w14:paraId="68B87FC6" w14:textId="055B36B8" w:rsidR="00415620" w:rsidRPr="00F07239" w:rsidRDefault="00415620" w:rsidP="007E7ECF">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0</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90AB98E" w14:textId="77777777" w:rsidR="00415620" w:rsidRPr="00F07239" w:rsidRDefault="00415620" w:rsidP="00415620">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Опрос на знание</w:t>
            </w:r>
          </w:p>
          <w:p w14:paraId="7B7D4244" w14:textId="77777777" w:rsidR="00415620" w:rsidRPr="00F07239" w:rsidRDefault="00415620" w:rsidP="00415620">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техники безопасности</w:t>
            </w:r>
          </w:p>
          <w:p w14:paraId="0F642810" w14:textId="77777777" w:rsidR="00415620" w:rsidRPr="00F07239" w:rsidRDefault="00415620" w:rsidP="00415620">
            <w:pPr>
              <w:ind w:left="-7" w:firstLine="7"/>
              <w:jc w:val="both"/>
              <w:rPr>
                <w:rFonts w:ascii="Times New Roman" w:hAnsi="Times New Roman" w:cs="Times New Roman"/>
                <w:sz w:val="28"/>
                <w:szCs w:val="28"/>
              </w:rPr>
            </w:pPr>
          </w:p>
        </w:tc>
      </w:tr>
      <w:tr w:rsidR="00415620" w:rsidRPr="00751C31" w14:paraId="65A2599C"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EAD0F"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D1D452" w14:textId="77777777" w:rsidR="00415620" w:rsidRPr="00F07239" w:rsidRDefault="00415620" w:rsidP="007E7ECF">
            <w:pPr>
              <w:ind w:left="0"/>
              <w:rPr>
                <w:rFonts w:ascii="Times New Roman" w:hAnsi="Times New Roman" w:cs="Times New Roman"/>
                <w:sz w:val="28"/>
                <w:szCs w:val="28"/>
              </w:rPr>
            </w:pPr>
            <w:r w:rsidRPr="00F07239">
              <w:rPr>
                <w:rFonts w:ascii="Times New Roman" w:hAnsi="Times New Roman" w:cs="Times New Roman"/>
                <w:sz w:val="28"/>
                <w:szCs w:val="28"/>
              </w:rPr>
              <w:t>Певческая установка.</w:t>
            </w:r>
          </w:p>
          <w:p w14:paraId="05BCF6B7" w14:textId="1109EF69" w:rsidR="00415620" w:rsidRPr="00F07239" w:rsidRDefault="00415620" w:rsidP="007E7ECF">
            <w:pPr>
              <w:ind w:left="0"/>
              <w:rPr>
                <w:rFonts w:ascii="Times New Roman" w:hAnsi="Times New Roman" w:cs="Times New Roman"/>
                <w:sz w:val="28"/>
                <w:szCs w:val="28"/>
              </w:rPr>
            </w:pPr>
            <w:r w:rsidRPr="00F07239">
              <w:rPr>
                <w:rFonts w:ascii="Times New Roman" w:hAnsi="Times New Roman" w:cs="Times New Roman"/>
                <w:sz w:val="28"/>
                <w:szCs w:val="28"/>
              </w:rPr>
              <w:t>Распевание.</w:t>
            </w:r>
            <w:r w:rsidR="002B655E">
              <w:rPr>
                <w:rFonts w:ascii="Times New Roman" w:hAnsi="Times New Roman" w:cs="Times New Roman"/>
                <w:sz w:val="28"/>
                <w:szCs w:val="28"/>
              </w:rPr>
              <w:t xml:space="preserve"> </w:t>
            </w:r>
            <w:r w:rsidRPr="00F07239">
              <w:rPr>
                <w:rFonts w:ascii="Times New Roman" w:hAnsi="Times New Roman" w:cs="Times New Roman"/>
                <w:sz w:val="28"/>
                <w:szCs w:val="28"/>
              </w:rPr>
              <w:t>Дыхание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5175F0" w14:textId="3CB50D63" w:rsidR="00415620" w:rsidRPr="00F07239" w:rsidRDefault="007A2E97" w:rsidP="00415620">
            <w:pPr>
              <w:ind w:left="-7" w:hanging="82"/>
              <w:jc w:val="center"/>
              <w:rPr>
                <w:rFonts w:ascii="Times New Roman" w:hAnsi="Times New Roman" w:cs="Times New Roman"/>
                <w:sz w:val="28"/>
                <w:szCs w:val="28"/>
              </w:rPr>
            </w:pPr>
            <w:r>
              <w:rPr>
                <w:rFonts w:ascii="Times New Roman" w:hAnsi="Times New Roman" w:cs="Times New Roman"/>
                <w:sz w:val="28"/>
                <w:szCs w:val="28"/>
              </w:rPr>
              <w:t>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9265F83" w14:textId="681BA10E" w:rsidR="00415620" w:rsidRPr="00F07239" w:rsidRDefault="007A2E97" w:rsidP="00415620">
            <w:pPr>
              <w:ind w:left="-7" w:hanging="82"/>
              <w:jc w:val="center"/>
              <w:rPr>
                <w:rFonts w:ascii="Times New Roman" w:hAnsi="Times New Roman" w:cs="Times New Roman"/>
                <w:sz w:val="28"/>
                <w:szCs w:val="28"/>
              </w:rPr>
            </w:pPr>
            <w:r>
              <w:rPr>
                <w:rFonts w:ascii="Times New Roman" w:hAnsi="Times New Roman" w:cs="Times New Roman"/>
                <w:sz w:val="28"/>
                <w:szCs w:val="28"/>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2B10EF" w14:textId="4A86F030" w:rsidR="00415620" w:rsidRPr="00F07239" w:rsidRDefault="007A2E97" w:rsidP="00415620">
            <w:pPr>
              <w:ind w:left="-7" w:hanging="82"/>
              <w:jc w:val="center"/>
              <w:rPr>
                <w:rFonts w:ascii="Times New Roman" w:hAnsi="Times New Roman" w:cs="Times New Roman"/>
                <w:sz w:val="28"/>
                <w:szCs w:val="28"/>
              </w:rPr>
            </w:pPr>
            <w:r>
              <w:rPr>
                <w:rFonts w:ascii="Times New Roman" w:hAnsi="Times New Roman" w:cs="Times New Roman"/>
                <w:sz w:val="28"/>
                <w:szCs w:val="28"/>
              </w:rPr>
              <w:t>56</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657571F9" w14:textId="4532537B" w:rsidR="00415620" w:rsidRPr="00F07239" w:rsidRDefault="00415620" w:rsidP="007E7ECF">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Оценка изученных техник</w:t>
            </w:r>
          </w:p>
        </w:tc>
      </w:tr>
      <w:tr w:rsidR="00415620" w:rsidRPr="00751C31" w14:paraId="1290E1DD"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4B50D"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B28578" w14:textId="711CB282" w:rsidR="00415620" w:rsidRPr="00F07239" w:rsidRDefault="00415620" w:rsidP="002B655E">
            <w:pPr>
              <w:ind w:left="0" w:firstLine="7"/>
              <w:jc w:val="both"/>
              <w:rPr>
                <w:rFonts w:ascii="Times New Roman" w:hAnsi="Times New Roman" w:cs="Times New Roman"/>
                <w:bCs/>
                <w:iCs/>
                <w:sz w:val="28"/>
                <w:szCs w:val="28"/>
              </w:rPr>
            </w:pPr>
            <w:r w:rsidRPr="00F07239">
              <w:rPr>
                <w:rFonts w:ascii="Times New Roman" w:hAnsi="Times New Roman" w:cs="Times New Roman"/>
                <w:bCs/>
                <w:iCs/>
                <w:sz w:val="28"/>
                <w:szCs w:val="28"/>
              </w:rPr>
              <w:t>Знакомство с различной манерой пения.</w:t>
            </w:r>
            <w:r w:rsidR="00E74871">
              <w:rPr>
                <w:rFonts w:ascii="Times New Roman" w:hAnsi="Times New Roman" w:cs="Times New Roman"/>
                <w:bCs/>
                <w:iCs/>
                <w:sz w:val="28"/>
                <w:szCs w:val="28"/>
              </w:rPr>
              <w:t xml:space="preserve"> Звукообразование. </w:t>
            </w:r>
          </w:p>
          <w:p w14:paraId="694456E4" w14:textId="25BD4BE7" w:rsidR="00415620" w:rsidRPr="00F07239" w:rsidRDefault="00415620" w:rsidP="002B655E">
            <w:pPr>
              <w:ind w:left="0" w:firstLine="7"/>
              <w:jc w:val="both"/>
              <w:rPr>
                <w:rFonts w:ascii="Times New Roman" w:hAnsi="Times New Roman" w:cs="Times New Roman"/>
                <w:bCs/>
                <w:iCs/>
                <w:sz w:val="28"/>
                <w:szCs w:val="28"/>
              </w:rPr>
            </w:pPr>
            <w:r w:rsidRPr="00F07239">
              <w:rPr>
                <w:rFonts w:ascii="Times New Roman" w:hAnsi="Times New Roman" w:cs="Times New Roman"/>
                <w:bCs/>
                <w:iCs/>
                <w:sz w:val="28"/>
                <w:szCs w:val="28"/>
              </w:rPr>
              <w:t>Дикция.</w:t>
            </w:r>
            <w:r w:rsidR="00E74871">
              <w:rPr>
                <w:rFonts w:ascii="Times New Roman" w:hAnsi="Times New Roman" w:cs="Times New Roman"/>
                <w:bCs/>
                <w:iCs/>
                <w:sz w:val="28"/>
                <w:szCs w:val="28"/>
              </w:rPr>
              <w:t xml:space="preserve"> </w:t>
            </w:r>
            <w:r w:rsidRPr="00F07239">
              <w:rPr>
                <w:rFonts w:ascii="Times New Roman" w:hAnsi="Times New Roman" w:cs="Times New Roman"/>
                <w:bCs/>
                <w:iCs/>
                <w:sz w:val="28"/>
                <w:szCs w:val="28"/>
              </w:rPr>
              <w:t>Артикуляция.</w:t>
            </w:r>
          </w:p>
          <w:p w14:paraId="7DC66940" w14:textId="3EFD2890" w:rsidR="00415620" w:rsidRPr="00F07239" w:rsidRDefault="00415620" w:rsidP="002B655E">
            <w:pPr>
              <w:ind w:left="0" w:firstLine="7"/>
              <w:jc w:val="both"/>
              <w:rPr>
                <w:rFonts w:ascii="Times New Roman" w:hAnsi="Times New Roman" w:cs="Times New Roman"/>
                <w:sz w:val="28"/>
                <w:szCs w:val="28"/>
              </w:rPr>
            </w:pPr>
            <w:r w:rsidRPr="00F07239">
              <w:rPr>
                <w:rFonts w:ascii="Times New Roman" w:hAnsi="Times New Roman" w:cs="Times New Roman"/>
                <w:bCs/>
                <w:iCs/>
                <w:sz w:val="28"/>
                <w:szCs w:val="28"/>
              </w:rPr>
              <w:t>Вокально-хоровая работа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E1DA93" w14:textId="77777777" w:rsidR="00916C69" w:rsidRDefault="00916C69" w:rsidP="00415620">
            <w:pPr>
              <w:ind w:left="-7" w:hanging="82"/>
              <w:jc w:val="center"/>
              <w:rPr>
                <w:rFonts w:ascii="Times New Roman" w:hAnsi="Times New Roman" w:cs="Times New Roman"/>
                <w:sz w:val="28"/>
                <w:szCs w:val="28"/>
              </w:rPr>
            </w:pPr>
          </w:p>
          <w:p w14:paraId="08BDFD33" w14:textId="77777777" w:rsidR="00916C69" w:rsidRDefault="00916C69" w:rsidP="00415620">
            <w:pPr>
              <w:ind w:left="-7" w:hanging="82"/>
              <w:jc w:val="center"/>
              <w:rPr>
                <w:rFonts w:ascii="Times New Roman" w:hAnsi="Times New Roman" w:cs="Times New Roman"/>
                <w:sz w:val="28"/>
                <w:szCs w:val="28"/>
              </w:rPr>
            </w:pPr>
          </w:p>
          <w:p w14:paraId="3FC0C931" w14:textId="2F8B2959" w:rsidR="00415620" w:rsidRPr="00F07239" w:rsidRDefault="007E7ECF" w:rsidP="00415620">
            <w:pPr>
              <w:ind w:left="-7" w:hanging="82"/>
              <w:jc w:val="center"/>
              <w:rPr>
                <w:rFonts w:ascii="Times New Roman" w:hAnsi="Times New Roman" w:cs="Times New Roman"/>
                <w:sz w:val="28"/>
                <w:szCs w:val="28"/>
              </w:rPr>
            </w:pPr>
            <w:r>
              <w:rPr>
                <w:rFonts w:ascii="Times New Roman" w:hAnsi="Times New Roman" w:cs="Times New Roman"/>
                <w:sz w:val="28"/>
                <w:szCs w:val="28"/>
              </w:rPr>
              <w:t>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844B68" w14:textId="77777777" w:rsidR="00916C69" w:rsidRDefault="00916C69" w:rsidP="00415620">
            <w:pPr>
              <w:ind w:left="-7" w:hanging="82"/>
              <w:jc w:val="center"/>
              <w:rPr>
                <w:rFonts w:ascii="Times New Roman" w:hAnsi="Times New Roman" w:cs="Times New Roman"/>
                <w:sz w:val="28"/>
                <w:szCs w:val="28"/>
              </w:rPr>
            </w:pPr>
          </w:p>
          <w:p w14:paraId="507DF569" w14:textId="77777777" w:rsidR="00916C69" w:rsidRDefault="00916C69" w:rsidP="00415620">
            <w:pPr>
              <w:ind w:left="-7" w:hanging="82"/>
              <w:jc w:val="center"/>
              <w:rPr>
                <w:rFonts w:ascii="Times New Roman" w:hAnsi="Times New Roman" w:cs="Times New Roman"/>
                <w:sz w:val="28"/>
                <w:szCs w:val="28"/>
              </w:rPr>
            </w:pPr>
          </w:p>
          <w:p w14:paraId="61F329E6" w14:textId="664DC4A6" w:rsidR="00415620" w:rsidRPr="00F07239" w:rsidRDefault="007E7ECF" w:rsidP="00415620">
            <w:pPr>
              <w:ind w:left="-7" w:hanging="82"/>
              <w:jc w:val="center"/>
              <w:rPr>
                <w:rFonts w:ascii="Times New Roman" w:hAnsi="Times New Roman" w:cs="Times New Roman"/>
                <w:sz w:val="28"/>
                <w:szCs w:val="28"/>
              </w:rPr>
            </w:pPr>
            <w:r>
              <w:rPr>
                <w:rFonts w:ascii="Times New Roman" w:hAnsi="Times New Roman" w:cs="Times New Roman"/>
                <w:sz w:val="28"/>
                <w:szCs w:val="28"/>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CEF852" w14:textId="77777777" w:rsidR="00916C69" w:rsidRDefault="00916C69" w:rsidP="00415620">
            <w:pPr>
              <w:ind w:left="-7" w:hanging="82"/>
              <w:jc w:val="center"/>
              <w:rPr>
                <w:rFonts w:ascii="Times New Roman" w:hAnsi="Times New Roman" w:cs="Times New Roman"/>
                <w:sz w:val="28"/>
                <w:szCs w:val="28"/>
              </w:rPr>
            </w:pPr>
          </w:p>
          <w:p w14:paraId="540638B2" w14:textId="77777777" w:rsidR="00916C69" w:rsidRDefault="00916C69" w:rsidP="00415620">
            <w:pPr>
              <w:ind w:left="-7" w:hanging="82"/>
              <w:jc w:val="center"/>
              <w:rPr>
                <w:rFonts w:ascii="Times New Roman" w:hAnsi="Times New Roman" w:cs="Times New Roman"/>
                <w:sz w:val="28"/>
                <w:szCs w:val="28"/>
              </w:rPr>
            </w:pPr>
          </w:p>
          <w:p w14:paraId="489B593C" w14:textId="0F192DFF" w:rsidR="00415620" w:rsidRPr="00F07239" w:rsidRDefault="007E7ECF" w:rsidP="00415620">
            <w:pPr>
              <w:ind w:left="-7" w:hanging="82"/>
              <w:jc w:val="center"/>
              <w:rPr>
                <w:rFonts w:ascii="Times New Roman" w:hAnsi="Times New Roman" w:cs="Times New Roman"/>
                <w:sz w:val="28"/>
                <w:szCs w:val="28"/>
              </w:rPr>
            </w:pPr>
            <w:r>
              <w:rPr>
                <w:rFonts w:ascii="Times New Roman" w:hAnsi="Times New Roman" w:cs="Times New Roman"/>
                <w:sz w:val="28"/>
                <w:szCs w:val="28"/>
              </w:rPr>
              <w:t>56</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ABB363B" w14:textId="77777777" w:rsidR="00415620" w:rsidRPr="00F07239" w:rsidRDefault="00415620" w:rsidP="00415620">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Оценка изученных техник</w:t>
            </w:r>
          </w:p>
          <w:p w14:paraId="4B1C2A55" w14:textId="77777777" w:rsidR="00415620" w:rsidRPr="00F07239" w:rsidRDefault="00415620" w:rsidP="00415620">
            <w:pPr>
              <w:ind w:left="-7" w:firstLine="7"/>
              <w:jc w:val="both"/>
              <w:rPr>
                <w:rFonts w:ascii="Times New Roman" w:hAnsi="Times New Roman" w:cs="Times New Roman"/>
                <w:sz w:val="28"/>
                <w:szCs w:val="28"/>
              </w:rPr>
            </w:pPr>
          </w:p>
        </w:tc>
      </w:tr>
      <w:tr w:rsidR="00415620" w:rsidRPr="00751C31" w14:paraId="291C6606"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58CBD"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650401" w14:textId="77777777" w:rsidR="00415620" w:rsidRPr="00F07239" w:rsidRDefault="00415620" w:rsidP="007E7ECF">
            <w:pPr>
              <w:ind w:left="0"/>
              <w:rPr>
                <w:rFonts w:ascii="Times New Roman" w:hAnsi="Times New Roman" w:cs="Times New Roman"/>
                <w:bCs/>
                <w:iCs/>
                <w:sz w:val="28"/>
                <w:szCs w:val="28"/>
              </w:rPr>
            </w:pPr>
            <w:r w:rsidRPr="00F07239">
              <w:rPr>
                <w:rFonts w:ascii="Times New Roman" w:hAnsi="Times New Roman" w:cs="Times New Roman"/>
                <w:bCs/>
                <w:iCs/>
                <w:sz w:val="28"/>
                <w:szCs w:val="28"/>
              </w:rPr>
              <w:t>Вокальная позиция.</w:t>
            </w:r>
          </w:p>
          <w:p w14:paraId="2E576FEF" w14:textId="77777777" w:rsidR="00415620" w:rsidRPr="00F07239" w:rsidRDefault="00415620" w:rsidP="007E7ECF">
            <w:pPr>
              <w:ind w:left="0"/>
              <w:rPr>
                <w:rFonts w:ascii="Times New Roman" w:hAnsi="Times New Roman" w:cs="Times New Roman"/>
                <w:bCs/>
                <w:iCs/>
                <w:sz w:val="28"/>
                <w:szCs w:val="28"/>
              </w:rPr>
            </w:pPr>
            <w:proofErr w:type="spellStart"/>
            <w:r w:rsidRPr="00F07239">
              <w:rPr>
                <w:rFonts w:ascii="Times New Roman" w:hAnsi="Times New Roman" w:cs="Times New Roman"/>
                <w:bCs/>
                <w:iCs/>
                <w:sz w:val="28"/>
                <w:szCs w:val="28"/>
              </w:rPr>
              <w:t>Звуковедение</w:t>
            </w:r>
            <w:proofErr w:type="spellEnd"/>
            <w:r w:rsidRPr="00F07239">
              <w:rPr>
                <w:rFonts w:ascii="Times New Roman" w:hAnsi="Times New Roman" w:cs="Times New Roman"/>
                <w:bCs/>
                <w:iCs/>
                <w:sz w:val="28"/>
                <w:szCs w:val="28"/>
              </w:rPr>
              <w:t>.</w:t>
            </w:r>
          </w:p>
          <w:p w14:paraId="6B6DE7EF" w14:textId="77777777" w:rsidR="00415620" w:rsidRPr="00F07239" w:rsidRDefault="00415620" w:rsidP="007E7ECF">
            <w:pPr>
              <w:ind w:left="0"/>
              <w:rPr>
                <w:rFonts w:ascii="Times New Roman" w:hAnsi="Times New Roman" w:cs="Times New Roman"/>
                <w:b/>
                <w:i/>
                <w:sz w:val="28"/>
                <w:szCs w:val="28"/>
              </w:rPr>
            </w:pPr>
            <w:r w:rsidRPr="00F07239">
              <w:rPr>
                <w:rFonts w:ascii="Times New Roman" w:hAnsi="Times New Roman" w:cs="Times New Roman"/>
                <w:bCs/>
                <w:iCs/>
                <w:sz w:val="28"/>
                <w:szCs w:val="28"/>
              </w:rPr>
              <w:t>Использование певческих навыков</w:t>
            </w:r>
            <w:r w:rsidRPr="00F07239">
              <w:rPr>
                <w:rFonts w:ascii="Times New Roman" w:hAnsi="Times New Roman" w:cs="Times New Roman"/>
                <w:b/>
                <w:i/>
                <w:sz w:val="28"/>
                <w:szCs w:val="28"/>
              </w:rPr>
              <w:t>.</w:t>
            </w:r>
          </w:p>
          <w:p w14:paraId="726799EE" w14:textId="7D7CFCDA" w:rsidR="00415620" w:rsidRPr="00F07239" w:rsidRDefault="00415620" w:rsidP="007E7ECF">
            <w:pPr>
              <w:ind w:left="0"/>
              <w:jc w:val="both"/>
              <w:rPr>
                <w:rFonts w:ascii="Times New Roman" w:hAnsi="Times New Roman" w:cs="Times New Roman"/>
                <w:sz w:val="28"/>
                <w:szCs w:val="28"/>
              </w:rPr>
            </w:pPr>
            <w:r w:rsidRPr="00F07239">
              <w:rPr>
                <w:rFonts w:ascii="Times New Roman" w:hAnsi="Times New Roman" w:cs="Times New Roman"/>
                <w:bCs/>
                <w:iCs/>
                <w:sz w:val="28"/>
                <w:szCs w:val="28"/>
              </w:rPr>
              <w:t>Выявление индивидуальных красок голоса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D430FF" w14:textId="77777777" w:rsidR="00916C69" w:rsidRDefault="00916C69" w:rsidP="00415620">
            <w:pPr>
              <w:ind w:left="-7" w:hanging="82"/>
              <w:jc w:val="center"/>
              <w:rPr>
                <w:rFonts w:ascii="Times New Roman" w:hAnsi="Times New Roman" w:cs="Times New Roman"/>
                <w:sz w:val="28"/>
                <w:szCs w:val="28"/>
              </w:rPr>
            </w:pPr>
          </w:p>
          <w:p w14:paraId="466BD61D" w14:textId="77777777" w:rsidR="00916C69" w:rsidRDefault="00916C69" w:rsidP="00415620">
            <w:pPr>
              <w:ind w:left="-7" w:hanging="82"/>
              <w:jc w:val="center"/>
              <w:rPr>
                <w:rFonts w:ascii="Times New Roman" w:hAnsi="Times New Roman" w:cs="Times New Roman"/>
                <w:sz w:val="28"/>
                <w:szCs w:val="28"/>
              </w:rPr>
            </w:pPr>
          </w:p>
          <w:p w14:paraId="0B894510" w14:textId="6A6882B9" w:rsidR="00415620" w:rsidRPr="00F07239" w:rsidRDefault="007E7ECF" w:rsidP="00415620">
            <w:pPr>
              <w:ind w:left="-7" w:hanging="82"/>
              <w:jc w:val="center"/>
              <w:rPr>
                <w:rFonts w:ascii="Times New Roman" w:hAnsi="Times New Roman" w:cs="Times New Roman"/>
                <w:sz w:val="28"/>
                <w:szCs w:val="28"/>
              </w:rPr>
            </w:pPr>
            <w:r>
              <w:rPr>
                <w:rFonts w:ascii="Times New Roman" w:hAnsi="Times New Roman" w:cs="Times New Roman"/>
                <w:sz w:val="28"/>
                <w:szCs w:val="28"/>
              </w:rPr>
              <w:t>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E167412" w14:textId="77777777" w:rsidR="00916C69" w:rsidRDefault="00916C69" w:rsidP="00415620">
            <w:pPr>
              <w:ind w:left="-7" w:hanging="82"/>
              <w:jc w:val="center"/>
              <w:rPr>
                <w:rFonts w:ascii="Times New Roman" w:hAnsi="Times New Roman" w:cs="Times New Roman"/>
                <w:sz w:val="28"/>
                <w:szCs w:val="28"/>
              </w:rPr>
            </w:pPr>
          </w:p>
          <w:p w14:paraId="675C5524" w14:textId="77777777" w:rsidR="00916C69" w:rsidRDefault="00916C69" w:rsidP="00415620">
            <w:pPr>
              <w:ind w:left="-7" w:hanging="82"/>
              <w:jc w:val="center"/>
              <w:rPr>
                <w:rFonts w:ascii="Times New Roman" w:hAnsi="Times New Roman" w:cs="Times New Roman"/>
                <w:sz w:val="28"/>
                <w:szCs w:val="28"/>
              </w:rPr>
            </w:pPr>
          </w:p>
          <w:p w14:paraId="2C2B2532" w14:textId="0E6F855F" w:rsidR="00415620" w:rsidRPr="00F07239" w:rsidRDefault="007E7ECF" w:rsidP="00415620">
            <w:pPr>
              <w:ind w:left="-7" w:hanging="82"/>
              <w:jc w:val="center"/>
              <w:rPr>
                <w:rFonts w:ascii="Times New Roman" w:hAnsi="Times New Roman" w:cs="Times New Roman"/>
                <w:sz w:val="28"/>
                <w:szCs w:val="28"/>
              </w:rPr>
            </w:pPr>
            <w:r>
              <w:rPr>
                <w:rFonts w:ascii="Times New Roman" w:hAnsi="Times New Roman" w:cs="Times New Roman"/>
                <w:sz w:val="28"/>
                <w:szCs w:val="28"/>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FEA11B" w14:textId="77777777" w:rsidR="00916C69" w:rsidRDefault="00916C69" w:rsidP="00415620">
            <w:pPr>
              <w:ind w:left="-7" w:hanging="82"/>
              <w:jc w:val="center"/>
              <w:rPr>
                <w:rFonts w:ascii="Times New Roman" w:hAnsi="Times New Roman" w:cs="Times New Roman"/>
                <w:sz w:val="28"/>
                <w:szCs w:val="28"/>
              </w:rPr>
            </w:pPr>
          </w:p>
          <w:p w14:paraId="6DED7682" w14:textId="77777777" w:rsidR="00916C69" w:rsidRDefault="00916C69" w:rsidP="00415620">
            <w:pPr>
              <w:ind w:left="-7" w:hanging="82"/>
              <w:jc w:val="center"/>
              <w:rPr>
                <w:rFonts w:ascii="Times New Roman" w:hAnsi="Times New Roman" w:cs="Times New Roman"/>
                <w:sz w:val="28"/>
                <w:szCs w:val="28"/>
              </w:rPr>
            </w:pPr>
          </w:p>
          <w:p w14:paraId="0E3EB35A" w14:textId="51776F16" w:rsidR="00415620" w:rsidRPr="00F07239" w:rsidRDefault="007E7ECF" w:rsidP="00415620">
            <w:pPr>
              <w:ind w:left="-7" w:hanging="82"/>
              <w:jc w:val="center"/>
              <w:rPr>
                <w:rFonts w:ascii="Times New Roman" w:hAnsi="Times New Roman" w:cs="Times New Roman"/>
                <w:sz w:val="28"/>
                <w:szCs w:val="28"/>
              </w:rPr>
            </w:pPr>
            <w:r>
              <w:rPr>
                <w:rFonts w:ascii="Times New Roman" w:hAnsi="Times New Roman" w:cs="Times New Roman"/>
                <w:sz w:val="28"/>
                <w:szCs w:val="28"/>
              </w:rPr>
              <w:t>60</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1673426A" w14:textId="77777777" w:rsidR="00415620" w:rsidRPr="00F07239" w:rsidRDefault="00415620" w:rsidP="00415620">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Оценка изученных техник</w:t>
            </w:r>
          </w:p>
          <w:p w14:paraId="5EC79141" w14:textId="77777777" w:rsidR="00415620" w:rsidRPr="00F07239" w:rsidRDefault="00415620" w:rsidP="00415620">
            <w:pPr>
              <w:ind w:left="-7" w:firstLine="7"/>
              <w:jc w:val="both"/>
              <w:rPr>
                <w:rFonts w:ascii="Times New Roman" w:hAnsi="Times New Roman" w:cs="Times New Roman"/>
                <w:sz w:val="28"/>
                <w:szCs w:val="28"/>
              </w:rPr>
            </w:pPr>
          </w:p>
        </w:tc>
      </w:tr>
      <w:tr w:rsidR="00415620" w:rsidRPr="00751C31" w14:paraId="1D79D6CF"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2ADE0"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5D8CB4" w14:textId="699D8EC6" w:rsidR="00415620" w:rsidRPr="00F07239" w:rsidRDefault="00415620" w:rsidP="002B655E">
            <w:pPr>
              <w:pStyle w:val="TableParagraph"/>
              <w:ind w:left="0" w:firstLine="7"/>
              <w:rPr>
                <w:sz w:val="28"/>
                <w:szCs w:val="28"/>
              </w:rPr>
            </w:pPr>
            <w:r w:rsidRPr="00242E37">
              <w:rPr>
                <w:sz w:val="28"/>
                <w:szCs w:val="28"/>
              </w:rPr>
              <w:t>Знакомство с произведениями различных жанров, манерой исполнения. Великие вокалисты и хоры.</w:t>
            </w:r>
            <w:r w:rsidR="00BB3352">
              <w:rPr>
                <w:sz w:val="28"/>
                <w:szCs w:val="28"/>
              </w:rPr>
              <w:t xml:space="preserve"> </w:t>
            </w:r>
            <w:r w:rsidRPr="00242E37">
              <w:rPr>
                <w:sz w:val="28"/>
                <w:szCs w:val="28"/>
              </w:rPr>
              <w:t>Вокальные навыки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539A05" w14:textId="77777777" w:rsidR="00916C69" w:rsidRDefault="00916C69" w:rsidP="00415620">
            <w:pPr>
              <w:ind w:left="-7" w:hanging="82"/>
              <w:jc w:val="center"/>
              <w:rPr>
                <w:rFonts w:ascii="Times New Roman" w:hAnsi="Times New Roman" w:cs="Times New Roman"/>
                <w:sz w:val="28"/>
                <w:szCs w:val="28"/>
              </w:rPr>
            </w:pPr>
          </w:p>
          <w:p w14:paraId="20EB894B" w14:textId="77777777" w:rsidR="00916C69" w:rsidRDefault="00916C69" w:rsidP="00415620">
            <w:pPr>
              <w:ind w:left="-7" w:hanging="82"/>
              <w:jc w:val="center"/>
              <w:rPr>
                <w:rFonts w:ascii="Times New Roman" w:hAnsi="Times New Roman" w:cs="Times New Roman"/>
                <w:sz w:val="28"/>
                <w:szCs w:val="28"/>
              </w:rPr>
            </w:pPr>
          </w:p>
          <w:p w14:paraId="51EBC2B6" w14:textId="69489791" w:rsidR="00415620" w:rsidRPr="00F07239" w:rsidRDefault="007E7ECF" w:rsidP="00415620">
            <w:pPr>
              <w:ind w:left="-7" w:hanging="82"/>
              <w:jc w:val="center"/>
              <w:rPr>
                <w:rFonts w:ascii="Times New Roman" w:hAnsi="Times New Roman" w:cs="Times New Roman"/>
                <w:sz w:val="28"/>
                <w:szCs w:val="28"/>
              </w:rPr>
            </w:pPr>
            <w:r>
              <w:rPr>
                <w:rFonts w:ascii="Times New Roman" w:hAnsi="Times New Roman" w:cs="Times New Roman"/>
                <w:sz w:val="28"/>
                <w:szCs w:val="28"/>
              </w:rPr>
              <w:t>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61DD9E6" w14:textId="77777777" w:rsidR="00916C69" w:rsidRDefault="00916C69" w:rsidP="00415620">
            <w:pPr>
              <w:ind w:left="-7" w:hanging="82"/>
              <w:jc w:val="center"/>
              <w:rPr>
                <w:rFonts w:ascii="Times New Roman" w:hAnsi="Times New Roman" w:cs="Times New Roman"/>
                <w:sz w:val="28"/>
                <w:szCs w:val="28"/>
              </w:rPr>
            </w:pPr>
          </w:p>
          <w:p w14:paraId="3509DC66" w14:textId="77777777" w:rsidR="00916C69" w:rsidRDefault="00916C69" w:rsidP="00415620">
            <w:pPr>
              <w:ind w:left="-7" w:hanging="82"/>
              <w:jc w:val="center"/>
              <w:rPr>
                <w:rFonts w:ascii="Times New Roman" w:hAnsi="Times New Roman" w:cs="Times New Roman"/>
                <w:sz w:val="28"/>
                <w:szCs w:val="28"/>
              </w:rPr>
            </w:pPr>
          </w:p>
          <w:p w14:paraId="5C999A7B" w14:textId="723D4EED" w:rsidR="00415620" w:rsidRPr="00F07239" w:rsidRDefault="007E7ECF" w:rsidP="00415620">
            <w:pPr>
              <w:ind w:left="-7" w:hanging="82"/>
              <w:jc w:val="center"/>
              <w:rPr>
                <w:rFonts w:ascii="Times New Roman" w:hAnsi="Times New Roman" w:cs="Times New Roman"/>
                <w:sz w:val="28"/>
                <w:szCs w:val="28"/>
              </w:rPr>
            </w:pPr>
            <w:r>
              <w:rPr>
                <w:rFonts w:ascii="Times New Roman" w:hAnsi="Times New Roman" w:cs="Times New Roman"/>
                <w:sz w:val="28"/>
                <w:szCs w:val="28"/>
              </w:rPr>
              <w:t>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E54124" w14:textId="77777777" w:rsidR="00916C69" w:rsidRDefault="00916C69" w:rsidP="00415620">
            <w:pPr>
              <w:ind w:left="-7" w:hanging="82"/>
              <w:jc w:val="center"/>
              <w:rPr>
                <w:rFonts w:ascii="Times New Roman" w:hAnsi="Times New Roman" w:cs="Times New Roman"/>
                <w:sz w:val="28"/>
                <w:szCs w:val="28"/>
              </w:rPr>
            </w:pPr>
          </w:p>
          <w:p w14:paraId="49386118" w14:textId="77777777" w:rsidR="00916C69" w:rsidRDefault="00916C69" w:rsidP="00415620">
            <w:pPr>
              <w:ind w:left="-7" w:hanging="82"/>
              <w:jc w:val="center"/>
              <w:rPr>
                <w:rFonts w:ascii="Times New Roman" w:hAnsi="Times New Roman" w:cs="Times New Roman"/>
                <w:sz w:val="28"/>
                <w:szCs w:val="28"/>
              </w:rPr>
            </w:pPr>
          </w:p>
          <w:p w14:paraId="0BC83CC6" w14:textId="6600D6AC" w:rsidR="00415620" w:rsidRPr="00F07239" w:rsidRDefault="007E7ECF" w:rsidP="00415620">
            <w:pPr>
              <w:ind w:left="-7" w:hanging="82"/>
              <w:jc w:val="center"/>
              <w:rPr>
                <w:rFonts w:ascii="Times New Roman" w:hAnsi="Times New Roman" w:cs="Times New Roman"/>
                <w:sz w:val="28"/>
                <w:szCs w:val="28"/>
              </w:rPr>
            </w:pPr>
            <w:r>
              <w:rPr>
                <w:rFonts w:ascii="Times New Roman" w:hAnsi="Times New Roman" w:cs="Times New Roman"/>
                <w:sz w:val="28"/>
                <w:szCs w:val="28"/>
              </w:rPr>
              <w:t>52</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1BD03479" w14:textId="77777777" w:rsidR="00415620" w:rsidRPr="00F07239" w:rsidRDefault="00415620" w:rsidP="00415620">
            <w:pPr>
              <w:ind w:left="-7" w:firstLine="7"/>
              <w:jc w:val="both"/>
              <w:rPr>
                <w:rFonts w:ascii="Times New Roman" w:hAnsi="Times New Roman" w:cs="Times New Roman"/>
                <w:sz w:val="28"/>
                <w:szCs w:val="28"/>
              </w:rPr>
            </w:pPr>
            <w:r w:rsidRPr="00F07239">
              <w:rPr>
                <w:rFonts w:ascii="Times New Roman" w:hAnsi="Times New Roman" w:cs="Times New Roman"/>
                <w:sz w:val="28"/>
                <w:szCs w:val="28"/>
              </w:rPr>
              <w:t>Опрос на тему просмотренного</w:t>
            </w:r>
          </w:p>
        </w:tc>
      </w:tr>
      <w:tr w:rsidR="00415620" w:rsidRPr="00751C31" w14:paraId="62E4EBFB"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2764C" w14:textId="77777777" w:rsidR="00415620" w:rsidRPr="00F07239" w:rsidRDefault="00415620" w:rsidP="00415620">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F13D2B" w14:textId="77777777" w:rsidR="00415620" w:rsidRPr="00242E37" w:rsidRDefault="00415620" w:rsidP="002B655E">
            <w:pPr>
              <w:pStyle w:val="TableParagraph"/>
              <w:tabs>
                <w:tab w:val="left" w:pos="0"/>
              </w:tabs>
              <w:ind w:left="0" w:firstLine="7"/>
              <w:jc w:val="both"/>
              <w:rPr>
                <w:sz w:val="28"/>
                <w:szCs w:val="28"/>
              </w:rPr>
            </w:pPr>
            <w:r w:rsidRPr="00242E37">
              <w:rPr>
                <w:sz w:val="28"/>
                <w:szCs w:val="28"/>
              </w:rPr>
              <w:t>Работа над сценическим образом. Движения под музыку.</w:t>
            </w:r>
          </w:p>
          <w:p w14:paraId="19C46241" w14:textId="5C7B33BF" w:rsidR="00415620" w:rsidRPr="00242E37" w:rsidRDefault="00415620" w:rsidP="002B655E">
            <w:pPr>
              <w:tabs>
                <w:tab w:val="left" w:pos="0"/>
              </w:tabs>
              <w:ind w:left="0" w:firstLine="7"/>
              <w:jc w:val="both"/>
              <w:rPr>
                <w:rFonts w:ascii="Times New Roman" w:hAnsi="Times New Roman" w:cs="Times New Roman"/>
                <w:sz w:val="28"/>
                <w:szCs w:val="28"/>
              </w:rPr>
            </w:pPr>
            <w:r w:rsidRPr="00242E37">
              <w:rPr>
                <w:rFonts w:ascii="Times New Roman" w:hAnsi="Times New Roman" w:cs="Times New Roman"/>
                <w:sz w:val="28"/>
                <w:szCs w:val="28"/>
              </w:rPr>
              <w:t>Сценическая</w:t>
            </w:r>
            <w:r w:rsidRPr="00242E37">
              <w:rPr>
                <w:rFonts w:ascii="Times New Roman" w:hAnsi="Times New Roman" w:cs="Times New Roman"/>
                <w:spacing w:val="-7"/>
                <w:sz w:val="28"/>
                <w:szCs w:val="28"/>
              </w:rPr>
              <w:t xml:space="preserve"> </w:t>
            </w:r>
            <w:r w:rsidRPr="00242E37">
              <w:rPr>
                <w:rFonts w:ascii="Times New Roman" w:hAnsi="Times New Roman" w:cs="Times New Roman"/>
                <w:sz w:val="28"/>
                <w:szCs w:val="28"/>
              </w:rPr>
              <w:t>культура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77A12C" w14:textId="77777777" w:rsidR="00916C69" w:rsidRDefault="00916C69" w:rsidP="00415620">
            <w:pPr>
              <w:ind w:left="-7" w:hanging="82"/>
              <w:jc w:val="center"/>
              <w:rPr>
                <w:rFonts w:ascii="Times New Roman" w:hAnsi="Times New Roman" w:cs="Times New Roman"/>
                <w:sz w:val="28"/>
                <w:szCs w:val="28"/>
              </w:rPr>
            </w:pPr>
          </w:p>
          <w:p w14:paraId="1DFA23F8" w14:textId="3D850758" w:rsidR="00415620" w:rsidRPr="00242E37" w:rsidRDefault="007E7ECF" w:rsidP="00415620">
            <w:pPr>
              <w:ind w:left="-7" w:hanging="82"/>
              <w:jc w:val="center"/>
              <w:rPr>
                <w:rFonts w:ascii="Times New Roman" w:hAnsi="Times New Roman" w:cs="Times New Roman"/>
                <w:sz w:val="28"/>
                <w:szCs w:val="28"/>
              </w:rPr>
            </w:pPr>
            <w:r>
              <w:rPr>
                <w:rFonts w:ascii="Times New Roman" w:hAnsi="Times New Roman" w:cs="Times New Roman"/>
                <w:sz w:val="28"/>
                <w:szCs w:val="28"/>
              </w:rPr>
              <w:t>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68765D" w14:textId="77777777" w:rsidR="00916C69" w:rsidRDefault="00916C69" w:rsidP="00415620">
            <w:pPr>
              <w:ind w:left="-7" w:hanging="82"/>
              <w:jc w:val="center"/>
              <w:rPr>
                <w:rFonts w:ascii="Times New Roman" w:hAnsi="Times New Roman" w:cs="Times New Roman"/>
                <w:sz w:val="28"/>
                <w:szCs w:val="28"/>
              </w:rPr>
            </w:pPr>
          </w:p>
          <w:p w14:paraId="20429818" w14:textId="0F6EE589" w:rsidR="00415620" w:rsidRPr="00242E37" w:rsidRDefault="007E7ECF" w:rsidP="00415620">
            <w:pPr>
              <w:ind w:left="-7" w:hanging="82"/>
              <w:jc w:val="center"/>
              <w:rPr>
                <w:rFonts w:ascii="Times New Roman" w:hAnsi="Times New Roman" w:cs="Times New Roman"/>
                <w:sz w:val="28"/>
                <w:szCs w:val="28"/>
              </w:rPr>
            </w:pPr>
            <w:r>
              <w:rPr>
                <w:rFonts w:ascii="Times New Roman" w:hAnsi="Times New Roman" w:cs="Times New Roman"/>
                <w:sz w:val="28"/>
                <w:szCs w:val="28"/>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DEE493" w14:textId="77777777" w:rsidR="00916C69" w:rsidRDefault="00916C69" w:rsidP="00415620">
            <w:pPr>
              <w:ind w:left="-7" w:hanging="82"/>
              <w:jc w:val="center"/>
              <w:rPr>
                <w:rFonts w:ascii="Times New Roman" w:hAnsi="Times New Roman" w:cs="Times New Roman"/>
                <w:sz w:val="28"/>
                <w:szCs w:val="28"/>
              </w:rPr>
            </w:pPr>
          </w:p>
          <w:p w14:paraId="35D190A2" w14:textId="3E918D1A" w:rsidR="00415620" w:rsidRPr="00242E37" w:rsidRDefault="007E7ECF" w:rsidP="00415620">
            <w:pPr>
              <w:ind w:left="-7" w:hanging="82"/>
              <w:jc w:val="center"/>
              <w:rPr>
                <w:rFonts w:ascii="Times New Roman" w:hAnsi="Times New Roman" w:cs="Times New Roman"/>
                <w:sz w:val="28"/>
                <w:szCs w:val="28"/>
              </w:rPr>
            </w:pPr>
            <w:r>
              <w:rPr>
                <w:rFonts w:ascii="Times New Roman" w:hAnsi="Times New Roman" w:cs="Times New Roman"/>
                <w:sz w:val="28"/>
                <w:szCs w:val="28"/>
              </w:rPr>
              <w:t>60</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43A66E5E" w14:textId="77777777" w:rsidR="00415620" w:rsidRPr="00242E37" w:rsidRDefault="00415620" w:rsidP="00415620">
            <w:pPr>
              <w:ind w:left="-7" w:firstLine="7"/>
              <w:jc w:val="both"/>
              <w:rPr>
                <w:rFonts w:ascii="Times New Roman" w:hAnsi="Times New Roman" w:cs="Times New Roman"/>
                <w:sz w:val="28"/>
                <w:szCs w:val="28"/>
              </w:rPr>
            </w:pPr>
            <w:r w:rsidRPr="00242E37">
              <w:rPr>
                <w:rFonts w:ascii="Times New Roman" w:hAnsi="Times New Roman" w:cs="Times New Roman"/>
                <w:sz w:val="28"/>
                <w:szCs w:val="28"/>
              </w:rPr>
              <w:t>Выступление</w:t>
            </w:r>
          </w:p>
        </w:tc>
      </w:tr>
      <w:tr w:rsidR="0077097F" w:rsidRPr="00751C31" w14:paraId="422B689C"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8C396" w14:textId="16590E5A" w:rsidR="0077097F" w:rsidRPr="00F07239" w:rsidRDefault="0077097F" w:rsidP="0077097F">
            <w:pPr>
              <w:ind w:left="-7" w:hanging="82"/>
              <w:jc w:val="center"/>
              <w:rPr>
                <w:rFonts w:ascii="Times New Roman" w:hAnsi="Times New Roman" w:cs="Times New Roman"/>
                <w:sz w:val="28"/>
                <w:szCs w:val="28"/>
              </w:rPr>
            </w:pPr>
            <w:r>
              <w:rPr>
                <w:rFonts w:ascii="Times New Roman" w:hAnsi="Times New Roman" w:cs="Times New Roman"/>
                <w:sz w:val="28"/>
                <w:szCs w:val="28"/>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E9409C3" w14:textId="0D073C36" w:rsidR="0077097F" w:rsidRPr="00242E37" w:rsidRDefault="0077097F" w:rsidP="0077097F">
            <w:pPr>
              <w:pStyle w:val="TableParagraph"/>
              <w:tabs>
                <w:tab w:val="left" w:pos="0"/>
              </w:tabs>
              <w:ind w:left="0" w:firstLine="7"/>
              <w:jc w:val="both"/>
              <w:rPr>
                <w:sz w:val="28"/>
                <w:szCs w:val="28"/>
              </w:rPr>
            </w:pPr>
            <w:r w:rsidRPr="00C024EB">
              <w:rPr>
                <w:sz w:val="28"/>
                <w:szCs w:val="28"/>
              </w:rPr>
              <w:t>Музыкальная грамота. Техника хорового исполнения. Певческая установка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F23173" w14:textId="77777777" w:rsidR="00916C69" w:rsidRDefault="00916C69" w:rsidP="007E7ECF">
            <w:pPr>
              <w:ind w:left="-7" w:hanging="82"/>
              <w:jc w:val="center"/>
              <w:rPr>
                <w:rFonts w:ascii="Times New Roman" w:hAnsi="Times New Roman" w:cs="Times New Roman"/>
                <w:sz w:val="28"/>
                <w:szCs w:val="28"/>
              </w:rPr>
            </w:pPr>
          </w:p>
          <w:p w14:paraId="2047677E" w14:textId="7F95EEAC" w:rsidR="0077097F" w:rsidRDefault="007E7ECF" w:rsidP="007E7ECF">
            <w:pPr>
              <w:ind w:left="-7" w:hanging="82"/>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1E4F756" w14:textId="77777777" w:rsidR="00916C69" w:rsidRDefault="00916C69" w:rsidP="0077097F">
            <w:pPr>
              <w:ind w:left="-7" w:hanging="82"/>
              <w:jc w:val="center"/>
              <w:rPr>
                <w:rFonts w:ascii="Times New Roman" w:hAnsi="Times New Roman" w:cs="Times New Roman"/>
                <w:sz w:val="28"/>
                <w:szCs w:val="28"/>
              </w:rPr>
            </w:pPr>
          </w:p>
          <w:p w14:paraId="6E5A0498" w14:textId="275FD116" w:rsidR="0077097F" w:rsidRDefault="007E7ECF" w:rsidP="0077097F">
            <w:pPr>
              <w:ind w:left="-7" w:hanging="82"/>
              <w:jc w:val="center"/>
              <w:rPr>
                <w:rFonts w:ascii="Times New Roman" w:hAnsi="Times New Roman" w:cs="Times New Roman"/>
                <w:sz w:val="28"/>
                <w:szCs w:val="28"/>
              </w:rPr>
            </w:pPr>
            <w:r>
              <w:rPr>
                <w:rFonts w:ascii="Times New Roman" w:hAnsi="Times New Roman" w:cs="Times New Roman"/>
                <w:sz w:val="28"/>
                <w:szCs w:val="28"/>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90C93D" w14:textId="77777777" w:rsidR="00916C69" w:rsidRDefault="00916C69" w:rsidP="0077097F">
            <w:pPr>
              <w:ind w:left="-7" w:hanging="82"/>
              <w:jc w:val="center"/>
              <w:rPr>
                <w:rFonts w:ascii="Times New Roman" w:hAnsi="Times New Roman" w:cs="Times New Roman"/>
                <w:sz w:val="28"/>
                <w:szCs w:val="28"/>
              </w:rPr>
            </w:pPr>
          </w:p>
          <w:p w14:paraId="0E6F216D" w14:textId="67F15683" w:rsidR="0077097F" w:rsidRDefault="007E7ECF" w:rsidP="0077097F">
            <w:pPr>
              <w:ind w:left="-7" w:hanging="82"/>
              <w:jc w:val="center"/>
              <w:rPr>
                <w:rFonts w:ascii="Times New Roman" w:hAnsi="Times New Roman" w:cs="Times New Roman"/>
                <w:sz w:val="28"/>
                <w:szCs w:val="28"/>
              </w:rPr>
            </w:pPr>
            <w:r>
              <w:rPr>
                <w:rFonts w:ascii="Times New Roman" w:hAnsi="Times New Roman" w:cs="Times New Roman"/>
                <w:sz w:val="28"/>
                <w:szCs w:val="28"/>
              </w:rPr>
              <w:t>80</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5861FCC8" w14:textId="7002CC45" w:rsidR="0077097F" w:rsidRPr="00242E37" w:rsidRDefault="0077097F" w:rsidP="0077097F">
            <w:pPr>
              <w:ind w:left="-7" w:firstLine="7"/>
              <w:jc w:val="both"/>
              <w:rPr>
                <w:rFonts w:ascii="Times New Roman" w:hAnsi="Times New Roman" w:cs="Times New Roman"/>
                <w:sz w:val="28"/>
                <w:szCs w:val="28"/>
              </w:rPr>
            </w:pPr>
            <w:r w:rsidRPr="00C024EB">
              <w:rPr>
                <w:rFonts w:ascii="Times New Roman" w:hAnsi="Times New Roman" w:cs="Times New Roman"/>
                <w:sz w:val="28"/>
                <w:szCs w:val="28"/>
              </w:rPr>
              <w:t>Оценка изученных техник</w:t>
            </w:r>
          </w:p>
        </w:tc>
      </w:tr>
      <w:tr w:rsidR="0077097F" w:rsidRPr="00751C31" w14:paraId="69C2C7A8"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7ECC1" w14:textId="7DA0B4D8" w:rsidR="0077097F" w:rsidRDefault="0077097F" w:rsidP="0077097F">
            <w:pPr>
              <w:ind w:left="-7" w:hanging="82"/>
              <w:jc w:val="center"/>
              <w:rPr>
                <w:rFonts w:ascii="Times New Roman" w:hAnsi="Times New Roman" w:cs="Times New Roman"/>
                <w:sz w:val="28"/>
                <w:szCs w:val="28"/>
              </w:rPr>
            </w:pPr>
            <w:r>
              <w:rPr>
                <w:rFonts w:ascii="Times New Roman" w:hAnsi="Times New Roman" w:cs="Times New Roman"/>
                <w:sz w:val="28"/>
                <w:szCs w:val="28"/>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E98B698" w14:textId="77777777" w:rsidR="0077097F" w:rsidRPr="00C024EB" w:rsidRDefault="0077097F" w:rsidP="0077097F">
            <w:pPr>
              <w:tabs>
                <w:tab w:val="left" w:pos="0"/>
              </w:tabs>
              <w:ind w:left="0"/>
              <w:jc w:val="both"/>
              <w:rPr>
                <w:rFonts w:ascii="Times New Roman" w:hAnsi="Times New Roman" w:cs="Times New Roman"/>
                <w:sz w:val="28"/>
                <w:szCs w:val="28"/>
              </w:rPr>
            </w:pPr>
            <w:r w:rsidRPr="00C024EB">
              <w:rPr>
                <w:rFonts w:ascii="Times New Roman" w:hAnsi="Times New Roman" w:cs="Times New Roman"/>
                <w:sz w:val="28"/>
                <w:szCs w:val="28"/>
              </w:rPr>
              <w:t>Голосовая импровизация.</w:t>
            </w:r>
          </w:p>
          <w:p w14:paraId="63A1A9C7" w14:textId="77777777" w:rsidR="0077097F" w:rsidRPr="00C024EB" w:rsidRDefault="0077097F" w:rsidP="0077097F">
            <w:pPr>
              <w:tabs>
                <w:tab w:val="left" w:pos="0"/>
              </w:tabs>
              <w:ind w:left="0"/>
              <w:jc w:val="both"/>
              <w:rPr>
                <w:rFonts w:ascii="Times New Roman" w:hAnsi="Times New Roman" w:cs="Times New Roman"/>
                <w:sz w:val="28"/>
                <w:szCs w:val="28"/>
              </w:rPr>
            </w:pPr>
            <w:r w:rsidRPr="00C024EB">
              <w:rPr>
                <w:rFonts w:ascii="Times New Roman" w:hAnsi="Times New Roman" w:cs="Times New Roman"/>
                <w:sz w:val="28"/>
                <w:szCs w:val="28"/>
              </w:rPr>
              <w:t xml:space="preserve">Двух и </w:t>
            </w:r>
            <w:proofErr w:type="spellStart"/>
            <w:r w:rsidRPr="00C024EB">
              <w:rPr>
                <w:rFonts w:ascii="Times New Roman" w:hAnsi="Times New Roman" w:cs="Times New Roman"/>
                <w:sz w:val="28"/>
                <w:szCs w:val="28"/>
              </w:rPr>
              <w:t>трехголосье</w:t>
            </w:r>
            <w:proofErr w:type="spellEnd"/>
            <w:r w:rsidRPr="00C024EB">
              <w:rPr>
                <w:rFonts w:ascii="Times New Roman" w:hAnsi="Times New Roman" w:cs="Times New Roman"/>
                <w:sz w:val="28"/>
                <w:szCs w:val="28"/>
              </w:rPr>
              <w:t>.</w:t>
            </w:r>
          </w:p>
          <w:p w14:paraId="34A292F6" w14:textId="2A713394" w:rsidR="0077097F" w:rsidRPr="00C024EB" w:rsidRDefault="0077097F" w:rsidP="0077097F">
            <w:pPr>
              <w:pStyle w:val="TableParagraph"/>
              <w:tabs>
                <w:tab w:val="left" w:pos="0"/>
              </w:tabs>
              <w:ind w:left="0" w:firstLine="7"/>
              <w:jc w:val="both"/>
              <w:rPr>
                <w:sz w:val="28"/>
                <w:szCs w:val="28"/>
              </w:rPr>
            </w:pPr>
            <w:r w:rsidRPr="00C024EB">
              <w:rPr>
                <w:sz w:val="28"/>
                <w:szCs w:val="28"/>
              </w:rPr>
              <w:t>Альтерация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68F02" w14:textId="77777777" w:rsidR="00916C69" w:rsidRDefault="00916C69" w:rsidP="007E7ECF">
            <w:pPr>
              <w:ind w:left="-7" w:hanging="82"/>
              <w:jc w:val="center"/>
              <w:rPr>
                <w:rFonts w:ascii="Times New Roman" w:hAnsi="Times New Roman" w:cs="Times New Roman"/>
                <w:sz w:val="28"/>
                <w:szCs w:val="28"/>
              </w:rPr>
            </w:pPr>
          </w:p>
          <w:p w14:paraId="5BECC1F4" w14:textId="3E6F17F3" w:rsidR="0077097F" w:rsidRDefault="007E7ECF" w:rsidP="007E7ECF">
            <w:pPr>
              <w:ind w:left="-7" w:hanging="82"/>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12FB2EF" w14:textId="77777777" w:rsidR="00916C69" w:rsidRDefault="00916C69" w:rsidP="007E7ECF">
            <w:pPr>
              <w:ind w:left="-7" w:hanging="82"/>
              <w:jc w:val="center"/>
              <w:rPr>
                <w:rFonts w:ascii="Times New Roman" w:hAnsi="Times New Roman" w:cs="Times New Roman"/>
                <w:sz w:val="28"/>
                <w:szCs w:val="28"/>
              </w:rPr>
            </w:pPr>
          </w:p>
          <w:p w14:paraId="24D99EA2" w14:textId="7BD90F5F" w:rsidR="0077097F" w:rsidRDefault="007E7ECF" w:rsidP="007E7ECF">
            <w:pPr>
              <w:ind w:left="-7" w:hanging="82"/>
              <w:jc w:val="center"/>
              <w:rPr>
                <w:rFonts w:ascii="Times New Roman" w:hAnsi="Times New Roman" w:cs="Times New Roman"/>
                <w:sz w:val="28"/>
                <w:szCs w:val="28"/>
              </w:rPr>
            </w:pPr>
            <w:r>
              <w:rPr>
                <w:rFonts w:ascii="Times New Roman" w:hAnsi="Times New Roman" w:cs="Times New Roman"/>
                <w:sz w:val="28"/>
                <w:szCs w:val="28"/>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622798" w14:textId="77777777" w:rsidR="00916C69" w:rsidRDefault="00916C69" w:rsidP="007E7ECF">
            <w:pPr>
              <w:ind w:left="-7" w:hanging="82"/>
              <w:jc w:val="center"/>
              <w:rPr>
                <w:rFonts w:ascii="Times New Roman" w:hAnsi="Times New Roman" w:cs="Times New Roman"/>
                <w:sz w:val="28"/>
                <w:szCs w:val="28"/>
              </w:rPr>
            </w:pPr>
          </w:p>
          <w:p w14:paraId="4BA78365" w14:textId="2DF06BBE" w:rsidR="0077097F" w:rsidRDefault="007E7ECF" w:rsidP="007E7ECF">
            <w:pPr>
              <w:ind w:left="-7" w:hanging="82"/>
              <w:jc w:val="center"/>
              <w:rPr>
                <w:rFonts w:ascii="Times New Roman" w:hAnsi="Times New Roman" w:cs="Times New Roman"/>
                <w:sz w:val="28"/>
                <w:szCs w:val="28"/>
              </w:rPr>
            </w:pPr>
            <w:r>
              <w:rPr>
                <w:rFonts w:ascii="Times New Roman" w:hAnsi="Times New Roman" w:cs="Times New Roman"/>
                <w:sz w:val="28"/>
                <w:szCs w:val="28"/>
              </w:rPr>
              <w:t>80</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3C28A076" w14:textId="77777777" w:rsidR="0077097F" w:rsidRPr="00C024EB" w:rsidRDefault="0077097F" w:rsidP="0077097F">
            <w:pPr>
              <w:tabs>
                <w:tab w:val="left" w:pos="284"/>
              </w:tabs>
              <w:ind w:left="-94" w:firstLine="7"/>
              <w:rPr>
                <w:rFonts w:ascii="Times New Roman" w:hAnsi="Times New Roman" w:cs="Times New Roman"/>
                <w:sz w:val="28"/>
                <w:szCs w:val="28"/>
              </w:rPr>
            </w:pPr>
            <w:r w:rsidRPr="00C024EB">
              <w:rPr>
                <w:rFonts w:ascii="Times New Roman" w:hAnsi="Times New Roman" w:cs="Times New Roman"/>
                <w:sz w:val="28"/>
                <w:szCs w:val="28"/>
              </w:rPr>
              <w:t>Оценка изученных техник</w:t>
            </w:r>
          </w:p>
          <w:p w14:paraId="74688BA9" w14:textId="77777777" w:rsidR="0077097F" w:rsidRPr="00C024EB" w:rsidRDefault="0077097F" w:rsidP="0077097F">
            <w:pPr>
              <w:ind w:left="-7" w:firstLine="7"/>
              <w:jc w:val="both"/>
              <w:rPr>
                <w:rFonts w:ascii="Times New Roman" w:hAnsi="Times New Roman" w:cs="Times New Roman"/>
                <w:sz w:val="28"/>
                <w:szCs w:val="28"/>
              </w:rPr>
            </w:pPr>
          </w:p>
        </w:tc>
      </w:tr>
      <w:tr w:rsidR="0077097F" w:rsidRPr="00751C31" w14:paraId="09EC6634"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033DE23D" w14:textId="7C16C78B" w:rsidR="0077097F" w:rsidRPr="00F07239" w:rsidRDefault="00851222" w:rsidP="0077097F">
            <w:pPr>
              <w:ind w:left="-7" w:hanging="82"/>
              <w:jc w:val="center"/>
              <w:rPr>
                <w:rFonts w:ascii="Times New Roman" w:hAnsi="Times New Roman" w:cs="Times New Roman"/>
                <w:sz w:val="28"/>
                <w:szCs w:val="28"/>
              </w:rPr>
            </w:pPr>
            <w:r>
              <w:rPr>
                <w:rFonts w:ascii="Times New Roman" w:hAnsi="Times New Roman" w:cs="Times New Roman"/>
                <w:sz w:val="28"/>
                <w:szCs w:val="28"/>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1D00C5" w14:textId="189CB271" w:rsidR="0077097F" w:rsidRPr="00242E37" w:rsidRDefault="0077097F" w:rsidP="003543D1">
            <w:pPr>
              <w:ind w:left="0"/>
              <w:rPr>
                <w:rFonts w:ascii="Times New Roman" w:hAnsi="Times New Roman" w:cs="Times New Roman"/>
                <w:sz w:val="28"/>
                <w:szCs w:val="28"/>
              </w:rPr>
            </w:pPr>
            <w:r w:rsidRPr="00242E37">
              <w:rPr>
                <w:rFonts w:ascii="Times New Roman" w:hAnsi="Times New Roman" w:cs="Times New Roman"/>
                <w:sz w:val="28"/>
                <w:szCs w:val="28"/>
              </w:rPr>
              <w:t>Индивидуальная работа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B371C5" w14:textId="5F75B6A6" w:rsidR="0077097F" w:rsidRPr="00242E37" w:rsidRDefault="007E7ECF" w:rsidP="007E7ECF">
            <w:pPr>
              <w:ind w:left="-7" w:hanging="82"/>
              <w:jc w:val="center"/>
              <w:rPr>
                <w:rFonts w:ascii="Times New Roman" w:hAnsi="Times New Roman" w:cs="Times New Roman"/>
                <w:sz w:val="28"/>
                <w:szCs w:val="28"/>
              </w:rPr>
            </w:pPr>
            <w:r>
              <w:rPr>
                <w:rFonts w:ascii="Times New Roman" w:hAnsi="Times New Roman" w:cs="Times New Roman"/>
                <w:sz w:val="28"/>
                <w:szCs w:val="28"/>
              </w:rPr>
              <w:t>114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2041D8" w14:textId="77777777" w:rsidR="0077097F" w:rsidRPr="00242E37" w:rsidRDefault="0077097F" w:rsidP="007E7ECF">
            <w:pPr>
              <w:ind w:left="-7" w:hanging="82"/>
              <w:jc w:val="center"/>
              <w:rPr>
                <w:rFonts w:ascii="Times New Roman" w:hAnsi="Times New Roman" w:cs="Times New Roman"/>
                <w:sz w:val="28"/>
                <w:szCs w:val="28"/>
              </w:rPr>
            </w:pPr>
            <w:r w:rsidRPr="00242E37">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8AECE9" w14:textId="1442DC5D" w:rsidR="0077097F" w:rsidRPr="00242E37" w:rsidRDefault="007E7ECF" w:rsidP="007E7ECF">
            <w:pPr>
              <w:ind w:left="-7" w:hanging="82"/>
              <w:jc w:val="center"/>
              <w:rPr>
                <w:rFonts w:ascii="Times New Roman" w:hAnsi="Times New Roman" w:cs="Times New Roman"/>
                <w:sz w:val="28"/>
                <w:szCs w:val="28"/>
              </w:rPr>
            </w:pPr>
            <w:r>
              <w:rPr>
                <w:rFonts w:ascii="Times New Roman" w:hAnsi="Times New Roman" w:cs="Times New Roman"/>
                <w:sz w:val="28"/>
                <w:szCs w:val="28"/>
              </w:rPr>
              <w:t>114</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AAF80C9" w14:textId="77777777" w:rsidR="0077097F" w:rsidRPr="00242E37" w:rsidRDefault="0077097F" w:rsidP="0077097F">
            <w:pPr>
              <w:ind w:left="-7" w:firstLine="7"/>
              <w:jc w:val="both"/>
              <w:rPr>
                <w:rFonts w:ascii="Times New Roman" w:hAnsi="Times New Roman" w:cs="Times New Roman"/>
                <w:sz w:val="28"/>
                <w:szCs w:val="28"/>
              </w:rPr>
            </w:pPr>
            <w:r w:rsidRPr="00242E37">
              <w:rPr>
                <w:rFonts w:ascii="Times New Roman" w:hAnsi="Times New Roman" w:cs="Times New Roman"/>
                <w:sz w:val="28"/>
                <w:szCs w:val="28"/>
              </w:rPr>
              <w:t>Опрос на тему прослушанного</w:t>
            </w:r>
          </w:p>
        </w:tc>
      </w:tr>
      <w:tr w:rsidR="0077097F" w:rsidRPr="00751C31" w14:paraId="2F092FFF" w14:textId="77777777" w:rsidTr="007E7ECF">
        <w:trPr>
          <w:trHeight w:val="560"/>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4D19A1CC" w14:textId="10F22924" w:rsidR="0077097F" w:rsidRPr="00F07239" w:rsidRDefault="0077097F" w:rsidP="0077097F">
            <w:pPr>
              <w:ind w:left="-7" w:hanging="82"/>
              <w:jc w:val="center"/>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60DED5" w14:textId="413A10D0" w:rsidR="0077097F" w:rsidRDefault="0077097F" w:rsidP="003543D1">
            <w:pPr>
              <w:ind w:left="-7"/>
              <w:rPr>
                <w:rStyle w:val="24"/>
                <w:rFonts w:eastAsia="Arial Unicode MS"/>
                <w:b w:val="0"/>
                <w:bCs w:val="0"/>
                <w:i w:val="0"/>
                <w:iCs w:val="0"/>
                <w:color w:val="auto"/>
              </w:rPr>
            </w:pPr>
            <w:r w:rsidRPr="00242E37">
              <w:rPr>
                <w:rStyle w:val="24"/>
                <w:rFonts w:eastAsia="Arial Unicode MS"/>
                <w:b w:val="0"/>
                <w:bCs w:val="0"/>
                <w:i w:val="0"/>
                <w:iCs w:val="0"/>
                <w:color w:val="auto"/>
              </w:rPr>
              <w:t>Итоговое мероприятие</w:t>
            </w:r>
          </w:p>
          <w:p w14:paraId="7E517568" w14:textId="63558B7F" w:rsidR="0077097F" w:rsidRPr="00242E37" w:rsidRDefault="0077097F" w:rsidP="003543D1">
            <w:pPr>
              <w:ind w:left="-7"/>
              <w:rPr>
                <w:rFonts w:ascii="Times New Roman" w:hAnsi="Times New Roman" w:cs="Times New Roman"/>
                <w:sz w:val="28"/>
                <w:szCs w:val="28"/>
              </w:rPr>
            </w:pPr>
            <w:r>
              <w:rPr>
                <w:rStyle w:val="24"/>
                <w:rFonts w:eastAsia="Arial Unicode MS"/>
                <w:b w:val="0"/>
                <w:bCs w:val="0"/>
                <w:i w:val="0"/>
                <w:iCs w:val="0"/>
                <w:color w:val="auto"/>
              </w:rPr>
              <w:t>(концерт)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120381" w14:textId="519E91FA" w:rsidR="0077097F" w:rsidRPr="00242E37" w:rsidRDefault="007E7ECF" w:rsidP="007E7ECF">
            <w:pPr>
              <w:tabs>
                <w:tab w:val="left" w:pos="284"/>
              </w:tabs>
              <w:ind w:left="-7" w:right="-111" w:hanging="82"/>
              <w:jc w:val="center"/>
              <w:rPr>
                <w:rFonts w:ascii="Times New Roman" w:hAnsi="Times New Roman" w:cs="Times New Roman"/>
                <w:sz w:val="28"/>
                <w:szCs w:val="28"/>
              </w:rPr>
            </w:pPr>
            <w:r>
              <w:rPr>
                <w:rFonts w:ascii="Times New Roman" w:hAnsi="Times New Roman" w:cs="Times New Roman"/>
                <w:sz w:val="28"/>
                <w:szCs w:val="28"/>
              </w:rPr>
              <w:t>4</w:t>
            </w:r>
          </w:p>
          <w:p w14:paraId="4C1D34EB" w14:textId="77777777" w:rsidR="0077097F" w:rsidRPr="00242E37" w:rsidRDefault="0077097F" w:rsidP="007E7ECF">
            <w:pPr>
              <w:ind w:left="-7" w:hanging="82"/>
              <w:jc w:val="center"/>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783F909" w14:textId="77777777" w:rsidR="0077097F" w:rsidRPr="00242E37" w:rsidRDefault="0077097F" w:rsidP="007E7ECF">
            <w:pPr>
              <w:ind w:left="-7" w:hanging="82"/>
              <w:jc w:val="center"/>
              <w:rPr>
                <w:rFonts w:ascii="Times New Roman" w:hAnsi="Times New Roman" w:cs="Times New Roman"/>
                <w:sz w:val="28"/>
                <w:szCs w:val="28"/>
              </w:rPr>
            </w:pPr>
            <w:r w:rsidRPr="00242E37">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F583B2" w14:textId="4B751B93" w:rsidR="0077097F" w:rsidRPr="00242E37" w:rsidRDefault="007E7ECF" w:rsidP="007E7ECF">
            <w:pPr>
              <w:ind w:left="-7" w:hanging="82"/>
              <w:jc w:val="center"/>
              <w:rPr>
                <w:rFonts w:ascii="Times New Roman" w:hAnsi="Times New Roman" w:cs="Times New Roman"/>
                <w:sz w:val="28"/>
                <w:szCs w:val="28"/>
              </w:rPr>
            </w:pPr>
            <w:r>
              <w:rPr>
                <w:rFonts w:ascii="Times New Roman" w:hAnsi="Times New Roman" w:cs="Times New Roman"/>
                <w:sz w:val="28"/>
                <w:szCs w:val="28"/>
              </w:rPr>
              <w:t>4</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31CA0AB3" w14:textId="77777777" w:rsidR="0077097F" w:rsidRPr="00242E37" w:rsidRDefault="0077097F" w:rsidP="0077097F">
            <w:pPr>
              <w:ind w:left="-7" w:firstLine="7"/>
              <w:jc w:val="both"/>
              <w:rPr>
                <w:rFonts w:ascii="Times New Roman" w:hAnsi="Times New Roman" w:cs="Times New Roman"/>
                <w:sz w:val="28"/>
                <w:szCs w:val="28"/>
              </w:rPr>
            </w:pPr>
            <w:r w:rsidRPr="00242E37">
              <w:rPr>
                <w:rFonts w:ascii="Times New Roman" w:hAnsi="Times New Roman" w:cs="Times New Roman"/>
                <w:sz w:val="28"/>
                <w:szCs w:val="28"/>
              </w:rPr>
              <w:t>Отчетное выступление</w:t>
            </w:r>
          </w:p>
        </w:tc>
      </w:tr>
      <w:tr w:rsidR="0077097F" w:rsidRPr="00251F2F" w14:paraId="44CFDB4C" w14:textId="77777777" w:rsidTr="00415620">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0E83219B" w14:textId="5816E922" w:rsidR="0077097F" w:rsidRPr="00F07239" w:rsidRDefault="0077097F" w:rsidP="003A7CA2">
            <w:pPr>
              <w:ind w:left="-7" w:hanging="82"/>
              <w:jc w:val="center"/>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ACF439" w14:textId="77777777" w:rsidR="0077097F" w:rsidRPr="00F07239" w:rsidRDefault="0077097F" w:rsidP="003543D1">
            <w:pPr>
              <w:ind w:left="-7"/>
              <w:rPr>
                <w:rFonts w:ascii="Times New Roman" w:hAnsi="Times New Roman" w:cs="Times New Roman"/>
                <w:b/>
                <w:sz w:val="28"/>
                <w:szCs w:val="28"/>
              </w:rPr>
            </w:pPr>
            <w:r w:rsidRPr="00F07239">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222266" w14:textId="1E9B10AC" w:rsidR="0077097F" w:rsidRPr="00F07239" w:rsidRDefault="00C8277E" w:rsidP="0077097F">
            <w:pPr>
              <w:ind w:left="-7" w:hanging="82"/>
              <w:jc w:val="center"/>
              <w:rPr>
                <w:rFonts w:ascii="Times New Roman" w:hAnsi="Times New Roman" w:cs="Times New Roman"/>
                <w:b/>
                <w:sz w:val="28"/>
                <w:szCs w:val="28"/>
              </w:rPr>
            </w:pPr>
            <w:r>
              <w:rPr>
                <w:rFonts w:ascii="Times New Roman" w:hAnsi="Times New Roman" w:cs="Times New Roman"/>
                <w:b/>
                <w:sz w:val="28"/>
                <w:szCs w:val="28"/>
              </w:rPr>
              <w:t>720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8E67EA" w14:textId="2499650C" w:rsidR="0077097F" w:rsidRPr="00F07239" w:rsidRDefault="00C8277E" w:rsidP="0077097F">
            <w:pPr>
              <w:ind w:left="-7" w:hanging="82"/>
              <w:jc w:val="center"/>
              <w:rPr>
                <w:rFonts w:ascii="Times New Roman" w:hAnsi="Times New Roman" w:cs="Times New Roman"/>
                <w:b/>
                <w:sz w:val="28"/>
                <w:szCs w:val="28"/>
              </w:rPr>
            </w:pPr>
            <w:r>
              <w:rPr>
                <w:rFonts w:ascii="Times New Roman" w:hAnsi="Times New Roman" w:cs="Times New Roman"/>
                <w:b/>
                <w:sz w:val="28"/>
                <w:szCs w:val="28"/>
              </w:rPr>
              <w:t>158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355313" w14:textId="5CC6A0AA" w:rsidR="0077097F" w:rsidRPr="00F07239" w:rsidRDefault="00C8277E" w:rsidP="00C8277E">
            <w:pPr>
              <w:ind w:left="-7" w:hanging="82"/>
              <w:jc w:val="center"/>
              <w:rPr>
                <w:rFonts w:ascii="Times New Roman" w:hAnsi="Times New Roman" w:cs="Times New Roman"/>
                <w:b/>
                <w:sz w:val="28"/>
                <w:szCs w:val="28"/>
              </w:rPr>
            </w:pPr>
            <w:r>
              <w:rPr>
                <w:rFonts w:ascii="Times New Roman" w:hAnsi="Times New Roman" w:cs="Times New Roman"/>
                <w:b/>
                <w:sz w:val="28"/>
                <w:szCs w:val="28"/>
              </w:rPr>
              <w:t>562</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1FC0DC4B" w14:textId="77777777" w:rsidR="0077097F" w:rsidRPr="00F07239" w:rsidRDefault="0077097F" w:rsidP="0077097F">
            <w:pPr>
              <w:ind w:left="-7" w:hanging="82"/>
              <w:jc w:val="both"/>
              <w:rPr>
                <w:rFonts w:ascii="Times New Roman" w:hAnsi="Times New Roman" w:cs="Times New Roman"/>
                <w:sz w:val="28"/>
                <w:szCs w:val="28"/>
              </w:rPr>
            </w:pPr>
          </w:p>
        </w:tc>
      </w:tr>
      <w:bookmarkEnd w:id="2"/>
      <w:tr w:rsidR="007B3AC6" w:rsidRPr="00751C31" w14:paraId="36E7F1E7" w14:textId="77777777" w:rsidTr="000D3DA5">
        <w:trPr>
          <w:trHeight w:val="286"/>
          <w:tblHeader/>
        </w:trPr>
        <w:tc>
          <w:tcPr>
            <w:tcW w:w="5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6F2547" w14:textId="77777777" w:rsidR="007B3AC6" w:rsidRPr="00F07239" w:rsidRDefault="007B3AC6" w:rsidP="00D52066">
            <w:pPr>
              <w:pStyle w:val="12"/>
              <w:spacing w:after="0" w:line="240" w:lineRule="auto"/>
              <w:ind w:left="-109" w:right="-141" w:hanging="106"/>
              <w:jc w:val="center"/>
              <w:rPr>
                <w:rFonts w:ascii="Times New Roman" w:hAnsi="Times New Roman"/>
                <w:b/>
                <w:sz w:val="28"/>
                <w:szCs w:val="28"/>
              </w:rPr>
            </w:pPr>
            <w:r w:rsidRPr="00F07239">
              <w:rPr>
                <w:rFonts w:ascii="Times New Roman" w:hAnsi="Times New Roman"/>
                <w:b/>
                <w:sz w:val="28"/>
                <w:szCs w:val="28"/>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F60ACE" w14:textId="77777777" w:rsidR="007B3AC6" w:rsidRPr="00F07239" w:rsidRDefault="007B3AC6" w:rsidP="003543D1">
            <w:pPr>
              <w:pStyle w:val="12"/>
              <w:spacing w:after="0" w:line="240" w:lineRule="auto"/>
              <w:ind w:left="-7"/>
              <w:rPr>
                <w:rFonts w:ascii="Times New Roman" w:hAnsi="Times New Roman"/>
                <w:b/>
                <w:sz w:val="28"/>
                <w:szCs w:val="28"/>
              </w:rPr>
            </w:pPr>
            <w:r w:rsidRPr="00F07239">
              <w:rPr>
                <w:rFonts w:ascii="Times New Roman" w:hAnsi="Times New Roman"/>
                <w:b/>
                <w:sz w:val="28"/>
                <w:szCs w:val="28"/>
              </w:rPr>
              <w:t>Название раздела, темы</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095DFA" w14:textId="77777777" w:rsidR="007B3AC6" w:rsidRPr="00F07239" w:rsidRDefault="007B3AC6" w:rsidP="000D3DA5">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Количество часов</w:t>
            </w:r>
          </w:p>
        </w:tc>
        <w:tc>
          <w:tcPr>
            <w:tcW w:w="24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66EAD4" w14:textId="77777777" w:rsidR="007B3AC6" w:rsidRPr="00F07239" w:rsidRDefault="007B3AC6" w:rsidP="000D3DA5">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Формы аттестации/</w:t>
            </w:r>
          </w:p>
          <w:p w14:paraId="094BAAE6" w14:textId="77777777" w:rsidR="007B3AC6" w:rsidRPr="00F07239" w:rsidRDefault="007B3AC6" w:rsidP="000D3DA5">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контроля</w:t>
            </w:r>
          </w:p>
        </w:tc>
      </w:tr>
      <w:tr w:rsidR="007B3AC6" w:rsidRPr="00751C31" w14:paraId="5558ADCD" w14:textId="77777777" w:rsidTr="000D3DA5">
        <w:trPr>
          <w:trHeight w:val="225"/>
          <w:tblHeader/>
        </w:trPr>
        <w:tc>
          <w:tcPr>
            <w:tcW w:w="543" w:type="dxa"/>
            <w:vMerge/>
            <w:tcBorders>
              <w:top w:val="single" w:sz="4" w:space="0" w:color="000000"/>
              <w:left w:val="single" w:sz="4" w:space="0" w:color="000000"/>
              <w:bottom w:val="single" w:sz="4" w:space="0" w:color="000000"/>
              <w:right w:val="single" w:sz="4" w:space="0" w:color="000000"/>
            </w:tcBorders>
            <w:shd w:val="clear" w:color="auto" w:fill="auto"/>
          </w:tcPr>
          <w:p w14:paraId="7B37F52B" w14:textId="77777777" w:rsidR="007B3AC6" w:rsidRPr="00F07239" w:rsidRDefault="007B3AC6" w:rsidP="000D3DA5">
            <w:pPr>
              <w:pStyle w:val="12"/>
              <w:spacing w:after="0" w:line="240" w:lineRule="auto"/>
              <w:ind w:left="-7" w:hanging="82"/>
              <w:jc w:val="center"/>
              <w:rPr>
                <w:rFonts w:ascii="Times New Roman" w:hAnsi="Times New Roman"/>
                <w:b/>
                <w:sz w:val="28"/>
                <w:szCs w:val="28"/>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2CC5730D" w14:textId="77777777" w:rsidR="007B3AC6" w:rsidRPr="00F07239" w:rsidRDefault="007B3AC6" w:rsidP="000D3DA5">
            <w:pPr>
              <w:pStyle w:val="12"/>
              <w:spacing w:after="0" w:line="240" w:lineRule="auto"/>
              <w:ind w:left="-7" w:hanging="82"/>
              <w:jc w:val="center"/>
              <w:rPr>
                <w:rFonts w:ascii="Times New Roman" w:hAnsi="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B7A16" w14:textId="77777777" w:rsidR="007B3AC6" w:rsidRPr="00F07239" w:rsidRDefault="007B3AC6" w:rsidP="000D3DA5">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778F4" w14:textId="77777777" w:rsidR="007B3AC6" w:rsidRPr="00F07239" w:rsidRDefault="007B3AC6" w:rsidP="000D3DA5">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Теория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8161C" w14:textId="77777777" w:rsidR="007B3AC6" w:rsidRPr="00F07239" w:rsidRDefault="007B3AC6" w:rsidP="000D3DA5">
            <w:pPr>
              <w:pStyle w:val="12"/>
              <w:spacing w:after="0" w:line="240" w:lineRule="auto"/>
              <w:ind w:left="-7" w:hanging="82"/>
              <w:jc w:val="center"/>
              <w:rPr>
                <w:rFonts w:ascii="Times New Roman" w:hAnsi="Times New Roman"/>
                <w:b/>
                <w:sz w:val="28"/>
                <w:szCs w:val="28"/>
              </w:rPr>
            </w:pPr>
            <w:r w:rsidRPr="00F07239">
              <w:rPr>
                <w:rFonts w:ascii="Times New Roman" w:hAnsi="Times New Roman"/>
                <w:b/>
                <w:sz w:val="28"/>
                <w:szCs w:val="28"/>
              </w:rPr>
              <w:t>Практика</w:t>
            </w:r>
          </w:p>
        </w:tc>
        <w:tc>
          <w:tcPr>
            <w:tcW w:w="2433" w:type="dxa"/>
            <w:vMerge/>
            <w:tcBorders>
              <w:top w:val="single" w:sz="4" w:space="0" w:color="000000"/>
              <w:left w:val="single" w:sz="4" w:space="0" w:color="000000"/>
              <w:bottom w:val="single" w:sz="4" w:space="0" w:color="000000"/>
              <w:right w:val="single" w:sz="4" w:space="0" w:color="000000"/>
            </w:tcBorders>
            <w:shd w:val="clear" w:color="auto" w:fill="auto"/>
          </w:tcPr>
          <w:p w14:paraId="45151879" w14:textId="77777777" w:rsidR="007B3AC6" w:rsidRPr="00F07239" w:rsidRDefault="007B3AC6" w:rsidP="000D3DA5">
            <w:pPr>
              <w:pStyle w:val="12"/>
              <w:spacing w:after="0" w:line="240" w:lineRule="auto"/>
              <w:ind w:left="-7" w:hanging="82"/>
              <w:jc w:val="center"/>
              <w:rPr>
                <w:rFonts w:ascii="Times New Roman" w:hAnsi="Times New Roman"/>
                <w:b/>
                <w:sz w:val="28"/>
                <w:szCs w:val="28"/>
              </w:rPr>
            </w:pPr>
          </w:p>
        </w:tc>
      </w:tr>
      <w:tr w:rsidR="00AD7C59" w:rsidRPr="00751C31" w14:paraId="2577CA28" w14:textId="77777777" w:rsidTr="003543D1">
        <w:trPr>
          <w:trHeight w:val="302"/>
        </w:trPr>
        <w:tc>
          <w:tcPr>
            <w:tcW w:w="99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F637476" w14:textId="53BECCF9" w:rsidR="00AD7C59" w:rsidRPr="00AD7C59" w:rsidRDefault="00AD7C59" w:rsidP="00AD7C59">
            <w:pPr>
              <w:tabs>
                <w:tab w:val="left" w:pos="-107"/>
                <w:tab w:val="left" w:pos="284"/>
              </w:tabs>
              <w:ind w:left="-7" w:firstLine="7"/>
              <w:jc w:val="center"/>
              <w:rPr>
                <w:rFonts w:ascii="Times New Roman" w:hAnsi="Times New Roman" w:cs="Times New Roman"/>
                <w:b/>
                <w:bCs/>
                <w:sz w:val="28"/>
                <w:szCs w:val="28"/>
              </w:rPr>
            </w:pPr>
            <w:r w:rsidRPr="00AD7C59">
              <w:rPr>
                <w:rFonts w:ascii="Times New Roman" w:hAnsi="Times New Roman" w:cs="Times New Roman"/>
                <w:b/>
                <w:bCs/>
                <w:sz w:val="28"/>
                <w:szCs w:val="28"/>
              </w:rPr>
              <w:t>2 год обучения</w:t>
            </w:r>
          </w:p>
        </w:tc>
      </w:tr>
      <w:tr w:rsidR="007B3AC6" w:rsidRPr="00751C31" w14:paraId="21524813" w14:textId="77777777" w:rsidTr="000D3DA5">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07521" w14:textId="1141E4E6" w:rsidR="007B3AC6" w:rsidRPr="00242E37" w:rsidRDefault="00F71EF1" w:rsidP="000D3DA5">
            <w:pPr>
              <w:ind w:left="-7" w:hanging="82"/>
              <w:jc w:val="center"/>
              <w:rPr>
                <w:rFonts w:ascii="Times New Roman" w:hAnsi="Times New Roman" w:cs="Times New Roman"/>
                <w:sz w:val="28"/>
                <w:szCs w:val="28"/>
              </w:rPr>
            </w:pPr>
            <w:r>
              <w:rPr>
                <w:rFonts w:ascii="Times New Roman" w:hAnsi="Times New Roman" w:cs="Times New Roman"/>
                <w:sz w:val="28"/>
                <w:szCs w:val="28"/>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06A3CCC" w14:textId="2AF560A5" w:rsidR="007B3AC6" w:rsidRPr="00242E37" w:rsidRDefault="007B0616" w:rsidP="000D3DA5">
            <w:pPr>
              <w:pStyle w:val="TableParagraph"/>
              <w:ind w:left="0" w:hanging="82"/>
              <w:jc w:val="both"/>
              <w:rPr>
                <w:sz w:val="28"/>
                <w:szCs w:val="28"/>
              </w:rPr>
            </w:pPr>
            <w:r>
              <w:rPr>
                <w:rStyle w:val="24"/>
                <w:rFonts w:eastAsia="Arial Unicode MS"/>
                <w:b w:val="0"/>
                <w:bCs w:val="0"/>
                <w:i w:val="0"/>
                <w:iCs w:val="0"/>
                <w:color w:val="auto"/>
              </w:rPr>
              <w:t xml:space="preserve"> </w:t>
            </w:r>
            <w:r w:rsidRPr="00242E37">
              <w:rPr>
                <w:rStyle w:val="24"/>
                <w:rFonts w:eastAsia="Arial Unicode MS"/>
                <w:b w:val="0"/>
                <w:bCs w:val="0"/>
                <w:i w:val="0"/>
                <w:iCs w:val="0"/>
                <w:color w:val="auto"/>
              </w:rPr>
              <w:t>Вводный инструктаж</w:t>
            </w:r>
            <w:r w:rsidR="007B3AC6" w:rsidRPr="00242E37">
              <w:rPr>
                <w:rStyle w:val="24"/>
                <w:rFonts w:eastAsia="Arial Unicode MS"/>
                <w:b w:val="0"/>
                <w:bCs w:val="0"/>
                <w:i w:val="0"/>
                <w:iCs w:val="0"/>
                <w:color w:val="auto"/>
              </w:rPr>
              <w:t xml:space="preserve"> по ТБ.</w:t>
            </w:r>
            <w:r w:rsidR="007B3AC6">
              <w:rPr>
                <w:rStyle w:val="24"/>
                <w:rFonts w:eastAsia="Arial Unicode MS"/>
                <w:b w:val="0"/>
                <w:bCs w:val="0"/>
                <w:i w:val="0"/>
                <w:iCs w:val="0"/>
                <w:color w:val="auto"/>
              </w:rPr>
              <w:t xml:space="preserve"> </w:t>
            </w:r>
            <w:r w:rsidR="007B3AC6" w:rsidRPr="00242E37">
              <w:rPr>
                <w:rStyle w:val="24"/>
                <w:rFonts w:eastAsia="Arial Unicode MS"/>
                <w:b w:val="0"/>
                <w:bCs w:val="0"/>
                <w:i w:val="0"/>
                <w:iCs w:val="0"/>
                <w:color w:val="auto"/>
              </w:rPr>
              <w:t>З</w:t>
            </w:r>
            <w:r w:rsidR="007B3AC6" w:rsidRPr="00242E37">
              <w:rPr>
                <w:sz w:val="28"/>
                <w:szCs w:val="28"/>
              </w:rPr>
              <w:t>накомство с голосовым аппаратом учащихся. Беседа о гигиене певческого голоса. Хоровое творчество. Общие понятия.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BB247D" w14:textId="77777777" w:rsidR="00916C69" w:rsidRDefault="00916C69" w:rsidP="000D3DA5">
            <w:pPr>
              <w:ind w:left="-7" w:hanging="82"/>
              <w:jc w:val="center"/>
              <w:rPr>
                <w:rFonts w:ascii="Times New Roman" w:hAnsi="Times New Roman" w:cs="Times New Roman"/>
                <w:sz w:val="28"/>
                <w:szCs w:val="28"/>
              </w:rPr>
            </w:pPr>
          </w:p>
          <w:p w14:paraId="2021C0AE" w14:textId="77777777" w:rsidR="00916C69" w:rsidRDefault="00916C69" w:rsidP="000D3DA5">
            <w:pPr>
              <w:ind w:left="-7" w:hanging="82"/>
              <w:jc w:val="center"/>
              <w:rPr>
                <w:rFonts w:ascii="Times New Roman" w:hAnsi="Times New Roman" w:cs="Times New Roman"/>
                <w:sz w:val="28"/>
                <w:szCs w:val="28"/>
              </w:rPr>
            </w:pPr>
          </w:p>
          <w:p w14:paraId="06AB0E5E" w14:textId="1C73C38D" w:rsidR="007B3AC6" w:rsidRPr="00F07239"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29854CE" w14:textId="77777777" w:rsidR="00916C69" w:rsidRDefault="00916C69" w:rsidP="000D3DA5">
            <w:pPr>
              <w:ind w:left="-7" w:hanging="82"/>
              <w:jc w:val="center"/>
              <w:rPr>
                <w:rFonts w:ascii="Times New Roman" w:hAnsi="Times New Roman" w:cs="Times New Roman"/>
                <w:sz w:val="28"/>
                <w:szCs w:val="28"/>
              </w:rPr>
            </w:pPr>
          </w:p>
          <w:p w14:paraId="3FB21027" w14:textId="77777777" w:rsidR="00916C69" w:rsidRDefault="00916C69" w:rsidP="000D3DA5">
            <w:pPr>
              <w:ind w:left="-7" w:hanging="82"/>
              <w:jc w:val="center"/>
              <w:rPr>
                <w:rFonts w:ascii="Times New Roman" w:hAnsi="Times New Roman" w:cs="Times New Roman"/>
                <w:sz w:val="28"/>
                <w:szCs w:val="28"/>
              </w:rPr>
            </w:pPr>
          </w:p>
          <w:p w14:paraId="6B52DEB9" w14:textId="48FA26DF" w:rsidR="007B3AC6" w:rsidRPr="00F07239"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4F67FA" w14:textId="77777777" w:rsidR="00916C69" w:rsidRDefault="00916C69" w:rsidP="000D3DA5">
            <w:pPr>
              <w:ind w:left="-7" w:hanging="82"/>
              <w:jc w:val="center"/>
              <w:rPr>
                <w:rFonts w:ascii="Times New Roman" w:hAnsi="Times New Roman" w:cs="Times New Roman"/>
                <w:sz w:val="28"/>
                <w:szCs w:val="28"/>
              </w:rPr>
            </w:pPr>
          </w:p>
          <w:p w14:paraId="0FED1F65" w14:textId="77777777" w:rsidR="00916C69" w:rsidRDefault="00916C69" w:rsidP="000D3DA5">
            <w:pPr>
              <w:ind w:left="-7" w:hanging="82"/>
              <w:jc w:val="center"/>
              <w:rPr>
                <w:rFonts w:ascii="Times New Roman" w:hAnsi="Times New Roman" w:cs="Times New Roman"/>
                <w:sz w:val="28"/>
                <w:szCs w:val="28"/>
              </w:rPr>
            </w:pPr>
          </w:p>
          <w:p w14:paraId="65375BD8" w14:textId="7E54A28E" w:rsidR="007B3AC6" w:rsidRPr="00F07239" w:rsidRDefault="007B3AC6" w:rsidP="000D3DA5">
            <w:pPr>
              <w:ind w:left="-7" w:hanging="82"/>
              <w:jc w:val="center"/>
              <w:rPr>
                <w:rFonts w:ascii="Times New Roman" w:hAnsi="Times New Roman" w:cs="Times New Roman"/>
                <w:sz w:val="28"/>
                <w:szCs w:val="28"/>
              </w:rPr>
            </w:pPr>
            <w:r w:rsidRPr="00F07239">
              <w:rPr>
                <w:rFonts w:ascii="Times New Roman" w:hAnsi="Times New Roman" w:cs="Times New Roman"/>
                <w:sz w:val="28"/>
                <w:szCs w:val="28"/>
              </w:rPr>
              <w:t>0</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17CB58FE" w14:textId="77777777" w:rsidR="007B3AC6" w:rsidRPr="00F07239" w:rsidRDefault="007B3AC6" w:rsidP="000D3DA5">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Опрос на знание</w:t>
            </w:r>
          </w:p>
          <w:p w14:paraId="6F21D4D9" w14:textId="77777777" w:rsidR="007B3AC6" w:rsidRPr="00F07239" w:rsidRDefault="007B3AC6" w:rsidP="000D3DA5">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техники безопасности</w:t>
            </w:r>
          </w:p>
          <w:p w14:paraId="7FEF7B18" w14:textId="77777777" w:rsidR="007B3AC6" w:rsidRPr="00F07239" w:rsidRDefault="007B3AC6" w:rsidP="000D3DA5">
            <w:pPr>
              <w:ind w:left="-7" w:firstLine="7"/>
              <w:jc w:val="both"/>
              <w:rPr>
                <w:rFonts w:ascii="Times New Roman" w:hAnsi="Times New Roman" w:cs="Times New Roman"/>
                <w:sz w:val="28"/>
                <w:szCs w:val="28"/>
              </w:rPr>
            </w:pPr>
          </w:p>
        </w:tc>
      </w:tr>
      <w:tr w:rsidR="007B3AC6" w:rsidRPr="00751C31" w14:paraId="423AF188" w14:textId="77777777" w:rsidTr="000D3DA5">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3BA38" w14:textId="4D1B2B36" w:rsidR="007B3AC6" w:rsidRPr="00F07239" w:rsidRDefault="00F71EF1" w:rsidP="000D3DA5">
            <w:pPr>
              <w:ind w:left="-7" w:hanging="82"/>
              <w:jc w:val="center"/>
              <w:rPr>
                <w:rFonts w:ascii="Times New Roman" w:hAnsi="Times New Roman" w:cs="Times New Roman"/>
                <w:sz w:val="28"/>
                <w:szCs w:val="28"/>
              </w:rPr>
            </w:pPr>
            <w:r>
              <w:rPr>
                <w:rFonts w:ascii="Times New Roman" w:hAnsi="Times New Roman" w:cs="Times New Roman"/>
                <w:sz w:val="28"/>
                <w:szCs w:val="28"/>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2BF4D2" w14:textId="77777777" w:rsidR="007B3AC6" w:rsidRPr="00F07239" w:rsidRDefault="007B3AC6" w:rsidP="000D3DA5">
            <w:pPr>
              <w:ind w:left="0" w:hanging="82"/>
              <w:rPr>
                <w:rFonts w:ascii="Times New Roman" w:hAnsi="Times New Roman" w:cs="Times New Roman"/>
                <w:sz w:val="28"/>
                <w:szCs w:val="28"/>
              </w:rPr>
            </w:pPr>
            <w:r w:rsidRPr="00F07239">
              <w:rPr>
                <w:rFonts w:ascii="Times New Roman" w:hAnsi="Times New Roman" w:cs="Times New Roman"/>
                <w:sz w:val="28"/>
                <w:szCs w:val="28"/>
              </w:rPr>
              <w:t>Певческая установка.</w:t>
            </w:r>
          </w:p>
          <w:p w14:paraId="115C0D82" w14:textId="77777777" w:rsidR="007B3AC6" w:rsidRPr="00F07239" w:rsidRDefault="007B3AC6" w:rsidP="000D3DA5">
            <w:pPr>
              <w:ind w:left="0" w:hanging="82"/>
              <w:rPr>
                <w:rFonts w:ascii="Times New Roman" w:hAnsi="Times New Roman" w:cs="Times New Roman"/>
                <w:sz w:val="28"/>
                <w:szCs w:val="28"/>
              </w:rPr>
            </w:pPr>
            <w:r w:rsidRPr="00F07239">
              <w:rPr>
                <w:rFonts w:ascii="Times New Roman" w:hAnsi="Times New Roman" w:cs="Times New Roman"/>
                <w:sz w:val="28"/>
                <w:szCs w:val="28"/>
              </w:rPr>
              <w:t>Распевание.</w:t>
            </w:r>
            <w:r>
              <w:rPr>
                <w:rFonts w:ascii="Times New Roman" w:hAnsi="Times New Roman" w:cs="Times New Roman"/>
                <w:sz w:val="28"/>
                <w:szCs w:val="28"/>
              </w:rPr>
              <w:t xml:space="preserve"> </w:t>
            </w:r>
            <w:r w:rsidRPr="00F07239">
              <w:rPr>
                <w:rFonts w:ascii="Times New Roman" w:hAnsi="Times New Roman" w:cs="Times New Roman"/>
                <w:sz w:val="28"/>
                <w:szCs w:val="28"/>
              </w:rPr>
              <w:t>Дыхание.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F64D74" w14:textId="77777777" w:rsidR="00916C69" w:rsidRDefault="00916C69" w:rsidP="000D3DA5">
            <w:pPr>
              <w:ind w:left="-7" w:hanging="82"/>
              <w:jc w:val="center"/>
              <w:rPr>
                <w:rFonts w:ascii="Times New Roman" w:hAnsi="Times New Roman" w:cs="Times New Roman"/>
                <w:sz w:val="28"/>
                <w:szCs w:val="28"/>
              </w:rPr>
            </w:pPr>
          </w:p>
          <w:p w14:paraId="137EF950" w14:textId="3AD96B4D" w:rsidR="007B3AC6" w:rsidRPr="00F07239"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3C14EAA" w14:textId="77777777" w:rsidR="00916C69" w:rsidRDefault="00916C69" w:rsidP="000D3DA5">
            <w:pPr>
              <w:ind w:left="-7" w:hanging="82"/>
              <w:jc w:val="center"/>
              <w:rPr>
                <w:rFonts w:ascii="Times New Roman" w:hAnsi="Times New Roman" w:cs="Times New Roman"/>
                <w:sz w:val="28"/>
                <w:szCs w:val="28"/>
              </w:rPr>
            </w:pPr>
          </w:p>
          <w:p w14:paraId="092F37AD" w14:textId="210624DF" w:rsidR="007B3AC6" w:rsidRPr="00F07239"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7A00E7" w14:textId="77777777" w:rsidR="00916C69" w:rsidRDefault="00916C69" w:rsidP="000D3DA5">
            <w:pPr>
              <w:ind w:left="-7" w:hanging="82"/>
              <w:jc w:val="center"/>
              <w:rPr>
                <w:rFonts w:ascii="Times New Roman" w:hAnsi="Times New Roman" w:cs="Times New Roman"/>
                <w:sz w:val="28"/>
                <w:szCs w:val="28"/>
              </w:rPr>
            </w:pPr>
          </w:p>
          <w:p w14:paraId="73779181" w14:textId="29F38675" w:rsidR="007B3AC6" w:rsidRPr="00F07239"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56</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4D1601C4" w14:textId="77777777" w:rsidR="007B3AC6" w:rsidRPr="00F07239" w:rsidRDefault="007B3AC6" w:rsidP="000D3DA5">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Оценка изученных техник</w:t>
            </w:r>
          </w:p>
          <w:p w14:paraId="604E9870" w14:textId="77777777" w:rsidR="007B3AC6" w:rsidRPr="00F07239" w:rsidRDefault="007B3AC6" w:rsidP="000D3DA5">
            <w:pPr>
              <w:ind w:left="-7" w:firstLine="7"/>
              <w:jc w:val="both"/>
              <w:rPr>
                <w:rFonts w:ascii="Times New Roman" w:hAnsi="Times New Roman" w:cs="Times New Roman"/>
                <w:sz w:val="28"/>
                <w:szCs w:val="28"/>
              </w:rPr>
            </w:pPr>
          </w:p>
        </w:tc>
      </w:tr>
      <w:tr w:rsidR="007B3AC6" w:rsidRPr="00751C31" w14:paraId="1AD31461" w14:textId="77777777" w:rsidTr="000D3DA5">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0B702" w14:textId="3C937EAB" w:rsidR="007B3AC6" w:rsidRPr="00F07239" w:rsidRDefault="00F71EF1" w:rsidP="000D3DA5">
            <w:pPr>
              <w:ind w:left="-7" w:hanging="82"/>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589C84E" w14:textId="77777777" w:rsidR="007B3AC6" w:rsidRPr="00F07239" w:rsidRDefault="007B3AC6" w:rsidP="000D3DA5">
            <w:pPr>
              <w:ind w:left="0" w:firstLine="7"/>
              <w:jc w:val="both"/>
              <w:rPr>
                <w:rFonts w:ascii="Times New Roman" w:hAnsi="Times New Roman" w:cs="Times New Roman"/>
                <w:bCs/>
                <w:iCs/>
                <w:sz w:val="28"/>
                <w:szCs w:val="28"/>
              </w:rPr>
            </w:pPr>
            <w:r w:rsidRPr="00F07239">
              <w:rPr>
                <w:rFonts w:ascii="Times New Roman" w:hAnsi="Times New Roman" w:cs="Times New Roman"/>
                <w:bCs/>
                <w:iCs/>
                <w:sz w:val="28"/>
                <w:szCs w:val="28"/>
              </w:rPr>
              <w:t>Знакомство с различной манерой пения.</w:t>
            </w:r>
            <w:r>
              <w:rPr>
                <w:rFonts w:ascii="Times New Roman" w:hAnsi="Times New Roman" w:cs="Times New Roman"/>
                <w:bCs/>
                <w:iCs/>
                <w:sz w:val="28"/>
                <w:szCs w:val="28"/>
              </w:rPr>
              <w:t xml:space="preserve"> Звукообразование. </w:t>
            </w:r>
          </w:p>
          <w:p w14:paraId="01D6267E" w14:textId="77777777" w:rsidR="007B3AC6" w:rsidRPr="00F07239" w:rsidRDefault="007B3AC6" w:rsidP="000D3DA5">
            <w:pPr>
              <w:ind w:left="0" w:firstLine="7"/>
              <w:jc w:val="both"/>
              <w:rPr>
                <w:rFonts w:ascii="Times New Roman" w:hAnsi="Times New Roman" w:cs="Times New Roman"/>
                <w:bCs/>
                <w:iCs/>
                <w:sz w:val="28"/>
                <w:szCs w:val="28"/>
              </w:rPr>
            </w:pPr>
            <w:r w:rsidRPr="00F07239">
              <w:rPr>
                <w:rFonts w:ascii="Times New Roman" w:hAnsi="Times New Roman" w:cs="Times New Roman"/>
                <w:bCs/>
                <w:iCs/>
                <w:sz w:val="28"/>
                <w:szCs w:val="28"/>
              </w:rPr>
              <w:t>Дикция.</w:t>
            </w:r>
            <w:r>
              <w:rPr>
                <w:rFonts w:ascii="Times New Roman" w:hAnsi="Times New Roman" w:cs="Times New Roman"/>
                <w:bCs/>
                <w:iCs/>
                <w:sz w:val="28"/>
                <w:szCs w:val="28"/>
              </w:rPr>
              <w:t xml:space="preserve"> </w:t>
            </w:r>
            <w:r w:rsidRPr="00F07239">
              <w:rPr>
                <w:rFonts w:ascii="Times New Roman" w:hAnsi="Times New Roman" w:cs="Times New Roman"/>
                <w:bCs/>
                <w:iCs/>
                <w:sz w:val="28"/>
                <w:szCs w:val="28"/>
              </w:rPr>
              <w:t>Артикуляция.</w:t>
            </w:r>
          </w:p>
          <w:p w14:paraId="0F8F4E33" w14:textId="77777777" w:rsidR="007B3AC6" w:rsidRPr="00F07239" w:rsidRDefault="007B3AC6" w:rsidP="000D3DA5">
            <w:pPr>
              <w:ind w:left="0" w:firstLine="7"/>
              <w:jc w:val="both"/>
              <w:rPr>
                <w:rFonts w:ascii="Times New Roman" w:hAnsi="Times New Roman" w:cs="Times New Roman"/>
                <w:sz w:val="28"/>
                <w:szCs w:val="28"/>
              </w:rPr>
            </w:pPr>
            <w:r w:rsidRPr="00F07239">
              <w:rPr>
                <w:rFonts w:ascii="Times New Roman" w:hAnsi="Times New Roman" w:cs="Times New Roman"/>
                <w:bCs/>
                <w:iCs/>
                <w:sz w:val="28"/>
                <w:szCs w:val="28"/>
              </w:rPr>
              <w:t>Вокально-хоровая работа.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583191" w14:textId="77777777" w:rsidR="00916C69" w:rsidRDefault="00916C69" w:rsidP="000D3DA5">
            <w:pPr>
              <w:ind w:left="-7" w:hanging="82"/>
              <w:jc w:val="center"/>
              <w:rPr>
                <w:rFonts w:ascii="Times New Roman" w:hAnsi="Times New Roman" w:cs="Times New Roman"/>
                <w:sz w:val="28"/>
                <w:szCs w:val="28"/>
              </w:rPr>
            </w:pPr>
          </w:p>
          <w:p w14:paraId="21F7436E" w14:textId="77777777" w:rsidR="00916C69" w:rsidRDefault="00916C69" w:rsidP="000D3DA5">
            <w:pPr>
              <w:ind w:left="-7" w:hanging="82"/>
              <w:jc w:val="center"/>
              <w:rPr>
                <w:rFonts w:ascii="Times New Roman" w:hAnsi="Times New Roman" w:cs="Times New Roman"/>
                <w:sz w:val="28"/>
                <w:szCs w:val="28"/>
              </w:rPr>
            </w:pPr>
          </w:p>
          <w:p w14:paraId="07B7A445" w14:textId="25E29E57" w:rsidR="007B3AC6" w:rsidRPr="00F07239"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094C79" w14:textId="77777777" w:rsidR="00916C69" w:rsidRDefault="00916C69" w:rsidP="000D3DA5">
            <w:pPr>
              <w:ind w:left="-7" w:hanging="82"/>
              <w:jc w:val="center"/>
              <w:rPr>
                <w:rFonts w:ascii="Times New Roman" w:hAnsi="Times New Roman" w:cs="Times New Roman"/>
                <w:sz w:val="28"/>
                <w:szCs w:val="28"/>
              </w:rPr>
            </w:pPr>
          </w:p>
          <w:p w14:paraId="55CC8225" w14:textId="77777777" w:rsidR="00916C69" w:rsidRDefault="00916C69" w:rsidP="000D3DA5">
            <w:pPr>
              <w:ind w:left="-7" w:hanging="82"/>
              <w:jc w:val="center"/>
              <w:rPr>
                <w:rFonts w:ascii="Times New Roman" w:hAnsi="Times New Roman" w:cs="Times New Roman"/>
                <w:sz w:val="28"/>
                <w:szCs w:val="28"/>
              </w:rPr>
            </w:pPr>
          </w:p>
          <w:p w14:paraId="2B2595DA" w14:textId="21A996E4" w:rsidR="007B3AC6" w:rsidRPr="00F07239"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E2814D" w14:textId="77777777" w:rsidR="00916C69" w:rsidRDefault="00916C69" w:rsidP="000D3DA5">
            <w:pPr>
              <w:ind w:left="-7" w:hanging="82"/>
              <w:jc w:val="center"/>
              <w:rPr>
                <w:rFonts w:ascii="Times New Roman" w:hAnsi="Times New Roman" w:cs="Times New Roman"/>
                <w:sz w:val="28"/>
                <w:szCs w:val="28"/>
              </w:rPr>
            </w:pPr>
          </w:p>
          <w:p w14:paraId="7A055D4E" w14:textId="77777777" w:rsidR="00916C69" w:rsidRDefault="00916C69" w:rsidP="000D3DA5">
            <w:pPr>
              <w:ind w:left="-7" w:hanging="82"/>
              <w:jc w:val="center"/>
              <w:rPr>
                <w:rFonts w:ascii="Times New Roman" w:hAnsi="Times New Roman" w:cs="Times New Roman"/>
                <w:sz w:val="28"/>
                <w:szCs w:val="28"/>
              </w:rPr>
            </w:pPr>
          </w:p>
          <w:p w14:paraId="5BF29B2B" w14:textId="41872E3B" w:rsidR="007B3AC6" w:rsidRPr="00F07239"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56</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537ABB3" w14:textId="77777777" w:rsidR="007B3AC6" w:rsidRPr="00F07239" w:rsidRDefault="007B3AC6" w:rsidP="000D3DA5">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Оценка изученных техник</w:t>
            </w:r>
          </w:p>
          <w:p w14:paraId="43C294CB" w14:textId="77777777" w:rsidR="007B3AC6" w:rsidRPr="00F07239" w:rsidRDefault="007B3AC6" w:rsidP="000D3DA5">
            <w:pPr>
              <w:ind w:left="-7" w:firstLine="7"/>
              <w:jc w:val="both"/>
              <w:rPr>
                <w:rFonts w:ascii="Times New Roman" w:hAnsi="Times New Roman" w:cs="Times New Roman"/>
                <w:sz w:val="28"/>
                <w:szCs w:val="28"/>
              </w:rPr>
            </w:pPr>
          </w:p>
        </w:tc>
      </w:tr>
      <w:tr w:rsidR="007B3AC6" w:rsidRPr="00751C31" w14:paraId="36FA055B" w14:textId="77777777" w:rsidTr="000D3DA5">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7E8B" w14:textId="20AB57EF" w:rsidR="007B3AC6" w:rsidRPr="00F07239" w:rsidRDefault="00F71EF1" w:rsidP="000D3DA5">
            <w:pPr>
              <w:ind w:left="-7" w:hanging="82"/>
              <w:jc w:val="center"/>
              <w:rPr>
                <w:rFonts w:ascii="Times New Roman" w:hAnsi="Times New Roman" w:cs="Times New Roman"/>
                <w:sz w:val="28"/>
                <w:szCs w:val="28"/>
              </w:rPr>
            </w:pPr>
            <w:r>
              <w:rPr>
                <w:rFonts w:ascii="Times New Roman" w:hAnsi="Times New Roman" w:cs="Times New Roman"/>
                <w:sz w:val="28"/>
                <w:szCs w:val="28"/>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2061E7" w14:textId="77777777" w:rsidR="007B3AC6" w:rsidRPr="00F07239" w:rsidRDefault="007B3AC6" w:rsidP="000D3DA5">
            <w:pPr>
              <w:ind w:left="0" w:hanging="82"/>
              <w:rPr>
                <w:rFonts w:ascii="Times New Roman" w:hAnsi="Times New Roman" w:cs="Times New Roman"/>
                <w:bCs/>
                <w:iCs/>
                <w:sz w:val="28"/>
                <w:szCs w:val="28"/>
              </w:rPr>
            </w:pPr>
            <w:r w:rsidRPr="00F07239">
              <w:rPr>
                <w:rFonts w:ascii="Times New Roman" w:hAnsi="Times New Roman" w:cs="Times New Roman"/>
                <w:bCs/>
                <w:iCs/>
                <w:sz w:val="28"/>
                <w:szCs w:val="28"/>
              </w:rPr>
              <w:t>Вокальная позиция.</w:t>
            </w:r>
          </w:p>
          <w:p w14:paraId="0558B8BB" w14:textId="77777777" w:rsidR="007B3AC6" w:rsidRPr="00F07239" w:rsidRDefault="007B3AC6" w:rsidP="000D3DA5">
            <w:pPr>
              <w:ind w:left="0" w:hanging="82"/>
              <w:rPr>
                <w:rFonts w:ascii="Times New Roman" w:hAnsi="Times New Roman" w:cs="Times New Roman"/>
                <w:bCs/>
                <w:iCs/>
                <w:sz w:val="28"/>
                <w:szCs w:val="28"/>
              </w:rPr>
            </w:pPr>
            <w:proofErr w:type="spellStart"/>
            <w:r w:rsidRPr="00F07239">
              <w:rPr>
                <w:rFonts w:ascii="Times New Roman" w:hAnsi="Times New Roman" w:cs="Times New Roman"/>
                <w:bCs/>
                <w:iCs/>
                <w:sz w:val="28"/>
                <w:szCs w:val="28"/>
              </w:rPr>
              <w:t>Звуковедение</w:t>
            </w:r>
            <w:proofErr w:type="spellEnd"/>
            <w:r w:rsidRPr="00F07239">
              <w:rPr>
                <w:rFonts w:ascii="Times New Roman" w:hAnsi="Times New Roman" w:cs="Times New Roman"/>
                <w:bCs/>
                <w:iCs/>
                <w:sz w:val="28"/>
                <w:szCs w:val="28"/>
              </w:rPr>
              <w:t>.</w:t>
            </w:r>
          </w:p>
          <w:p w14:paraId="37B3A14C" w14:textId="77777777" w:rsidR="007B3AC6" w:rsidRPr="00F07239" w:rsidRDefault="007B3AC6" w:rsidP="000D3DA5">
            <w:pPr>
              <w:ind w:left="0" w:hanging="82"/>
              <w:rPr>
                <w:rFonts w:ascii="Times New Roman" w:hAnsi="Times New Roman" w:cs="Times New Roman"/>
                <w:b/>
                <w:i/>
                <w:sz w:val="28"/>
                <w:szCs w:val="28"/>
              </w:rPr>
            </w:pPr>
            <w:r w:rsidRPr="00F07239">
              <w:rPr>
                <w:rFonts w:ascii="Times New Roman" w:hAnsi="Times New Roman" w:cs="Times New Roman"/>
                <w:bCs/>
                <w:iCs/>
                <w:sz w:val="28"/>
                <w:szCs w:val="28"/>
              </w:rPr>
              <w:t>Использование певческих навыков</w:t>
            </w:r>
            <w:r w:rsidRPr="00F07239">
              <w:rPr>
                <w:rFonts w:ascii="Times New Roman" w:hAnsi="Times New Roman" w:cs="Times New Roman"/>
                <w:b/>
                <w:i/>
                <w:sz w:val="28"/>
                <w:szCs w:val="28"/>
              </w:rPr>
              <w:t>.</w:t>
            </w:r>
          </w:p>
          <w:p w14:paraId="013F9F67" w14:textId="77777777" w:rsidR="007B3AC6" w:rsidRPr="00F07239" w:rsidRDefault="007B3AC6" w:rsidP="000D3DA5">
            <w:pPr>
              <w:ind w:left="0" w:hanging="82"/>
              <w:jc w:val="both"/>
              <w:rPr>
                <w:rFonts w:ascii="Times New Roman" w:hAnsi="Times New Roman" w:cs="Times New Roman"/>
                <w:sz w:val="28"/>
                <w:szCs w:val="28"/>
              </w:rPr>
            </w:pPr>
            <w:r w:rsidRPr="00F07239">
              <w:rPr>
                <w:rFonts w:ascii="Times New Roman" w:hAnsi="Times New Roman" w:cs="Times New Roman"/>
                <w:bCs/>
                <w:iCs/>
                <w:sz w:val="28"/>
                <w:szCs w:val="28"/>
              </w:rPr>
              <w:t>Выявление индивидуальных красок голоса.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09A775" w14:textId="77777777" w:rsidR="00916C69" w:rsidRDefault="00916C69" w:rsidP="000D3DA5">
            <w:pPr>
              <w:ind w:left="-7" w:hanging="82"/>
              <w:jc w:val="center"/>
              <w:rPr>
                <w:rFonts w:ascii="Times New Roman" w:hAnsi="Times New Roman" w:cs="Times New Roman"/>
                <w:sz w:val="28"/>
                <w:szCs w:val="28"/>
              </w:rPr>
            </w:pPr>
          </w:p>
          <w:p w14:paraId="17DEE014" w14:textId="77777777" w:rsidR="00916C69" w:rsidRDefault="00916C69" w:rsidP="000D3DA5">
            <w:pPr>
              <w:ind w:left="-7" w:hanging="82"/>
              <w:jc w:val="center"/>
              <w:rPr>
                <w:rFonts w:ascii="Times New Roman" w:hAnsi="Times New Roman" w:cs="Times New Roman"/>
                <w:sz w:val="28"/>
                <w:szCs w:val="28"/>
              </w:rPr>
            </w:pPr>
          </w:p>
          <w:p w14:paraId="2DE331FB" w14:textId="77777777" w:rsidR="00916C69" w:rsidRDefault="00916C69" w:rsidP="000D3DA5">
            <w:pPr>
              <w:ind w:left="-7" w:hanging="82"/>
              <w:jc w:val="center"/>
              <w:rPr>
                <w:rFonts w:ascii="Times New Roman" w:hAnsi="Times New Roman" w:cs="Times New Roman"/>
                <w:sz w:val="28"/>
                <w:szCs w:val="28"/>
              </w:rPr>
            </w:pPr>
          </w:p>
          <w:p w14:paraId="00D2EE24" w14:textId="5C471450" w:rsidR="007B3AC6" w:rsidRPr="00F07239"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A119D92" w14:textId="77777777" w:rsidR="00916C69" w:rsidRDefault="00916C69" w:rsidP="000D3DA5">
            <w:pPr>
              <w:ind w:left="-7" w:hanging="82"/>
              <w:jc w:val="center"/>
              <w:rPr>
                <w:rFonts w:ascii="Times New Roman" w:hAnsi="Times New Roman" w:cs="Times New Roman"/>
                <w:sz w:val="28"/>
                <w:szCs w:val="28"/>
              </w:rPr>
            </w:pPr>
          </w:p>
          <w:p w14:paraId="687361CC" w14:textId="77777777" w:rsidR="00916C69" w:rsidRDefault="00916C69" w:rsidP="000D3DA5">
            <w:pPr>
              <w:ind w:left="-7" w:hanging="82"/>
              <w:jc w:val="center"/>
              <w:rPr>
                <w:rFonts w:ascii="Times New Roman" w:hAnsi="Times New Roman" w:cs="Times New Roman"/>
                <w:sz w:val="28"/>
                <w:szCs w:val="28"/>
              </w:rPr>
            </w:pPr>
          </w:p>
          <w:p w14:paraId="00B90E27" w14:textId="77777777" w:rsidR="00916C69" w:rsidRDefault="00916C69" w:rsidP="000D3DA5">
            <w:pPr>
              <w:ind w:left="-7" w:hanging="82"/>
              <w:jc w:val="center"/>
              <w:rPr>
                <w:rFonts w:ascii="Times New Roman" w:hAnsi="Times New Roman" w:cs="Times New Roman"/>
                <w:sz w:val="28"/>
                <w:szCs w:val="28"/>
              </w:rPr>
            </w:pPr>
          </w:p>
          <w:p w14:paraId="370685A4" w14:textId="2D7BC81F" w:rsidR="007B3AC6" w:rsidRPr="00F07239"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E0B4B2" w14:textId="77777777" w:rsidR="00916C69" w:rsidRDefault="00916C69" w:rsidP="000D3DA5">
            <w:pPr>
              <w:ind w:left="-7" w:hanging="82"/>
              <w:jc w:val="center"/>
              <w:rPr>
                <w:rFonts w:ascii="Times New Roman" w:hAnsi="Times New Roman" w:cs="Times New Roman"/>
                <w:sz w:val="28"/>
                <w:szCs w:val="28"/>
              </w:rPr>
            </w:pPr>
          </w:p>
          <w:p w14:paraId="78F85742" w14:textId="77777777" w:rsidR="00916C69" w:rsidRDefault="00916C69" w:rsidP="000D3DA5">
            <w:pPr>
              <w:ind w:left="-7" w:hanging="82"/>
              <w:jc w:val="center"/>
              <w:rPr>
                <w:rFonts w:ascii="Times New Roman" w:hAnsi="Times New Roman" w:cs="Times New Roman"/>
                <w:sz w:val="28"/>
                <w:szCs w:val="28"/>
              </w:rPr>
            </w:pPr>
          </w:p>
          <w:p w14:paraId="14CCF587" w14:textId="77777777" w:rsidR="00916C69" w:rsidRDefault="00916C69" w:rsidP="000D3DA5">
            <w:pPr>
              <w:ind w:left="-7" w:hanging="82"/>
              <w:jc w:val="center"/>
              <w:rPr>
                <w:rFonts w:ascii="Times New Roman" w:hAnsi="Times New Roman" w:cs="Times New Roman"/>
                <w:sz w:val="28"/>
                <w:szCs w:val="28"/>
              </w:rPr>
            </w:pPr>
          </w:p>
          <w:p w14:paraId="1041AA26" w14:textId="6A388180" w:rsidR="007B3AC6" w:rsidRPr="00F07239"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60</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42293C8F" w14:textId="77777777" w:rsidR="007B3AC6" w:rsidRPr="00F07239" w:rsidRDefault="007B3AC6" w:rsidP="000D3DA5">
            <w:pPr>
              <w:tabs>
                <w:tab w:val="left" w:pos="-107"/>
                <w:tab w:val="left" w:pos="284"/>
              </w:tabs>
              <w:ind w:left="-7" w:firstLine="7"/>
              <w:rPr>
                <w:rFonts w:ascii="Times New Roman" w:hAnsi="Times New Roman" w:cs="Times New Roman"/>
                <w:sz w:val="28"/>
                <w:szCs w:val="28"/>
              </w:rPr>
            </w:pPr>
            <w:r w:rsidRPr="00F07239">
              <w:rPr>
                <w:rFonts w:ascii="Times New Roman" w:hAnsi="Times New Roman" w:cs="Times New Roman"/>
                <w:sz w:val="28"/>
                <w:szCs w:val="28"/>
              </w:rPr>
              <w:t>Оценка изученных техник</w:t>
            </w:r>
          </w:p>
          <w:p w14:paraId="4305221A" w14:textId="77777777" w:rsidR="007B3AC6" w:rsidRPr="00F07239" w:rsidRDefault="007B3AC6" w:rsidP="000D3DA5">
            <w:pPr>
              <w:ind w:left="-7" w:firstLine="7"/>
              <w:jc w:val="both"/>
              <w:rPr>
                <w:rFonts w:ascii="Times New Roman" w:hAnsi="Times New Roman" w:cs="Times New Roman"/>
                <w:sz w:val="28"/>
                <w:szCs w:val="28"/>
              </w:rPr>
            </w:pPr>
          </w:p>
        </w:tc>
      </w:tr>
      <w:tr w:rsidR="007B3AC6" w:rsidRPr="00751C31" w14:paraId="617819EC" w14:textId="77777777" w:rsidTr="000D3DA5">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C3998" w14:textId="40BBEB7F" w:rsidR="007B3AC6" w:rsidRPr="00F07239" w:rsidRDefault="00F71EF1" w:rsidP="000D3DA5">
            <w:pPr>
              <w:ind w:left="-7" w:hanging="82"/>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2A4546" w14:textId="77777777" w:rsidR="007B3AC6" w:rsidRPr="00F07239" w:rsidRDefault="007B3AC6" w:rsidP="000D3DA5">
            <w:pPr>
              <w:pStyle w:val="TableParagraph"/>
              <w:ind w:left="0" w:firstLine="7"/>
              <w:rPr>
                <w:sz w:val="28"/>
                <w:szCs w:val="28"/>
              </w:rPr>
            </w:pPr>
            <w:r w:rsidRPr="00242E37">
              <w:rPr>
                <w:sz w:val="28"/>
                <w:szCs w:val="28"/>
              </w:rPr>
              <w:t>Знакомство с произведениями различных жанров, манерой исполнения. Великие вокалисты и хоры.</w:t>
            </w:r>
            <w:r>
              <w:rPr>
                <w:sz w:val="28"/>
                <w:szCs w:val="28"/>
              </w:rPr>
              <w:t xml:space="preserve"> </w:t>
            </w:r>
            <w:r w:rsidRPr="00242E37">
              <w:rPr>
                <w:sz w:val="28"/>
                <w:szCs w:val="28"/>
              </w:rPr>
              <w:t>Вокальные навыки.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553B34" w14:textId="77777777" w:rsidR="00916C69" w:rsidRDefault="00916C69" w:rsidP="000D3DA5">
            <w:pPr>
              <w:ind w:left="-7" w:hanging="82"/>
              <w:jc w:val="center"/>
              <w:rPr>
                <w:rFonts w:ascii="Times New Roman" w:hAnsi="Times New Roman" w:cs="Times New Roman"/>
                <w:sz w:val="28"/>
                <w:szCs w:val="28"/>
              </w:rPr>
            </w:pPr>
          </w:p>
          <w:p w14:paraId="22B06C18" w14:textId="68FF6F14" w:rsidR="007B3AC6" w:rsidRPr="00F07239"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FD6E5FA" w14:textId="77777777" w:rsidR="00916C69" w:rsidRDefault="00916C69" w:rsidP="000D3DA5">
            <w:pPr>
              <w:ind w:left="-7" w:hanging="82"/>
              <w:jc w:val="center"/>
              <w:rPr>
                <w:rFonts w:ascii="Times New Roman" w:hAnsi="Times New Roman" w:cs="Times New Roman"/>
                <w:sz w:val="28"/>
                <w:szCs w:val="28"/>
              </w:rPr>
            </w:pPr>
          </w:p>
          <w:p w14:paraId="652F8A24" w14:textId="22CD0F76" w:rsidR="007B3AC6" w:rsidRPr="00F07239"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BBDAB3" w14:textId="77777777" w:rsidR="00916C69" w:rsidRDefault="00916C69" w:rsidP="000D3DA5">
            <w:pPr>
              <w:ind w:left="-7" w:hanging="82"/>
              <w:jc w:val="center"/>
              <w:rPr>
                <w:rFonts w:ascii="Times New Roman" w:hAnsi="Times New Roman" w:cs="Times New Roman"/>
                <w:sz w:val="28"/>
                <w:szCs w:val="28"/>
              </w:rPr>
            </w:pPr>
          </w:p>
          <w:p w14:paraId="6BD37479" w14:textId="624185EE" w:rsidR="007B3AC6" w:rsidRPr="00F07239"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52</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2A28274A" w14:textId="77777777" w:rsidR="007B3AC6" w:rsidRPr="00F07239" w:rsidRDefault="007B3AC6" w:rsidP="000D3DA5">
            <w:pPr>
              <w:ind w:left="-7" w:firstLine="7"/>
              <w:jc w:val="both"/>
              <w:rPr>
                <w:rFonts w:ascii="Times New Roman" w:hAnsi="Times New Roman" w:cs="Times New Roman"/>
                <w:sz w:val="28"/>
                <w:szCs w:val="28"/>
              </w:rPr>
            </w:pPr>
            <w:r w:rsidRPr="00F07239">
              <w:rPr>
                <w:rFonts w:ascii="Times New Roman" w:hAnsi="Times New Roman" w:cs="Times New Roman"/>
                <w:sz w:val="28"/>
                <w:szCs w:val="28"/>
              </w:rPr>
              <w:t>Опрос на тему просмотренного</w:t>
            </w:r>
          </w:p>
        </w:tc>
      </w:tr>
      <w:tr w:rsidR="007B3AC6" w:rsidRPr="00751C31" w14:paraId="5393C0A0" w14:textId="77777777" w:rsidTr="000D3DA5">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75CFB" w14:textId="091B8616" w:rsidR="007B3AC6" w:rsidRPr="00F07239" w:rsidRDefault="00F71EF1" w:rsidP="000D3DA5">
            <w:pPr>
              <w:ind w:left="-7" w:hanging="82"/>
              <w:jc w:val="center"/>
              <w:rPr>
                <w:rFonts w:ascii="Times New Roman" w:hAnsi="Times New Roman" w:cs="Times New Roman"/>
                <w:sz w:val="28"/>
                <w:szCs w:val="28"/>
              </w:rPr>
            </w:pPr>
            <w:r>
              <w:rPr>
                <w:rFonts w:ascii="Times New Roman" w:hAnsi="Times New Roman" w:cs="Times New Roman"/>
                <w:sz w:val="28"/>
                <w:szCs w:val="28"/>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F06F8C0" w14:textId="77777777" w:rsidR="007B3AC6" w:rsidRPr="00242E37" w:rsidRDefault="007B3AC6" w:rsidP="000D3DA5">
            <w:pPr>
              <w:pStyle w:val="TableParagraph"/>
              <w:tabs>
                <w:tab w:val="left" w:pos="0"/>
              </w:tabs>
              <w:ind w:left="0" w:firstLine="7"/>
              <w:jc w:val="both"/>
              <w:rPr>
                <w:sz w:val="28"/>
                <w:szCs w:val="28"/>
              </w:rPr>
            </w:pPr>
            <w:r w:rsidRPr="00242E37">
              <w:rPr>
                <w:sz w:val="28"/>
                <w:szCs w:val="28"/>
              </w:rPr>
              <w:t>Работа над сценическим образом. Движения под музыку.</w:t>
            </w:r>
          </w:p>
          <w:p w14:paraId="4981C959" w14:textId="77777777" w:rsidR="007B3AC6" w:rsidRPr="00242E37" w:rsidRDefault="007B3AC6" w:rsidP="000D3DA5">
            <w:pPr>
              <w:tabs>
                <w:tab w:val="left" w:pos="0"/>
              </w:tabs>
              <w:ind w:left="0" w:firstLine="7"/>
              <w:jc w:val="both"/>
              <w:rPr>
                <w:rFonts w:ascii="Times New Roman" w:hAnsi="Times New Roman" w:cs="Times New Roman"/>
                <w:sz w:val="28"/>
                <w:szCs w:val="28"/>
              </w:rPr>
            </w:pPr>
            <w:r w:rsidRPr="00242E37">
              <w:rPr>
                <w:rFonts w:ascii="Times New Roman" w:hAnsi="Times New Roman" w:cs="Times New Roman"/>
                <w:sz w:val="28"/>
                <w:szCs w:val="28"/>
              </w:rPr>
              <w:t>Сценическая</w:t>
            </w:r>
            <w:r w:rsidRPr="00242E37">
              <w:rPr>
                <w:rFonts w:ascii="Times New Roman" w:hAnsi="Times New Roman" w:cs="Times New Roman"/>
                <w:spacing w:val="-7"/>
                <w:sz w:val="28"/>
                <w:szCs w:val="28"/>
              </w:rPr>
              <w:t xml:space="preserve"> </w:t>
            </w:r>
            <w:r w:rsidRPr="00242E37">
              <w:rPr>
                <w:rFonts w:ascii="Times New Roman" w:hAnsi="Times New Roman" w:cs="Times New Roman"/>
                <w:sz w:val="28"/>
                <w:szCs w:val="28"/>
              </w:rPr>
              <w:t>культура</w:t>
            </w:r>
            <w:r>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47542F" w14:textId="77777777" w:rsidR="00916C69" w:rsidRDefault="00916C69" w:rsidP="000D3DA5">
            <w:pPr>
              <w:ind w:left="-7" w:hanging="82"/>
              <w:jc w:val="center"/>
              <w:rPr>
                <w:rFonts w:ascii="Times New Roman" w:hAnsi="Times New Roman" w:cs="Times New Roman"/>
                <w:sz w:val="28"/>
                <w:szCs w:val="28"/>
              </w:rPr>
            </w:pPr>
          </w:p>
          <w:p w14:paraId="13162EE1" w14:textId="5324791E" w:rsidR="007B3AC6" w:rsidRPr="00242E37"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FDFB1DE" w14:textId="77777777" w:rsidR="00916C69" w:rsidRDefault="00916C69" w:rsidP="000D3DA5">
            <w:pPr>
              <w:ind w:left="-7" w:hanging="82"/>
              <w:jc w:val="center"/>
              <w:rPr>
                <w:rFonts w:ascii="Times New Roman" w:hAnsi="Times New Roman" w:cs="Times New Roman"/>
                <w:sz w:val="28"/>
                <w:szCs w:val="28"/>
              </w:rPr>
            </w:pPr>
          </w:p>
          <w:p w14:paraId="55113585" w14:textId="00755237" w:rsidR="007B3AC6" w:rsidRPr="00242E37"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FA363C" w14:textId="77777777" w:rsidR="00916C69" w:rsidRDefault="00916C69" w:rsidP="000D3DA5">
            <w:pPr>
              <w:ind w:left="-7" w:hanging="82"/>
              <w:jc w:val="center"/>
              <w:rPr>
                <w:rFonts w:ascii="Times New Roman" w:hAnsi="Times New Roman" w:cs="Times New Roman"/>
                <w:sz w:val="28"/>
                <w:szCs w:val="28"/>
              </w:rPr>
            </w:pPr>
          </w:p>
          <w:p w14:paraId="103F099C" w14:textId="33B759BB" w:rsidR="007B3AC6" w:rsidRPr="00242E37"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60</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5D60546D" w14:textId="77777777" w:rsidR="007B3AC6" w:rsidRPr="00242E37" w:rsidRDefault="007B3AC6" w:rsidP="000D3DA5">
            <w:pPr>
              <w:ind w:left="-7" w:firstLine="7"/>
              <w:jc w:val="both"/>
              <w:rPr>
                <w:rFonts w:ascii="Times New Roman" w:hAnsi="Times New Roman" w:cs="Times New Roman"/>
                <w:sz w:val="28"/>
                <w:szCs w:val="28"/>
              </w:rPr>
            </w:pPr>
            <w:r w:rsidRPr="00242E37">
              <w:rPr>
                <w:rFonts w:ascii="Times New Roman" w:hAnsi="Times New Roman" w:cs="Times New Roman"/>
                <w:sz w:val="28"/>
                <w:szCs w:val="28"/>
              </w:rPr>
              <w:t>Выступление</w:t>
            </w:r>
          </w:p>
        </w:tc>
      </w:tr>
      <w:tr w:rsidR="007B3AC6" w:rsidRPr="00751C31" w14:paraId="0C3A17CE" w14:textId="77777777" w:rsidTr="000D3DA5">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18A99" w14:textId="540FF1CF" w:rsidR="007B3AC6" w:rsidRPr="00F07239" w:rsidRDefault="00F71EF1" w:rsidP="000D3DA5">
            <w:pPr>
              <w:ind w:left="-7" w:hanging="82"/>
              <w:jc w:val="center"/>
              <w:rPr>
                <w:rFonts w:ascii="Times New Roman" w:hAnsi="Times New Roman" w:cs="Times New Roman"/>
                <w:sz w:val="28"/>
                <w:szCs w:val="28"/>
              </w:rPr>
            </w:pPr>
            <w:r>
              <w:rPr>
                <w:rFonts w:ascii="Times New Roman" w:hAnsi="Times New Roman" w:cs="Times New Roman"/>
                <w:sz w:val="28"/>
                <w:szCs w:val="28"/>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3EEC91" w14:textId="4731FF15" w:rsidR="007B3AC6" w:rsidRPr="00242E37" w:rsidRDefault="007B3AC6" w:rsidP="000D3DA5">
            <w:pPr>
              <w:pStyle w:val="TableParagraph"/>
              <w:tabs>
                <w:tab w:val="left" w:pos="0"/>
              </w:tabs>
              <w:ind w:left="0" w:firstLine="7"/>
              <w:jc w:val="both"/>
              <w:rPr>
                <w:sz w:val="28"/>
                <w:szCs w:val="28"/>
              </w:rPr>
            </w:pPr>
            <w:r w:rsidRPr="00C024EB">
              <w:rPr>
                <w:sz w:val="28"/>
                <w:szCs w:val="28"/>
              </w:rPr>
              <w:t xml:space="preserve">Музыкальная грамота. Техника хорового исполнения. Певческая установка.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ADD9ED" w14:textId="77777777" w:rsidR="00916C69" w:rsidRDefault="00916C69" w:rsidP="00AD7C59">
            <w:pPr>
              <w:ind w:left="-7" w:hanging="82"/>
              <w:jc w:val="center"/>
              <w:rPr>
                <w:rFonts w:ascii="Times New Roman" w:hAnsi="Times New Roman" w:cs="Times New Roman"/>
                <w:sz w:val="28"/>
                <w:szCs w:val="28"/>
              </w:rPr>
            </w:pPr>
          </w:p>
          <w:p w14:paraId="46066079" w14:textId="2DE15CB2" w:rsidR="007B3AC6" w:rsidRDefault="00AD7C59" w:rsidP="00AD7C59">
            <w:pPr>
              <w:ind w:left="-7" w:hanging="82"/>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4788506" w14:textId="77777777" w:rsidR="00916C69" w:rsidRDefault="00916C69" w:rsidP="00AD7C59">
            <w:pPr>
              <w:ind w:left="-7" w:hanging="82"/>
              <w:jc w:val="center"/>
              <w:rPr>
                <w:rFonts w:ascii="Times New Roman" w:hAnsi="Times New Roman" w:cs="Times New Roman"/>
                <w:sz w:val="28"/>
                <w:szCs w:val="28"/>
              </w:rPr>
            </w:pPr>
          </w:p>
          <w:p w14:paraId="7DAFEE13" w14:textId="5D8E3AF4" w:rsidR="007B3AC6" w:rsidRDefault="00AD7C59" w:rsidP="00AD7C59">
            <w:pPr>
              <w:ind w:left="-7" w:hanging="82"/>
              <w:jc w:val="center"/>
              <w:rPr>
                <w:rFonts w:ascii="Times New Roman" w:hAnsi="Times New Roman" w:cs="Times New Roman"/>
                <w:sz w:val="28"/>
                <w:szCs w:val="28"/>
              </w:rPr>
            </w:pPr>
            <w:r>
              <w:rPr>
                <w:rFonts w:ascii="Times New Roman" w:hAnsi="Times New Roman" w:cs="Times New Roman"/>
                <w:sz w:val="28"/>
                <w:szCs w:val="28"/>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753FFB" w14:textId="77777777" w:rsidR="00916C69" w:rsidRDefault="00916C69" w:rsidP="00AD7C59">
            <w:pPr>
              <w:ind w:left="-7" w:hanging="82"/>
              <w:jc w:val="center"/>
              <w:rPr>
                <w:rFonts w:ascii="Times New Roman" w:hAnsi="Times New Roman" w:cs="Times New Roman"/>
                <w:sz w:val="28"/>
                <w:szCs w:val="28"/>
              </w:rPr>
            </w:pPr>
          </w:p>
          <w:p w14:paraId="614D5339" w14:textId="0E93FD9E" w:rsidR="007B3AC6" w:rsidRDefault="00AD7C59" w:rsidP="00AD7C59">
            <w:pPr>
              <w:ind w:left="-7" w:hanging="82"/>
              <w:jc w:val="center"/>
              <w:rPr>
                <w:rFonts w:ascii="Times New Roman" w:hAnsi="Times New Roman" w:cs="Times New Roman"/>
                <w:sz w:val="28"/>
                <w:szCs w:val="28"/>
              </w:rPr>
            </w:pPr>
            <w:r>
              <w:rPr>
                <w:rFonts w:ascii="Times New Roman" w:hAnsi="Times New Roman" w:cs="Times New Roman"/>
                <w:sz w:val="28"/>
                <w:szCs w:val="28"/>
              </w:rPr>
              <w:t>80</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6E7EA984" w14:textId="77777777" w:rsidR="007B3AC6" w:rsidRPr="00242E37" w:rsidRDefault="007B3AC6" w:rsidP="000D3DA5">
            <w:pPr>
              <w:ind w:left="-7" w:firstLine="7"/>
              <w:jc w:val="both"/>
              <w:rPr>
                <w:rFonts w:ascii="Times New Roman" w:hAnsi="Times New Roman" w:cs="Times New Roman"/>
                <w:sz w:val="28"/>
                <w:szCs w:val="28"/>
              </w:rPr>
            </w:pPr>
            <w:r w:rsidRPr="00C024EB">
              <w:rPr>
                <w:rFonts w:ascii="Times New Roman" w:hAnsi="Times New Roman" w:cs="Times New Roman"/>
                <w:sz w:val="28"/>
                <w:szCs w:val="28"/>
              </w:rPr>
              <w:t>Оценка изученных техник</w:t>
            </w:r>
          </w:p>
        </w:tc>
      </w:tr>
      <w:tr w:rsidR="007B3AC6" w:rsidRPr="00751C31" w14:paraId="281CC2BE" w14:textId="77777777" w:rsidTr="000D3DA5">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FEE36" w14:textId="003ACD29" w:rsidR="007B3AC6" w:rsidRDefault="00F71EF1" w:rsidP="000D3DA5">
            <w:pPr>
              <w:ind w:left="-7" w:hanging="82"/>
              <w:jc w:val="center"/>
              <w:rPr>
                <w:rFonts w:ascii="Times New Roman" w:hAnsi="Times New Roman" w:cs="Times New Roman"/>
                <w:sz w:val="28"/>
                <w:szCs w:val="28"/>
              </w:rPr>
            </w:pPr>
            <w:r>
              <w:rPr>
                <w:rFonts w:ascii="Times New Roman" w:hAnsi="Times New Roman" w:cs="Times New Roman"/>
                <w:sz w:val="28"/>
                <w:szCs w:val="28"/>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752662F" w14:textId="77777777" w:rsidR="007B3AC6" w:rsidRPr="00C024EB" w:rsidRDefault="007B3AC6" w:rsidP="000D3DA5">
            <w:pPr>
              <w:tabs>
                <w:tab w:val="left" w:pos="0"/>
              </w:tabs>
              <w:ind w:left="0"/>
              <w:jc w:val="both"/>
              <w:rPr>
                <w:rFonts w:ascii="Times New Roman" w:hAnsi="Times New Roman" w:cs="Times New Roman"/>
                <w:sz w:val="28"/>
                <w:szCs w:val="28"/>
              </w:rPr>
            </w:pPr>
            <w:r w:rsidRPr="00C024EB">
              <w:rPr>
                <w:rFonts w:ascii="Times New Roman" w:hAnsi="Times New Roman" w:cs="Times New Roman"/>
                <w:sz w:val="28"/>
                <w:szCs w:val="28"/>
              </w:rPr>
              <w:t>Голосовая импровизация.</w:t>
            </w:r>
          </w:p>
          <w:p w14:paraId="4F26E760" w14:textId="77777777" w:rsidR="007B3AC6" w:rsidRPr="00C024EB" w:rsidRDefault="007B3AC6" w:rsidP="000D3DA5">
            <w:pPr>
              <w:tabs>
                <w:tab w:val="left" w:pos="0"/>
              </w:tabs>
              <w:ind w:left="0"/>
              <w:jc w:val="both"/>
              <w:rPr>
                <w:rFonts w:ascii="Times New Roman" w:hAnsi="Times New Roman" w:cs="Times New Roman"/>
                <w:sz w:val="28"/>
                <w:szCs w:val="28"/>
              </w:rPr>
            </w:pPr>
            <w:r w:rsidRPr="00C024EB">
              <w:rPr>
                <w:rFonts w:ascii="Times New Roman" w:hAnsi="Times New Roman" w:cs="Times New Roman"/>
                <w:sz w:val="28"/>
                <w:szCs w:val="28"/>
              </w:rPr>
              <w:t xml:space="preserve">Двух и </w:t>
            </w:r>
            <w:proofErr w:type="spellStart"/>
            <w:r w:rsidRPr="00C024EB">
              <w:rPr>
                <w:rFonts w:ascii="Times New Roman" w:hAnsi="Times New Roman" w:cs="Times New Roman"/>
                <w:sz w:val="28"/>
                <w:szCs w:val="28"/>
              </w:rPr>
              <w:t>трехголосье</w:t>
            </w:r>
            <w:proofErr w:type="spellEnd"/>
            <w:r w:rsidRPr="00C024EB">
              <w:rPr>
                <w:rFonts w:ascii="Times New Roman" w:hAnsi="Times New Roman" w:cs="Times New Roman"/>
                <w:sz w:val="28"/>
                <w:szCs w:val="28"/>
              </w:rPr>
              <w:t>.</w:t>
            </w:r>
          </w:p>
          <w:p w14:paraId="22872099" w14:textId="77777777" w:rsidR="007B3AC6" w:rsidRPr="00C024EB" w:rsidRDefault="007B3AC6" w:rsidP="000D3DA5">
            <w:pPr>
              <w:pStyle w:val="TableParagraph"/>
              <w:tabs>
                <w:tab w:val="left" w:pos="0"/>
              </w:tabs>
              <w:ind w:left="0" w:firstLine="7"/>
              <w:jc w:val="both"/>
              <w:rPr>
                <w:sz w:val="28"/>
                <w:szCs w:val="28"/>
              </w:rPr>
            </w:pPr>
            <w:r w:rsidRPr="00C024EB">
              <w:rPr>
                <w:sz w:val="28"/>
                <w:szCs w:val="28"/>
              </w:rPr>
              <w:t xml:space="preserve">Альтерация.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64B52" w14:textId="77777777" w:rsidR="00916C69" w:rsidRDefault="00916C69" w:rsidP="00AD7C59">
            <w:pPr>
              <w:ind w:left="-7" w:hanging="82"/>
              <w:jc w:val="center"/>
              <w:rPr>
                <w:rFonts w:ascii="Times New Roman" w:hAnsi="Times New Roman" w:cs="Times New Roman"/>
                <w:sz w:val="28"/>
                <w:szCs w:val="28"/>
              </w:rPr>
            </w:pPr>
          </w:p>
          <w:p w14:paraId="34FA5570" w14:textId="6D7D4ED6" w:rsidR="007B3AC6" w:rsidRDefault="00AD7C59" w:rsidP="00AD7C59">
            <w:pPr>
              <w:ind w:left="-7" w:hanging="82"/>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558B198" w14:textId="77777777" w:rsidR="00916C69" w:rsidRDefault="00916C69" w:rsidP="000D3DA5">
            <w:pPr>
              <w:ind w:left="-7" w:hanging="82"/>
              <w:jc w:val="center"/>
              <w:rPr>
                <w:rFonts w:ascii="Times New Roman" w:hAnsi="Times New Roman" w:cs="Times New Roman"/>
                <w:sz w:val="28"/>
                <w:szCs w:val="28"/>
              </w:rPr>
            </w:pPr>
          </w:p>
          <w:p w14:paraId="02AC8AF3" w14:textId="52C47210" w:rsidR="007B3AC6"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72E468" w14:textId="77777777" w:rsidR="00916C69" w:rsidRDefault="00916C69" w:rsidP="000D3DA5">
            <w:pPr>
              <w:ind w:left="-7" w:hanging="82"/>
              <w:jc w:val="center"/>
              <w:rPr>
                <w:rFonts w:ascii="Times New Roman" w:hAnsi="Times New Roman" w:cs="Times New Roman"/>
                <w:sz w:val="28"/>
                <w:szCs w:val="28"/>
              </w:rPr>
            </w:pPr>
          </w:p>
          <w:p w14:paraId="305B36EA" w14:textId="46A1EFA2" w:rsidR="007B3AC6"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80</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3656700D" w14:textId="77777777" w:rsidR="007B3AC6" w:rsidRPr="00C024EB" w:rsidRDefault="007B3AC6" w:rsidP="000D3DA5">
            <w:pPr>
              <w:tabs>
                <w:tab w:val="left" w:pos="284"/>
              </w:tabs>
              <w:ind w:left="-94" w:firstLine="7"/>
              <w:rPr>
                <w:rFonts w:ascii="Times New Roman" w:hAnsi="Times New Roman" w:cs="Times New Roman"/>
                <w:sz w:val="28"/>
                <w:szCs w:val="28"/>
              </w:rPr>
            </w:pPr>
            <w:r w:rsidRPr="00C024EB">
              <w:rPr>
                <w:rFonts w:ascii="Times New Roman" w:hAnsi="Times New Roman" w:cs="Times New Roman"/>
                <w:sz w:val="28"/>
                <w:szCs w:val="28"/>
              </w:rPr>
              <w:t>Оценка изученных техник</w:t>
            </w:r>
          </w:p>
          <w:p w14:paraId="2D156051" w14:textId="77777777" w:rsidR="007B3AC6" w:rsidRPr="00C024EB" w:rsidRDefault="007B3AC6" w:rsidP="000D3DA5">
            <w:pPr>
              <w:ind w:left="-7" w:firstLine="7"/>
              <w:jc w:val="both"/>
              <w:rPr>
                <w:rFonts w:ascii="Times New Roman" w:hAnsi="Times New Roman" w:cs="Times New Roman"/>
                <w:sz w:val="28"/>
                <w:szCs w:val="28"/>
              </w:rPr>
            </w:pPr>
          </w:p>
        </w:tc>
      </w:tr>
      <w:tr w:rsidR="007B3AC6" w:rsidRPr="00751C31" w14:paraId="4D8CE872" w14:textId="77777777" w:rsidTr="000D3DA5">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7267B927" w14:textId="1BE1256A" w:rsidR="007B3AC6" w:rsidRPr="00F07239" w:rsidRDefault="00F71EF1" w:rsidP="000D3DA5">
            <w:pPr>
              <w:ind w:left="-7" w:hanging="82"/>
              <w:jc w:val="center"/>
              <w:rPr>
                <w:rFonts w:ascii="Times New Roman" w:hAnsi="Times New Roman" w:cs="Times New Roman"/>
                <w:sz w:val="28"/>
                <w:szCs w:val="28"/>
              </w:rPr>
            </w:pPr>
            <w:r>
              <w:rPr>
                <w:rFonts w:ascii="Times New Roman" w:hAnsi="Times New Roman" w:cs="Times New Roman"/>
                <w:sz w:val="28"/>
                <w:szCs w:val="28"/>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0370DF9" w14:textId="77777777" w:rsidR="007B3AC6" w:rsidRPr="00242E37" w:rsidRDefault="007B3AC6" w:rsidP="003543D1">
            <w:pPr>
              <w:ind w:left="0"/>
              <w:rPr>
                <w:rFonts w:ascii="Times New Roman" w:hAnsi="Times New Roman" w:cs="Times New Roman"/>
                <w:sz w:val="28"/>
                <w:szCs w:val="28"/>
              </w:rPr>
            </w:pPr>
            <w:r w:rsidRPr="00242E37">
              <w:rPr>
                <w:rFonts w:ascii="Times New Roman" w:hAnsi="Times New Roman" w:cs="Times New Roman"/>
                <w:sz w:val="28"/>
                <w:szCs w:val="28"/>
              </w:rPr>
              <w:t>Индивидуальная работа</w:t>
            </w:r>
            <w:r>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1FC63A" w14:textId="31342B0B" w:rsidR="007B3AC6" w:rsidRPr="00242E37"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114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045E75" w14:textId="77777777" w:rsidR="007B3AC6" w:rsidRPr="00242E37" w:rsidRDefault="007B3AC6" w:rsidP="000D3DA5">
            <w:pPr>
              <w:ind w:left="-7" w:hanging="82"/>
              <w:jc w:val="center"/>
              <w:rPr>
                <w:rFonts w:ascii="Times New Roman" w:hAnsi="Times New Roman" w:cs="Times New Roman"/>
                <w:sz w:val="28"/>
                <w:szCs w:val="28"/>
              </w:rPr>
            </w:pPr>
            <w:r w:rsidRPr="00242E37">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A8A1F8" w14:textId="42A20832" w:rsidR="007B3AC6" w:rsidRPr="00242E37"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114</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7F5A7D7C" w14:textId="77777777" w:rsidR="007B3AC6" w:rsidRPr="00242E37" w:rsidRDefault="007B3AC6" w:rsidP="000D3DA5">
            <w:pPr>
              <w:ind w:left="-7" w:firstLine="7"/>
              <w:jc w:val="both"/>
              <w:rPr>
                <w:rFonts w:ascii="Times New Roman" w:hAnsi="Times New Roman" w:cs="Times New Roman"/>
                <w:sz w:val="28"/>
                <w:szCs w:val="28"/>
              </w:rPr>
            </w:pPr>
            <w:r w:rsidRPr="00242E37">
              <w:rPr>
                <w:rFonts w:ascii="Times New Roman" w:hAnsi="Times New Roman" w:cs="Times New Roman"/>
                <w:sz w:val="28"/>
                <w:szCs w:val="28"/>
              </w:rPr>
              <w:t>Опрос на тему прослушанного</w:t>
            </w:r>
          </w:p>
        </w:tc>
      </w:tr>
      <w:tr w:rsidR="007B3AC6" w:rsidRPr="00751C31" w14:paraId="1C4F3099" w14:textId="77777777" w:rsidTr="000D3DA5">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31BE348F" w14:textId="24352560" w:rsidR="007B3AC6" w:rsidRPr="00F07239" w:rsidRDefault="007B3AC6" w:rsidP="000D3DA5">
            <w:pPr>
              <w:ind w:left="-7" w:hanging="82"/>
              <w:jc w:val="center"/>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8F30EF0" w14:textId="77777777" w:rsidR="007B3AC6" w:rsidRDefault="007B3AC6" w:rsidP="003543D1">
            <w:pPr>
              <w:ind w:left="-7"/>
              <w:rPr>
                <w:rStyle w:val="24"/>
                <w:rFonts w:eastAsia="Arial Unicode MS"/>
                <w:b w:val="0"/>
                <w:bCs w:val="0"/>
                <w:i w:val="0"/>
                <w:iCs w:val="0"/>
                <w:color w:val="auto"/>
              </w:rPr>
            </w:pPr>
            <w:r w:rsidRPr="00242E37">
              <w:rPr>
                <w:rStyle w:val="24"/>
                <w:rFonts w:eastAsia="Arial Unicode MS"/>
                <w:b w:val="0"/>
                <w:bCs w:val="0"/>
                <w:i w:val="0"/>
                <w:iCs w:val="0"/>
                <w:color w:val="auto"/>
              </w:rPr>
              <w:t>Итоговое мероприятие</w:t>
            </w:r>
          </w:p>
          <w:p w14:paraId="4F9107D8" w14:textId="0D96BB18" w:rsidR="007B3AC6" w:rsidRPr="00242E37" w:rsidRDefault="007B3AC6" w:rsidP="003543D1">
            <w:pPr>
              <w:ind w:left="-7"/>
              <w:rPr>
                <w:rStyle w:val="24"/>
                <w:rFonts w:eastAsia="Arial Unicode MS"/>
                <w:b w:val="0"/>
                <w:bCs w:val="0"/>
                <w:i w:val="0"/>
                <w:iCs w:val="0"/>
                <w:color w:val="auto"/>
              </w:rPr>
            </w:pPr>
            <w:r>
              <w:rPr>
                <w:rStyle w:val="24"/>
                <w:rFonts w:eastAsia="Arial Unicode MS"/>
                <w:b w:val="0"/>
                <w:bCs w:val="0"/>
                <w:i w:val="0"/>
                <w:iCs w:val="0"/>
                <w:color w:val="auto"/>
              </w:rPr>
              <w:t>(концерт)</w:t>
            </w:r>
            <w:r w:rsidR="00634D68">
              <w:rPr>
                <w:rStyle w:val="24"/>
                <w:rFonts w:eastAsia="Arial Unicode MS"/>
                <w:b w:val="0"/>
                <w:bCs w:val="0"/>
                <w:i w:val="0"/>
                <w:iCs w:val="0"/>
                <w:color w:val="auto"/>
              </w:rPr>
              <w:t>.</w:t>
            </w:r>
          </w:p>
          <w:p w14:paraId="09E6D093" w14:textId="77777777" w:rsidR="007B3AC6" w:rsidRPr="00242E37" w:rsidRDefault="007B3AC6" w:rsidP="003543D1">
            <w:pPr>
              <w:ind w:left="-7"/>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FC5599" w14:textId="77777777" w:rsidR="00916C69" w:rsidRDefault="00916C69" w:rsidP="000D3DA5">
            <w:pPr>
              <w:tabs>
                <w:tab w:val="left" w:pos="284"/>
              </w:tabs>
              <w:ind w:left="-7" w:right="-111" w:hanging="82"/>
              <w:jc w:val="center"/>
              <w:rPr>
                <w:rFonts w:ascii="Times New Roman" w:hAnsi="Times New Roman" w:cs="Times New Roman"/>
                <w:sz w:val="28"/>
                <w:szCs w:val="28"/>
              </w:rPr>
            </w:pPr>
          </w:p>
          <w:p w14:paraId="76DC487A" w14:textId="540EDB35" w:rsidR="007B3AC6" w:rsidRPr="00242E37" w:rsidRDefault="00AD7C59" w:rsidP="000D3DA5">
            <w:pPr>
              <w:tabs>
                <w:tab w:val="left" w:pos="284"/>
              </w:tabs>
              <w:ind w:left="-7" w:right="-111" w:hanging="82"/>
              <w:jc w:val="center"/>
              <w:rPr>
                <w:rFonts w:ascii="Times New Roman" w:hAnsi="Times New Roman" w:cs="Times New Roman"/>
                <w:sz w:val="28"/>
                <w:szCs w:val="28"/>
              </w:rPr>
            </w:pPr>
            <w:r>
              <w:rPr>
                <w:rFonts w:ascii="Times New Roman" w:hAnsi="Times New Roman" w:cs="Times New Roman"/>
                <w:sz w:val="28"/>
                <w:szCs w:val="28"/>
              </w:rPr>
              <w:t>4</w:t>
            </w:r>
          </w:p>
          <w:p w14:paraId="7BD56F8C" w14:textId="77777777" w:rsidR="007B3AC6" w:rsidRPr="00242E37" w:rsidRDefault="007B3AC6" w:rsidP="000D3DA5">
            <w:pPr>
              <w:ind w:left="-7" w:hanging="82"/>
              <w:jc w:val="center"/>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9E23047" w14:textId="77777777" w:rsidR="00916C69" w:rsidRDefault="00916C69" w:rsidP="000D3DA5">
            <w:pPr>
              <w:ind w:left="-7" w:hanging="82"/>
              <w:jc w:val="center"/>
              <w:rPr>
                <w:rFonts w:ascii="Times New Roman" w:hAnsi="Times New Roman" w:cs="Times New Roman"/>
                <w:sz w:val="28"/>
                <w:szCs w:val="28"/>
              </w:rPr>
            </w:pPr>
          </w:p>
          <w:p w14:paraId="4625382F" w14:textId="636CA426" w:rsidR="007B3AC6" w:rsidRPr="00242E37" w:rsidRDefault="007B3AC6" w:rsidP="000D3DA5">
            <w:pPr>
              <w:ind w:left="-7" w:hanging="82"/>
              <w:jc w:val="center"/>
              <w:rPr>
                <w:rFonts w:ascii="Times New Roman" w:hAnsi="Times New Roman" w:cs="Times New Roman"/>
                <w:sz w:val="28"/>
                <w:szCs w:val="28"/>
              </w:rPr>
            </w:pPr>
            <w:r w:rsidRPr="00242E37">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E70A27" w14:textId="77777777" w:rsidR="00916C69" w:rsidRDefault="00916C69" w:rsidP="000D3DA5">
            <w:pPr>
              <w:ind w:left="-7" w:hanging="82"/>
              <w:jc w:val="center"/>
              <w:rPr>
                <w:rFonts w:ascii="Times New Roman" w:hAnsi="Times New Roman" w:cs="Times New Roman"/>
                <w:sz w:val="28"/>
                <w:szCs w:val="28"/>
              </w:rPr>
            </w:pPr>
          </w:p>
          <w:p w14:paraId="1CE93353" w14:textId="5562F1E7" w:rsidR="007B3AC6" w:rsidRPr="00242E37" w:rsidRDefault="00AD7C59" w:rsidP="000D3DA5">
            <w:pPr>
              <w:ind w:left="-7" w:hanging="82"/>
              <w:jc w:val="center"/>
              <w:rPr>
                <w:rFonts w:ascii="Times New Roman" w:hAnsi="Times New Roman" w:cs="Times New Roman"/>
                <w:sz w:val="28"/>
                <w:szCs w:val="28"/>
              </w:rPr>
            </w:pPr>
            <w:r>
              <w:rPr>
                <w:rFonts w:ascii="Times New Roman" w:hAnsi="Times New Roman" w:cs="Times New Roman"/>
                <w:sz w:val="28"/>
                <w:szCs w:val="28"/>
              </w:rPr>
              <w:t>4</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3962BF3C" w14:textId="77777777" w:rsidR="007B3AC6" w:rsidRPr="00242E37" w:rsidRDefault="007B3AC6" w:rsidP="000D3DA5">
            <w:pPr>
              <w:ind w:left="-7" w:firstLine="7"/>
              <w:jc w:val="both"/>
              <w:rPr>
                <w:rFonts w:ascii="Times New Roman" w:hAnsi="Times New Roman" w:cs="Times New Roman"/>
                <w:sz w:val="28"/>
                <w:szCs w:val="28"/>
              </w:rPr>
            </w:pPr>
            <w:r w:rsidRPr="00242E37">
              <w:rPr>
                <w:rFonts w:ascii="Times New Roman" w:hAnsi="Times New Roman" w:cs="Times New Roman"/>
                <w:sz w:val="28"/>
                <w:szCs w:val="28"/>
              </w:rPr>
              <w:t>Отчетное выступление</w:t>
            </w:r>
          </w:p>
        </w:tc>
      </w:tr>
      <w:tr w:rsidR="00AD7C59" w:rsidRPr="00251F2F" w14:paraId="41D3C615" w14:textId="77777777" w:rsidTr="004C2C1C">
        <w:trPr>
          <w:trHeight w:val="450"/>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25082238" w14:textId="25E79C55" w:rsidR="00AD7C59" w:rsidRPr="00F07239" w:rsidRDefault="00AD7C59" w:rsidP="003A7CA2">
            <w:pPr>
              <w:ind w:left="-7" w:hanging="82"/>
              <w:jc w:val="center"/>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158081" w14:textId="77777777" w:rsidR="00AD7C59" w:rsidRPr="00F07239" w:rsidRDefault="00AD7C59" w:rsidP="003543D1">
            <w:pPr>
              <w:ind w:left="-7"/>
              <w:rPr>
                <w:rFonts w:ascii="Times New Roman" w:hAnsi="Times New Roman" w:cs="Times New Roman"/>
                <w:b/>
                <w:sz w:val="28"/>
                <w:szCs w:val="28"/>
              </w:rPr>
            </w:pPr>
            <w:r w:rsidRPr="00F07239">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EFBD9E" w14:textId="6322DE70" w:rsidR="00AD7C59" w:rsidRPr="00F07239" w:rsidRDefault="00AD7C59" w:rsidP="00AD7C59">
            <w:pPr>
              <w:ind w:left="-7" w:hanging="82"/>
              <w:jc w:val="center"/>
              <w:rPr>
                <w:rFonts w:ascii="Times New Roman" w:hAnsi="Times New Roman" w:cs="Times New Roman"/>
                <w:b/>
                <w:sz w:val="28"/>
                <w:szCs w:val="28"/>
              </w:rPr>
            </w:pPr>
            <w:r>
              <w:rPr>
                <w:rFonts w:ascii="Times New Roman" w:hAnsi="Times New Roman" w:cs="Times New Roman"/>
                <w:b/>
                <w:sz w:val="28"/>
                <w:szCs w:val="28"/>
              </w:rPr>
              <w:t>720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4A0754" w14:textId="70EF9A76" w:rsidR="00AD7C59" w:rsidRPr="00F07239" w:rsidRDefault="00AD7C59" w:rsidP="00AD7C59">
            <w:pPr>
              <w:ind w:left="-7" w:hanging="82"/>
              <w:jc w:val="center"/>
              <w:rPr>
                <w:rFonts w:ascii="Times New Roman" w:hAnsi="Times New Roman" w:cs="Times New Roman"/>
                <w:b/>
                <w:sz w:val="28"/>
                <w:szCs w:val="28"/>
              </w:rPr>
            </w:pPr>
            <w:r>
              <w:rPr>
                <w:rFonts w:ascii="Times New Roman" w:hAnsi="Times New Roman" w:cs="Times New Roman"/>
                <w:b/>
                <w:sz w:val="28"/>
                <w:szCs w:val="28"/>
              </w:rPr>
              <w:t>158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07EC72" w14:textId="7A5A1D59" w:rsidR="00AD7C59" w:rsidRPr="00F07239" w:rsidRDefault="00AD7C59" w:rsidP="00AD7C59">
            <w:pPr>
              <w:ind w:left="-7" w:hanging="82"/>
              <w:jc w:val="center"/>
              <w:rPr>
                <w:rFonts w:ascii="Times New Roman" w:hAnsi="Times New Roman" w:cs="Times New Roman"/>
                <w:b/>
                <w:sz w:val="28"/>
                <w:szCs w:val="28"/>
              </w:rPr>
            </w:pPr>
            <w:r>
              <w:rPr>
                <w:rFonts w:ascii="Times New Roman" w:hAnsi="Times New Roman" w:cs="Times New Roman"/>
                <w:b/>
                <w:sz w:val="28"/>
                <w:szCs w:val="28"/>
              </w:rPr>
              <w:t>562</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3D069D77" w14:textId="77777777" w:rsidR="00AD7C59" w:rsidRPr="00F07239" w:rsidRDefault="00AD7C59" w:rsidP="00AD7C59">
            <w:pPr>
              <w:ind w:left="-7" w:hanging="82"/>
              <w:jc w:val="both"/>
              <w:rPr>
                <w:rFonts w:ascii="Times New Roman" w:hAnsi="Times New Roman" w:cs="Times New Roman"/>
                <w:sz w:val="28"/>
                <w:szCs w:val="28"/>
              </w:rPr>
            </w:pPr>
          </w:p>
        </w:tc>
      </w:tr>
      <w:tr w:rsidR="004C2C1C" w:rsidRPr="00251F2F" w14:paraId="2F054703" w14:textId="77777777" w:rsidTr="000D3DA5">
        <w:trPr>
          <w:trHeight w:val="302"/>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26384CFA" w14:textId="62B515EC" w:rsidR="004C2C1C" w:rsidRPr="00F07239" w:rsidRDefault="004C2C1C" w:rsidP="003A7CA2">
            <w:pPr>
              <w:ind w:left="-7" w:hanging="82"/>
              <w:jc w:val="center"/>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EDDC19" w14:textId="0EC53379" w:rsidR="004C2C1C" w:rsidRPr="00F07239" w:rsidRDefault="004C2C1C" w:rsidP="003543D1">
            <w:pPr>
              <w:ind w:left="-7"/>
              <w:rPr>
                <w:rFonts w:ascii="Times New Roman" w:hAnsi="Times New Roman" w:cs="Times New Roman"/>
                <w:b/>
                <w:sz w:val="28"/>
                <w:szCs w:val="28"/>
              </w:rPr>
            </w:pPr>
            <w:r>
              <w:rPr>
                <w:rFonts w:ascii="Times New Roman" w:hAnsi="Times New Roman" w:cs="Times New Roman"/>
                <w:b/>
                <w:sz w:val="28"/>
                <w:szCs w:val="28"/>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219DA6" w14:textId="6A166DF9" w:rsidR="004C2C1C" w:rsidRDefault="004C2C1C" w:rsidP="00AD7C59">
            <w:pPr>
              <w:ind w:left="-7" w:hanging="82"/>
              <w:jc w:val="center"/>
              <w:rPr>
                <w:rFonts w:ascii="Times New Roman" w:hAnsi="Times New Roman" w:cs="Times New Roman"/>
                <w:b/>
                <w:sz w:val="28"/>
                <w:szCs w:val="28"/>
              </w:rPr>
            </w:pPr>
            <w:r>
              <w:rPr>
                <w:rFonts w:ascii="Times New Roman" w:hAnsi="Times New Roman" w:cs="Times New Roman"/>
                <w:b/>
                <w:sz w:val="28"/>
                <w:szCs w:val="28"/>
              </w:rPr>
              <w:t>1440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CA9B8BA" w14:textId="2E5FA300" w:rsidR="004C2C1C" w:rsidRDefault="004C2C1C" w:rsidP="00AD7C59">
            <w:pPr>
              <w:ind w:left="-7" w:hanging="82"/>
              <w:jc w:val="center"/>
              <w:rPr>
                <w:rFonts w:ascii="Times New Roman" w:hAnsi="Times New Roman" w:cs="Times New Roman"/>
                <w:b/>
                <w:sz w:val="28"/>
                <w:szCs w:val="28"/>
              </w:rPr>
            </w:pPr>
            <w:r>
              <w:rPr>
                <w:rFonts w:ascii="Times New Roman" w:hAnsi="Times New Roman" w:cs="Times New Roman"/>
                <w:b/>
                <w:sz w:val="28"/>
                <w:szCs w:val="28"/>
              </w:rPr>
              <w:t>316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20A618" w14:textId="53839C3B" w:rsidR="004C2C1C" w:rsidRDefault="004C2C1C" w:rsidP="00AD7C59">
            <w:pPr>
              <w:ind w:left="-7" w:hanging="82"/>
              <w:jc w:val="center"/>
              <w:rPr>
                <w:rFonts w:ascii="Times New Roman" w:hAnsi="Times New Roman" w:cs="Times New Roman"/>
                <w:b/>
                <w:sz w:val="28"/>
                <w:szCs w:val="28"/>
              </w:rPr>
            </w:pPr>
            <w:r>
              <w:rPr>
                <w:rFonts w:ascii="Times New Roman" w:hAnsi="Times New Roman" w:cs="Times New Roman"/>
                <w:b/>
                <w:sz w:val="28"/>
                <w:szCs w:val="28"/>
              </w:rPr>
              <w:t>1124</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7D909732" w14:textId="77777777" w:rsidR="004C2C1C" w:rsidRPr="00F07239" w:rsidRDefault="004C2C1C" w:rsidP="00AD7C59">
            <w:pPr>
              <w:ind w:left="-7" w:hanging="82"/>
              <w:jc w:val="both"/>
              <w:rPr>
                <w:rFonts w:ascii="Times New Roman" w:hAnsi="Times New Roman" w:cs="Times New Roman"/>
                <w:sz w:val="28"/>
                <w:szCs w:val="28"/>
              </w:rPr>
            </w:pPr>
          </w:p>
        </w:tc>
      </w:tr>
    </w:tbl>
    <w:p w14:paraId="40BC1D7A" w14:textId="77777777" w:rsidR="00BB3352" w:rsidRPr="00C024EB" w:rsidRDefault="00BB3352" w:rsidP="00BB3352">
      <w:pPr>
        <w:ind w:left="57" w:firstLine="652"/>
        <w:jc w:val="both"/>
        <w:rPr>
          <w:rFonts w:ascii="Times New Roman" w:hAnsi="Times New Roman" w:cs="Times New Roman"/>
          <w:color w:val="FF0000"/>
          <w:sz w:val="28"/>
          <w:szCs w:val="28"/>
        </w:rPr>
      </w:pPr>
    </w:p>
    <w:p w14:paraId="0BC39EE0" w14:textId="77777777" w:rsidR="00BB3352" w:rsidRDefault="00BB3352" w:rsidP="00BB3352">
      <w:pPr>
        <w:ind w:left="0" w:firstLine="709"/>
        <w:jc w:val="center"/>
        <w:rPr>
          <w:rFonts w:ascii="Times New Roman" w:hAnsi="Times New Roman" w:cs="Times New Roman"/>
          <w:b/>
          <w:sz w:val="28"/>
          <w:szCs w:val="28"/>
        </w:rPr>
      </w:pPr>
    </w:p>
    <w:p w14:paraId="6AB2AAC6" w14:textId="77777777" w:rsidR="00BB3352" w:rsidRDefault="00BB3352" w:rsidP="00BB3352">
      <w:pPr>
        <w:ind w:left="0" w:firstLine="709"/>
        <w:jc w:val="center"/>
        <w:rPr>
          <w:rFonts w:ascii="Times New Roman" w:hAnsi="Times New Roman" w:cs="Times New Roman"/>
          <w:b/>
          <w:sz w:val="28"/>
          <w:szCs w:val="28"/>
        </w:rPr>
      </w:pPr>
    </w:p>
    <w:p w14:paraId="634E5EFF" w14:textId="77777777" w:rsidR="00BB3352" w:rsidRDefault="00BB3352" w:rsidP="00BB3352">
      <w:pPr>
        <w:ind w:left="0" w:firstLine="709"/>
        <w:jc w:val="center"/>
        <w:rPr>
          <w:rFonts w:ascii="Times New Roman" w:hAnsi="Times New Roman" w:cs="Times New Roman"/>
          <w:b/>
          <w:sz w:val="28"/>
          <w:szCs w:val="28"/>
        </w:rPr>
      </w:pPr>
    </w:p>
    <w:p w14:paraId="509F3A26" w14:textId="77777777" w:rsidR="00BB3352" w:rsidRDefault="00BB3352" w:rsidP="00BB3352">
      <w:pPr>
        <w:ind w:left="0" w:firstLine="709"/>
        <w:jc w:val="center"/>
        <w:rPr>
          <w:rFonts w:ascii="Times New Roman" w:hAnsi="Times New Roman" w:cs="Times New Roman"/>
          <w:b/>
          <w:sz w:val="28"/>
          <w:szCs w:val="28"/>
        </w:rPr>
      </w:pPr>
    </w:p>
    <w:p w14:paraId="078691A9" w14:textId="77777777" w:rsidR="00BB3352" w:rsidRDefault="00BB3352" w:rsidP="00BB3352">
      <w:pPr>
        <w:ind w:left="0" w:firstLine="709"/>
        <w:jc w:val="center"/>
        <w:rPr>
          <w:rFonts w:ascii="Times New Roman" w:hAnsi="Times New Roman" w:cs="Times New Roman"/>
          <w:b/>
          <w:sz w:val="28"/>
          <w:szCs w:val="28"/>
        </w:rPr>
      </w:pPr>
    </w:p>
    <w:p w14:paraId="508EA94E" w14:textId="77777777" w:rsidR="00BB3352" w:rsidRDefault="00BB3352" w:rsidP="00BB3352">
      <w:pPr>
        <w:ind w:left="0" w:firstLine="709"/>
        <w:jc w:val="center"/>
        <w:rPr>
          <w:rFonts w:ascii="Times New Roman" w:hAnsi="Times New Roman" w:cs="Times New Roman"/>
          <w:b/>
          <w:sz w:val="28"/>
          <w:szCs w:val="28"/>
        </w:rPr>
      </w:pPr>
    </w:p>
    <w:p w14:paraId="2692CD44" w14:textId="77777777" w:rsidR="00BB3352" w:rsidRDefault="00BB3352" w:rsidP="00415620">
      <w:pPr>
        <w:ind w:left="0" w:firstLine="709"/>
        <w:jc w:val="center"/>
        <w:rPr>
          <w:rFonts w:ascii="Times New Roman" w:hAnsi="Times New Roman" w:cs="Times New Roman"/>
          <w:b/>
          <w:sz w:val="28"/>
          <w:szCs w:val="28"/>
        </w:rPr>
      </w:pPr>
    </w:p>
    <w:p w14:paraId="7787ABFB" w14:textId="77777777" w:rsidR="00BB3352" w:rsidRDefault="00BB3352" w:rsidP="00415620">
      <w:pPr>
        <w:ind w:left="0" w:firstLine="709"/>
        <w:jc w:val="center"/>
        <w:rPr>
          <w:rFonts w:ascii="Times New Roman" w:hAnsi="Times New Roman" w:cs="Times New Roman"/>
          <w:b/>
          <w:sz w:val="28"/>
          <w:szCs w:val="28"/>
        </w:rPr>
      </w:pPr>
    </w:p>
    <w:p w14:paraId="16D8FBFE" w14:textId="77777777" w:rsidR="00BB3352" w:rsidRDefault="00BB3352" w:rsidP="00415620">
      <w:pPr>
        <w:ind w:left="0" w:firstLine="709"/>
        <w:jc w:val="center"/>
        <w:rPr>
          <w:rFonts w:ascii="Times New Roman" w:hAnsi="Times New Roman" w:cs="Times New Roman"/>
          <w:b/>
          <w:sz w:val="28"/>
          <w:szCs w:val="28"/>
        </w:rPr>
      </w:pPr>
    </w:p>
    <w:p w14:paraId="6C7A9E72" w14:textId="77777777" w:rsidR="00BB3352" w:rsidRDefault="00BB3352" w:rsidP="00415620">
      <w:pPr>
        <w:ind w:left="0" w:firstLine="709"/>
        <w:jc w:val="center"/>
        <w:rPr>
          <w:rFonts w:ascii="Times New Roman" w:hAnsi="Times New Roman" w:cs="Times New Roman"/>
          <w:b/>
          <w:sz w:val="28"/>
          <w:szCs w:val="28"/>
        </w:rPr>
      </w:pPr>
    </w:p>
    <w:p w14:paraId="7E562E03" w14:textId="77777777" w:rsidR="00BB3352" w:rsidRDefault="00BB3352" w:rsidP="00415620">
      <w:pPr>
        <w:ind w:left="0" w:firstLine="709"/>
        <w:jc w:val="center"/>
        <w:rPr>
          <w:rFonts w:ascii="Times New Roman" w:hAnsi="Times New Roman" w:cs="Times New Roman"/>
          <w:b/>
          <w:sz w:val="28"/>
          <w:szCs w:val="28"/>
        </w:rPr>
      </w:pPr>
    </w:p>
    <w:bookmarkEnd w:id="3"/>
    <w:p w14:paraId="0EECB3C2" w14:textId="60609B1F" w:rsidR="00BB3352" w:rsidRDefault="00BB3352" w:rsidP="00415620">
      <w:pPr>
        <w:ind w:left="0" w:firstLine="709"/>
        <w:jc w:val="center"/>
        <w:rPr>
          <w:rFonts w:ascii="Times New Roman" w:hAnsi="Times New Roman" w:cs="Times New Roman"/>
          <w:b/>
          <w:sz w:val="28"/>
          <w:szCs w:val="28"/>
        </w:rPr>
      </w:pPr>
    </w:p>
    <w:p w14:paraId="752BDE22" w14:textId="32459D80" w:rsidR="00393D35" w:rsidRDefault="00393D35" w:rsidP="00415620">
      <w:pPr>
        <w:ind w:left="0" w:firstLine="709"/>
        <w:jc w:val="center"/>
        <w:rPr>
          <w:rFonts w:ascii="Times New Roman" w:hAnsi="Times New Roman" w:cs="Times New Roman"/>
          <w:b/>
          <w:sz w:val="28"/>
          <w:szCs w:val="28"/>
        </w:rPr>
      </w:pPr>
    </w:p>
    <w:p w14:paraId="33B810E4" w14:textId="376CC90E" w:rsidR="00393D35" w:rsidRDefault="00393D35" w:rsidP="00415620">
      <w:pPr>
        <w:ind w:left="0" w:firstLine="709"/>
        <w:jc w:val="center"/>
        <w:rPr>
          <w:rFonts w:ascii="Times New Roman" w:hAnsi="Times New Roman" w:cs="Times New Roman"/>
          <w:b/>
          <w:sz w:val="28"/>
          <w:szCs w:val="28"/>
        </w:rPr>
      </w:pPr>
    </w:p>
    <w:p w14:paraId="6369E9D6" w14:textId="77777777" w:rsidR="00393D35" w:rsidRDefault="00393D35" w:rsidP="00415620">
      <w:pPr>
        <w:ind w:left="0" w:firstLine="709"/>
        <w:jc w:val="center"/>
        <w:rPr>
          <w:rFonts w:ascii="Times New Roman" w:hAnsi="Times New Roman" w:cs="Times New Roman"/>
          <w:b/>
          <w:sz w:val="28"/>
          <w:szCs w:val="28"/>
        </w:rPr>
      </w:pPr>
    </w:p>
    <w:p w14:paraId="2FB5B42B" w14:textId="77777777" w:rsidR="00BB3352" w:rsidRDefault="00BB3352" w:rsidP="00415620">
      <w:pPr>
        <w:ind w:left="0" w:firstLine="709"/>
        <w:jc w:val="center"/>
        <w:rPr>
          <w:rFonts w:ascii="Times New Roman" w:hAnsi="Times New Roman" w:cs="Times New Roman"/>
          <w:b/>
          <w:sz w:val="28"/>
          <w:szCs w:val="28"/>
        </w:rPr>
      </w:pPr>
    </w:p>
    <w:p w14:paraId="36A2EA19" w14:textId="77777777" w:rsidR="00BB3352" w:rsidRDefault="00BB3352" w:rsidP="00415620">
      <w:pPr>
        <w:ind w:left="0" w:firstLine="709"/>
        <w:jc w:val="center"/>
        <w:rPr>
          <w:rFonts w:ascii="Times New Roman" w:hAnsi="Times New Roman" w:cs="Times New Roman"/>
          <w:b/>
          <w:sz w:val="28"/>
          <w:szCs w:val="28"/>
        </w:rPr>
      </w:pPr>
    </w:p>
    <w:p w14:paraId="2A4AB7B5" w14:textId="77777777" w:rsidR="00BB3352" w:rsidRDefault="00BB3352" w:rsidP="00415620">
      <w:pPr>
        <w:ind w:left="0" w:firstLine="709"/>
        <w:jc w:val="center"/>
        <w:rPr>
          <w:rFonts w:ascii="Times New Roman" w:hAnsi="Times New Roman" w:cs="Times New Roman"/>
          <w:b/>
          <w:sz w:val="28"/>
          <w:szCs w:val="28"/>
        </w:rPr>
      </w:pPr>
    </w:p>
    <w:p w14:paraId="4DFF216B" w14:textId="77777777" w:rsidR="00BB3352" w:rsidRDefault="00BB3352" w:rsidP="00415620">
      <w:pPr>
        <w:ind w:left="0" w:firstLine="709"/>
        <w:jc w:val="center"/>
        <w:rPr>
          <w:rFonts w:ascii="Times New Roman" w:hAnsi="Times New Roman" w:cs="Times New Roman"/>
          <w:b/>
          <w:sz w:val="28"/>
          <w:szCs w:val="28"/>
        </w:rPr>
      </w:pPr>
    </w:p>
    <w:p w14:paraId="5CDD5092" w14:textId="1127B470" w:rsidR="00415620" w:rsidRDefault="00415620" w:rsidP="003B40C5">
      <w:pPr>
        <w:spacing w:line="360" w:lineRule="auto"/>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 xml:space="preserve">Содержание учебного плана </w:t>
      </w:r>
      <w:r>
        <w:rPr>
          <w:rFonts w:ascii="Times New Roman" w:hAnsi="Times New Roman" w:cs="Times New Roman"/>
          <w:b/>
          <w:sz w:val="28"/>
          <w:szCs w:val="28"/>
        </w:rPr>
        <w:t>П</w:t>
      </w:r>
      <w:r w:rsidRPr="005912D8">
        <w:rPr>
          <w:rFonts w:ascii="Times New Roman" w:hAnsi="Times New Roman" w:cs="Times New Roman"/>
          <w:b/>
          <w:sz w:val="28"/>
          <w:szCs w:val="28"/>
        </w:rPr>
        <w:t xml:space="preserve">рограммы </w:t>
      </w:r>
    </w:p>
    <w:p w14:paraId="25316D0F" w14:textId="77777777" w:rsidR="00415620" w:rsidRPr="0049375B" w:rsidRDefault="00415620" w:rsidP="003B40C5">
      <w:pPr>
        <w:pStyle w:val="af0"/>
        <w:tabs>
          <w:tab w:val="left" w:pos="284"/>
        </w:tabs>
        <w:spacing w:after="0" w:line="360" w:lineRule="auto"/>
        <w:ind w:firstLine="709"/>
        <w:jc w:val="both"/>
        <w:rPr>
          <w:rFonts w:ascii="Times New Roman" w:hAnsi="Times New Roman"/>
          <w:b/>
          <w:iCs/>
          <w:sz w:val="28"/>
          <w:szCs w:val="28"/>
        </w:rPr>
      </w:pPr>
      <w:r w:rsidRPr="0049375B">
        <w:rPr>
          <w:rFonts w:ascii="Times New Roman" w:hAnsi="Times New Roman"/>
          <w:b/>
          <w:bCs/>
          <w:iCs/>
          <w:sz w:val="28"/>
          <w:szCs w:val="28"/>
        </w:rPr>
        <w:t>Раздел 1. Вводное занятие. Инструктаж по ТБ. Введение в предмет.</w:t>
      </w:r>
    </w:p>
    <w:p w14:paraId="74318C12"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u w:val="single"/>
        </w:rPr>
        <w:t>Теория:</w:t>
      </w:r>
    </w:p>
    <w:p w14:paraId="2BD79483" w14:textId="62A7A5DB" w:rsidR="00415620" w:rsidRPr="0049375B" w:rsidRDefault="00415620" w:rsidP="003B40C5">
      <w:pPr>
        <w:pStyle w:val="af0"/>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 xml:space="preserve">Знакомство с учащимися. Инструктаж по технике безопасности. </w:t>
      </w:r>
      <w:r w:rsidRPr="0049375B">
        <w:rPr>
          <w:rFonts w:ascii="Times New Roman" w:hAnsi="Times New Roman"/>
          <w:bCs/>
          <w:iCs/>
          <w:sz w:val="28"/>
          <w:szCs w:val="28"/>
          <w:lang w:bidi="ru-RU"/>
        </w:rPr>
        <w:t>З</w:t>
      </w:r>
      <w:r w:rsidRPr="0049375B">
        <w:rPr>
          <w:rFonts w:ascii="Times New Roman" w:hAnsi="Times New Roman"/>
          <w:iCs/>
          <w:sz w:val="28"/>
          <w:szCs w:val="28"/>
        </w:rPr>
        <w:t>накомство с голосовым аппаратом учащихся. Беседа о гигиене певческого голоса. План обучения. План песенного репертуара. Расписание занятий.</w:t>
      </w:r>
      <w:r w:rsidRPr="0049375B">
        <w:rPr>
          <w:rFonts w:ascii="Times New Roman" w:hAnsi="Times New Roman"/>
          <w:bCs/>
          <w:iCs/>
          <w:sz w:val="28"/>
          <w:szCs w:val="28"/>
        </w:rPr>
        <w:t> </w:t>
      </w:r>
      <w:r w:rsidRPr="0049375B">
        <w:rPr>
          <w:rFonts w:ascii="Times New Roman" w:hAnsi="Times New Roman"/>
          <w:iCs/>
          <w:sz w:val="28"/>
          <w:szCs w:val="28"/>
        </w:rPr>
        <w:t>Хоровое творчество.</w:t>
      </w:r>
      <w:r w:rsidRPr="0049375B">
        <w:rPr>
          <w:rFonts w:ascii="Times New Roman" w:hAnsi="Times New Roman"/>
          <w:bCs/>
          <w:iCs/>
          <w:sz w:val="28"/>
          <w:szCs w:val="28"/>
        </w:rPr>
        <w:t> </w:t>
      </w:r>
      <w:r w:rsidRPr="0049375B">
        <w:rPr>
          <w:rFonts w:ascii="Times New Roman" w:hAnsi="Times New Roman"/>
          <w:iCs/>
          <w:sz w:val="28"/>
          <w:szCs w:val="28"/>
        </w:rPr>
        <w:t>Общие понятия.</w:t>
      </w:r>
    </w:p>
    <w:p w14:paraId="086936BE"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u w:val="single"/>
        </w:rPr>
        <w:t>Практика:</w:t>
      </w:r>
      <w:r w:rsidRPr="0049375B">
        <w:rPr>
          <w:rFonts w:ascii="Times New Roman" w:hAnsi="Times New Roman"/>
          <w:iCs/>
          <w:sz w:val="28"/>
          <w:szCs w:val="28"/>
        </w:rPr>
        <w:t> Прослушивание и просматривание методических записей (видео-презентация). Тестирование.</w:t>
      </w:r>
    </w:p>
    <w:p w14:paraId="4765BFA2" w14:textId="77777777" w:rsidR="00415620" w:rsidRPr="0049375B" w:rsidRDefault="00415620" w:rsidP="003B40C5">
      <w:pPr>
        <w:pStyle w:val="af0"/>
        <w:tabs>
          <w:tab w:val="left" w:pos="284"/>
        </w:tabs>
        <w:spacing w:after="0" w:line="360" w:lineRule="auto"/>
        <w:ind w:firstLine="709"/>
        <w:jc w:val="both"/>
        <w:rPr>
          <w:rFonts w:ascii="Times New Roman" w:hAnsi="Times New Roman"/>
          <w:b/>
          <w:iCs/>
          <w:sz w:val="28"/>
          <w:szCs w:val="28"/>
        </w:rPr>
      </w:pPr>
      <w:r w:rsidRPr="0049375B">
        <w:rPr>
          <w:rFonts w:ascii="Times New Roman" w:hAnsi="Times New Roman"/>
          <w:b/>
          <w:bCs/>
          <w:iCs/>
          <w:sz w:val="28"/>
          <w:szCs w:val="28"/>
        </w:rPr>
        <w:t xml:space="preserve">Раздел 2. </w:t>
      </w:r>
      <w:r w:rsidRPr="0049375B">
        <w:rPr>
          <w:rFonts w:ascii="Times New Roman" w:hAnsi="Times New Roman"/>
          <w:b/>
          <w:iCs/>
          <w:sz w:val="28"/>
          <w:szCs w:val="28"/>
        </w:rPr>
        <w:t>Певческая установка. Распевание Дыхание.</w:t>
      </w:r>
    </w:p>
    <w:p w14:paraId="257594ED"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u w:val="single"/>
        </w:rPr>
      </w:pPr>
      <w:r w:rsidRPr="0049375B">
        <w:rPr>
          <w:rFonts w:ascii="Times New Roman" w:hAnsi="Times New Roman"/>
          <w:iCs/>
          <w:sz w:val="28"/>
          <w:szCs w:val="28"/>
          <w:u w:val="single"/>
        </w:rPr>
        <w:t xml:space="preserve">Теория </w:t>
      </w:r>
    </w:p>
    <w:p w14:paraId="2ADF113B" w14:textId="071A1782"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 xml:space="preserve">1. Певческая установка </w:t>
      </w:r>
      <w:r w:rsidRPr="0049375B">
        <w:rPr>
          <w:rFonts w:ascii="Times New Roman" w:hAnsi="Times New Roman"/>
          <w:iCs/>
          <w:sz w:val="28"/>
          <w:szCs w:val="28"/>
        </w:rPr>
        <w:t xml:space="preserve">– является одним из обязательных условий певческого воспитания учащихся, помогает естественному развитию певческого дыхания, является частью эмоционально – эстетической настройки на </w:t>
      </w:r>
      <w:r w:rsidR="0079753D" w:rsidRPr="0049375B">
        <w:rPr>
          <w:rFonts w:ascii="Times New Roman" w:hAnsi="Times New Roman"/>
          <w:iCs/>
          <w:sz w:val="28"/>
          <w:szCs w:val="28"/>
        </w:rPr>
        <w:t>определённый</w:t>
      </w:r>
      <w:r w:rsidRPr="0049375B">
        <w:rPr>
          <w:rFonts w:ascii="Times New Roman" w:hAnsi="Times New Roman"/>
          <w:iCs/>
          <w:sz w:val="28"/>
          <w:szCs w:val="28"/>
        </w:rPr>
        <w:t xml:space="preserve"> характер пения и обеспечивает работоспособность поющих детей.</w:t>
      </w:r>
    </w:p>
    <w:p w14:paraId="4AA4C2B3" w14:textId="77777777" w:rsidR="00415620" w:rsidRPr="0049375B" w:rsidRDefault="00415620" w:rsidP="003B40C5">
      <w:pPr>
        <w:pStyle w:val="110"/>
        <w:tabs>
          <w:tab w:val="left" w:pos="284"/>
        </w:tabs>
        <w:spacing w:before="0" w:line="360" w:lineRule="auto"/>
        <w:ind w:left="0" w:firstLine="709"/>
        <w:jc w:val="both"/>
        <w:rPr>
          <w:iCs/>
        </w:rPr>
      </w:pPr>
      <w:r w:rsidRPr="0049375B">
        <w:rPr>
          <w:iCs/>
        </w:rPr>
        <w:t>2. Распевание:</w:t>
      </w:r>
    </w:p>
    <w:p w14:paraId="2DCE24B2" w14:textId="77777777" w:rsidR="00415620" w:rsidRPr="0049375B" w:rsidRDefault="00415620" w:rsidP="003B40C5">
      <w:pPr>
        <w:pStyle w:val="110"/>
        <w:tabs>
          <w:tab w:val="left" w:pos="284"/>
        </w:tabs>
        <w:spacing w:before="0" w:line="360" w:lineRule="auto"/>
        <w:ind w:left="0" w:firstLine="709"/>
        <w:jc w:val="both"/>
        <w:rPr>
          <w:b w:val="0"/>
          <w:iCs/>
        </w:rPr>
      </w:pPr>
      <w:proofErr w:type="spellStart"/>
      <w:r w:rsidRPr="0049375B">
        <w:rPr>
          <w:b w:val="0"/>
          <w:iCs/>
        </w:rPr>
        <w:t>Распевка</w:t>
      </w:r>
      <w:proofErr w:type="spellEnd"/>
      <w:r w:rsidRPr="0049375B">
        <w:rPr>
          <w:b w:val="0"/>
          <w:iCs/>
        </w:rPr>
        <w:t xml:space="preserve"> - как разминка перед тренировкой. Перед тем, как начать тренировку, мы подготавливаем к ней организм, приводим его в тонус, разогреваем мышцы для того, чтобы они были эластичными и могли безопасно растягиваться, чтобы движения стали более управляемыми: всё это делается для того, чтобы избежать травм. Распевание перед пением имеет абсолютно то же назначение. В теле голосовых складок находятся мышцы, которые так и называются – </w:t>
      </w:r>
      <w:proofErr w:type="spellStart"/>
      <w:r w:rsidRPr="0049375B">
        <w:rPr>
          <w:b w:val="0"/>
          <w:iCs/>
        </w:rPr>
        <w:t>мускулис</w:t>
      </w:r>
      <w:proofErr w:type="spellEnd"/>
      <w:r w:rsidRPr="0049375B">
        <w:rPr>
          <w:b w:val="0"/>
          <w:iCs/>
        </w:rPr>
        <w:t xml:space="preserve"> </w:t>
      </w:r>
      <w:proofErr w:type="spellStart"/>
      <w:r w:rsidRPr="0049375B">
        <w:rPr>
          <w:b w:val="0"/>
          <w:iCs/>
        </w:rPr>
        <w:t>вокалис</w:t>
      </w:r>
      <w:proofErr w:type="spellEnd"/>
      <w:r w:rsidRPr="0049375B">
        <w:rPr>
          <w:b w:val="0"/>
          <w:iCs/>
        </w:rPr>
        <w:t>. Именно их и нужно разогреть перед основным занятием, основной вокальной работой. Разогретые голосовые связки гораздо лучше и приятнее управляются, они более послушны. И распеванием мы в значительной степени предохраняем голосовой аппарат от какого-либо травматизма.</w:t>
      </w:r>
    </w:p>
    <w:p w14:paraId="58628812" w14:textId="77777777" w:rsidR="00415620" w:rsidRPr="0049375B" w:rsidRDefault="00415620" w:rsidP="003B40C5">
      <w:pPr>
        <w:pStyle w:val="110"/>
        <w:tabs>
          <w:tab w:val="left" w:pos="284"/>
        </w:tabs>
        <w:spacing w:before="0" w:line="360" w:lineRule="auto"/>
        <w:ind w:left="0" w:firstLine="709"/>
        <w:jc w:val="both"/>
        <w:rPr>
          <w:b w:val="0"/>
          <w:iCs/>
        </w:rPr>
      </w:pPr>
      <w:proofErr w:type="spellStart"/>
      <w:r w:rsidRPr="0049375B">
        <w:rPr>
          <w:b w:val="0"/>
          <w:iCs/>
        </w:rPr>
        <w:t>Распевка</w:t>
      </w:r>
      <w:proofErr w:type="spellEnd"/>
      <w:r w:rsidRPr="0049375B">
        <w:rPr>
          <w:b w:val="0"/>
          <w:iCs/>
        </w:rPr>
        <w:t> </w:t>
      </w:r>
      <w:proofErr w:type="gramStart"/>
      <w:r w:rsidRPr="0049375B">
        <w:rPr>
          <w:b w:val="0"/>
          <w:iCs/>
        </w:rPr>
        <w:t>- это</w:t>
      </w:r>
      <w:proofErr w:type="gramEnd"/>
      <w:r w:rsidRPr="0049375B">
        <w:rPr>
          <w:b w:val="0"/>
          <w:iCs/>
        </w:rPr>
        <w:t xml:space="preserve"> набор вокальных упражнений. Эти вокальные упражнения не только разогревают мышцы и голосовой аппарат, но могут и решать различные вокальные задачи. Первая и главная такая задача - расширение диапазона. К высоким и к низким нотам можно и нужно подходить лишь последовательно. На вокальных упражнениях могут решаться задачи развития музыкального слуха, координации между слухом и голосом. Вокальные упражнения прекрасно формируют основные вокальные навыки, начиная с кантилены и заканчивая ровностью диапазона, позволяют проработать различные штрихи, приёмы. Навыки, наработанные на вокальных упражнениях, затем используются в пении произведений. Распевание позволяет певцу настроиться, сосредоточиться, сконцентрироваться, включиться в процесс, попасть "на нужную волну", подготовиться к занятию психологически: забыть о проблемах и делах, привести голову в порядок:)</w:t>
      </w:r>
    </w:p>
    <w:p w14:paraId="570AF859" w14:textId="431DB3EF" w:rsidR="00415620" w:rsidRPr="0049375B" w:rsidRDefault="00415620" w:rsidP="003B40C5">
      <w:pPr>
        <w:pStyle w:val="110"/>
        <w:tabs>
          <w:tab w:val="left" w:pos="284"/>
        </w:tabs>
        <w:spacing w:before="0" w:line="360" w:lineRule="auto"/>
        <w:ind w:left="0" w:firstLine="709"/>
        <w:jc w:val="both"/>
        <w:rPr>
          <w:iCs/>
        </w:rPr>
      </w:pPr>
      <w:r w:rsidRPr="0049375B">
        <w:rPr>
          <w:iCs/>
        </w:rPr>
        <w:t>3. Дыхание</w:t>
      </w:r>
    </w:p>
    <w:p w14:paraId="5AE6580E" w14:textId="2FA4B69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Работа над дыханием должна проводиться постоянно. Правильное дыхание – ключ к красивому пению, чистой интонации, точному строю и ансамблю, выразительности исполнения.</w:t>
      </w:r>
    </w:p>
    <w:p w14:paraId="51CCF63D" w14:textId="7920E9A3"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 xml:space="preserve">В хоре каждый учащий  усваивает элементарные навыки дыхания: подача воздуха «в живот» спокойно, естественно, экономично; анализ вдоха (естественность, глубина) на слух; тренировка вдоха по руке </w:t>
      </w:r>
      <w:proofErr w:type="spellStart"/>
      <w:r w:rsidRPr="0049375B">
        <w:rPr>
          <w:rFonts w:ascii="Times New Roman" w:hAnsi="Times New Roman"/>
          <w:iCs/>
          <w:sz w:val="28"/>
          <w:szCs w:val="28"/>
        </w:rPr>
        <w:t>дирижѐра</w:t>
      </w:r>
      <w:proofErr w:type="spellEnd"/>
      <w:r w:rsidRPr="0049375B">
        <w:rPr>
          <w:rFonts w:ascii="Times New Roman" w:hAnsi="Times New Roman"/>
          <w:iCs/>
          <w:sz w:val="28"/>
          <w:szCs w:val="28"/>
        </w:rPr>
        <w:t xml:space="preserve"> – бесшумно, глубоко; тренировка ровного, равномерного выдоха; тренировка задержки при дыхании (в момент взятия воздуха) и сохранения состояния вдоха во время выдоха; тренировка полученных навыков дыхания в процессе пения одного звука, </w:t>
      </w:r>
      <w:proofErr w:type="spellStart"/>
      <w:r w:rsidRPr="0049375B">
        <w:rPr>
          <w:rFonts w:ascii="Times New Roman" w:hAnsi="Times New Roman"/>
          <w:iCs/>
          <w:sz w:val="28"/>
          <w:szCs w:val="28"/>
        </w:rPr>
        <w:t>трѐх</w:t>
      </w:r>
      <w:proofErr w:type="spellEnd"/>
      <w:r w:rsidRPr="0049375B">
        <w:rPr>
          <w:rFonts w:ascii="Times New Roman" w:hAnsi="Times New Roman"/>
          <w:iCs/>
          <w:sz w:val="28"/>
          <w:szCs w:val="28"/>
        </w:rPr>
        <w:t xml:space="preserve"> звуков, целой фразы; тренировка смены дыхания во время вокального упражнения; навык «цепного» дыхания.</w:t>
      </w:r>
    </w:p>
    <w:p w14:paraId="3F0F643E"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u w:val="single"/>
        </w:rPr>
      </w:pPr>
      <w:r w:rsidRPr="0049375B">
        <w:rPr>
          <w:rFonts w:ascii="Times New Roman" w:hAnsi="Times New Roman"/>
          <w:iCs/>
          <w:sz w:val="28"/>
          <w:szCs w:val="28"/>
          <w:u w:val="single"/>
        </w:rPr>
        <w:t>Практика</w:t>
      </w:r>
    </w:p>
    <w:p w14:paraId="4C856F72"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Очень эффективна в применении на хоровых занятиях дыхательная гимнастика:</w:t>
      </w:r>
    </w:p>
    <w:p w14:paraId="361148D9" w14:textId="77777777" w:rsidR="00415620" w:rsidRPr="0049375B" w:rsidRDefault="00415620" w:rsidP="00E737BC">
      <w:pPr>
        <w:pStyle w:val="a3"/>
        <w:widowControl w:val="0"/>
        <w:numPr>
          <w:ilvl w:val="0"/>
          <w:numId w:val="11"/>
        </w:numPr>
        <w:tabs>
          <w:tab w:val="left" w:pos="142"/>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«Кулачки» - сжатие кулаков на коротком, энергичном вдохе через нос и постепенное их расслабление при медленном выдохе через</w:t>
      </w:r>
      <w:r w:rsidRPr="0049375B">
        <w:rPr>
          <w:rFonts w:ascii="Times New Roman" w:hAnsi="Times New Roman"/>
          <w:iCs/>
          <w:spacing w:val="-12"/>
          <w:sz w:val="28"/>
          <w:szCs w:val="28"/>
        </w:rPr>
        <w:t xml:space="preserve"> </w:t>
      </w:r>
      <w:r w:rsidRPr="0049375B">
        <w:rPr>
          <w:rFonts w:ascii="Times New Roman" w:hAnsi="Times New Roman"/>
          <w:iCs/>
          <w:sz w:val="28"/>
          <w:szCs w:val="28"/>
        </w:rPr>
        <w:t>рот;</w:t>
      </w:r>
    </w:p>
    <w:p w14:paraId="50247DE7" w14:textId="77777777" w:rsidR="00415620" w:rsidRPr="0049375B" w:rsidRDefault="00415620" w:rsidP="00E737BC">
      <w:pPr>
        <w:pStyle w:val="a3"/>
        <w:widowControl w:val="0"/>
        <w:numPr>
          <w:ilvl w:val="0"/>
          <w:numId w:val="11"/>
        </w:numPr>
        <w:tabs>
          <w:tab w:val="left" w:pos="142"/>
          <w:tab w:val="left" w:pos="1444"/>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«Накачка мяча» - энергичный вдох при одновременном наклоне расслабленной верхней части тела и последующий плавный выдох с выпрямлением и опусканием</w:t>
      </w:r>
      <w:r w:rsidRPr="0049375B">
        <w:rPr>
          <w:rFonts w:ascii="Times New Roman" w:hAnsi="Times New Roman"/>
          <w:iCs/>
          <w:spacing w:val="-4"/>
          <w:sz w:val="28"/>
          <w:szCs w:val="28"/>
        </w:rPr>
        <w:t xml:space="preserve"> </w:t>
      </w:r>
      <w:r w:rsidRPr="0049375B">
        <w:rPr>
          <w:rFonts w:ascii="Times New Roman" w:hAnsi="Times New Roman"/>
          <w:iCs/>
          <w:sz w:val="28"/>
          <w:szCs w:val="28"/>
        </w:rPr>
        <w:t>рук;</w:t>
      </w:r>
    </w:p>
    <w:p w14:paraId="22FEF54A" w14:textId="77777777" w:rsidR="00415620" w:rsidRPr="0049375B" w:rsidRDefault="00415620" w:rsidP="00E737BC">
      <w:pPr>
        <w:pStyle w:val="a3"/>
        <w:widowControl w:val="0"/>
        <w:numPr>
          <w:ilvl w:val="0"/>
          <w:numId w:val="11"/>
        </w:numPr>
        <w:tabs>
          <w:tab w:val="left" w:pos="142"/>
          <w:tab w:val="left" w:pos="1439"/>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«Кошачий танец» - активный короткий вдох при приседании и развороте туловища направо (налево) и последующий медленный выдох при возвращении в исходное</w:t>
      </w:r>
      <w:r w:rsidRPr="0049375B">
        <w:rPr>
          <w:rFonts w:ascii="Times New Roman" w:hAnsi="Times New Roman"/>
          <w:iCs/>
          <w:spacing w:val="-2"/>
          <w:sz w:val="28"/>
          <w:szCs w:val="28"/>
        </w:rPr>
        <w:t xml:space="preserve"> </w:t>
      </w:r>
      <w:r w:rsidRPr="0049375B">
        <w:rPr>
          <w:rFonts w:ascii="Times New Roman" w:hAnsi="Times New Roman"/>
          <w:iCs/>
          <w:sz w:val="28"/>
          <w:szCs w:val="28"/>
        </w:rPr>
        <w:t>положение;</w:t>
      </w:r>
    </w:p>
    <w:p w14:paraId="2A14E0B7" w14:textId="77777777" w:rsidR="00415620" w:rsidRPr="0049375B" w:rsidRDefault="00415620" w:rsidP="00E737BC">
      <w:pPr>
        <w:pStyle w:val="a3"/>
        <w:widowControl w:val="0"/>
        <w:numPr>
          <w:ilvl w:val="0"/>
          <w:numId w:val="11"/>
        </w:numPr>
        <w:tabs>
          <w:tab w:val="left" w:pos="142"/>
          <w:tab w:val="left" w:pos="1389"/>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«Крепкие объятия» - шумный вдох при заведении сжатых в кулаки рук за спину и последующий спокойный выдох с возвращением в исходное положение;</w:t>
      </w:r>
    </w:p>
    <w:p w14:paraId="7DFD953B" w14:textId="77777777" w:rsidR="00415620" w:rsidRPr="0049375B" w:rsidRDefault="00415620" w:rsidP="00E737BC">
      <w:pPr>
        <w:pStyle w:val="a3"/>
        <w:widowControl w:val="0"/>
        <w:numPr>
          <w:ilvl w:val="0"/>
          <w:numId w:val="11"/>
        </w:numPr>
        <w:tabs>
          <w:tab w:val="left" w:pos="142"/>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 xml:space="preserve">Наклоны головы влево - вправо, а также </w:t>
      </w:r>
      <w:proofErr w:type="spellStart"/>
      <w:r w:rsidRPr="0049375B">
        <w:rPr>
          <w:rFonts w:ascii="Times New Roman" w:hAnsi="Times New Roman"/>
          <w:iCs/>
          <w:sz w:val="28"/>
          <w:szCs w:val="28"/>
        </w:rPr>
        <w:t>вперѐд</w:t>
      </w:r>
      <w:proofErr w:type="spellEnd"/>
      <w:r w:rsidRPr="0049375B">
        <w:rPr>
          <w:rFonts w:ascii="Times New Roman" w:hAnsi="Times New Roman"/>
          <w:iCs/>
          <w:sz w:val="28"/>
          <w:szCs w:val="28"/>
        </w:rPr>
        <w:t>-назад (на энергичном вдохе) с последующим медленным выдохом при возвращении в исходное положение.</w:t>
      </w:r>
    </w:p>
    <w:p w14:paraId="045306F4" w14:textId="5A8241D0" w:rsidR="00415620" w:rsidRPr="0049375B" w:rsidRDefault="00415620" w:rsidP="003B40C5">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b/>
          <w:iCs/>
          <w:sz w:val="28"/>
          <w:szCs w:val="28"/>
        </w:rPr>
        <w:t>Голосовые упражнения</w:t>
      </w:r>
      <w:r w:rsidRPr="0049375B">
        <w:rPr>
          <w:rFonts w:ascii="Times New Roman" w:hAnsi="Times New Roman" w:cs="Times New Roman"/>
          <w:iCs/>
          <w:sz w:val="28"/>
          <w:szCs w:val="28"/>
        </w:rPr>
        <w:t xml:space="preserve"> - приступаем к части, где можно и нужно петь </w:t>
      </w:r>
      <w:proofErr w:type="spellStart"/>
      <w:r w:rsidRPr="0049375B">
        <w:rPr>
          <w:rFonts w:ascii="Times New Roman" w:hAnsi="Times New Roman" w:cs="Times New Roman"/>
          <w:iCs/>
          <w:sz w:val="28"/>
          <w:szCs w:val="28"/>
        </w:rPr>
        <w:t>распевки</w:t>
      </w:r>
      <w:proofErr w:type="spellEnd"/>
      <w:r w:rsidRPr="0049375B">
        <w:rPr>
          <w:rFonts w:ascii="Times New Roman" w:hAnsi="Times New Roman" w:cs="Times New Roman"/>
          <w:iCs/>
          <w:sz w:val="28"/>
          <w:szCs w:val="28"/>
        </w:rPr>
        <w:t xml:space="preserve">, вокализы или выполнять упражнения с гласными буквами, такими как: А, Э, О, У, И. Начинать следует с небольших по тесситуре и несложных технически </w:t>
      </w:r>
      <w:proofErr w:type="spellStart"/>
      <w:r w:rsidRPr="0049375B">
        <w:rPr>
          <w:rFonts w:ascii="Times New Roman" w:hAnsi="Times New Roman" w:cs="Times New Roman"/>
          <w:iCs/>
          <w:sz w:val="28"/>
          <w:szCs w:val="28"/>
        </w:rPr>
        <w:t>распевок</w:t>
      </w:r>
      <w:proofErr w:type="spellEnd"/>
      <w:r w:rsidRPr="0049375B">
        <w:rPr>
          <w:rFonts w:ascii="Times New Roman" w:hAnsi="Times New Roman" w:cs="Times New Roman"/>
          <w:iCs/>
          <w:sz w:val="28"/>
          <w:szCs w:val="28"/>
        </w:rPr>
        <w:t>. Они должны быть с простой мелодией и несложным ритмом, легко запоминающиеся. Что касается громкости, следует начинать с разговорной, то есть средней.</w:t>
      </w:r>
    </w:p>
    <w:p w14:paraId="003E5E57" w14:textId="77777777" w:rsidR="00415620" w:rsidRPr="0049375B" w:rsidRDefault="00415620" w:rsidP="003B40C5">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 xml:space="preserve">Например: возьмем такой звукоряд и сыграем на фортепиано ноты первой октавы для женщин и малой для мужчин </w:t>
      </w:r>
      <w:proofErr w:type="gramStart"/>
      <w:r w:rsidRPr="0049375B">
        <w:rPr>
          <w:rFonts w:ascii="Times New Roman" w:hAnsi="Times New Roman" w:cs="Times New Roman"/>
          <w:iCs/>
          <w:sz w:val="28"/>
          <w:szCs w:val="28"/>
        </w:rPr>
        <w:t>-  до</w:t>
      </w:r>
      <w:proofErr w:type="gramEnd"/>
      <w:r w:rsidRPr="0049375B">
        <w:rPr>
          <w:rFonts w:ascii="Times New Roman" w:hAnsi="Times New Roman" w:cs="Times New Roman"/>
          <w:iCs/>
          <w:sz w:val="28"/>
          <w:szCs w:val="28"/>
        </w:rPr>
        <w:t>-ре-ми-ре-до.</w:t>
      </w:r>
    </w:p>
    <w:p w14:paraId="73B5DCB6" w14:textId="77777777" w:rsidR="00415620" w:rsidRPr="0049375B" w:rsidRDefault="00415620" w:rsidP="003B40C5">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w:t>
      </w:r>
      <w:r w:rsidRPr="0049375B">
        <w:rPr>
          <w:rFonts w:ascii="Times New Roman" w:hAnsi="Times New Roman" w:cs="Times New Roman"/>
          <w:iCs/>
          <w:sz w:val="28"/>
          <w:szCs w:val="28"/>
        </w:rPr>
        <w:tab/>
      </w:r>
      <w:proofErr w:type="spellStart"/>
      <w:r w:rsidRPr="0049375B">
        <w:rPr>
          <w:rFonts w:ascii="Times New Roman" w:hAnsi="Times New Roman" w:cs="Times New Roman"/>
          <w:iCs/>
          <w:sz w:val="28"/>
          <w:szCs w:val="28"/>
        </w:rPr>
        <w:t>Распевка</w:t>
      </w:r>
      <w:proofErr w:type="spellEnd"/>
      <w:r w:rsidRPr="0049375B">
        <w:rPr>
          <w:rFonts w:ascii="Times New Roman" w:hAnsi="Times New Roman" w:cs="Times New Roman"/>
          <w:iCs/>
          <w:sz w:val="28"/>
          <w:szCs w:val="28"/>
        </w:rPr>
        <w:t xml:space="preserve"> на слова: Сала мало, я-ха-ха-ха-ха. Развивает навыки брюшного дыхания. </w:t>
      </w:r>
      <w:proofErr w:type="spellStart"/>
      <w:r w:rsidRPr="0049375B">
        <w:rPr>
          <w:rFonts w:ascii="Times New Roman" w:hAnsi="Times New Roman" w:cs="Times New Roman"/>
          <w:iCs/>
          <w:sz w:val="28"/>
          <w:szCs w:val="28"/>
        </w:rPr>
        <w:t>Бру</w:t>
      </w:r>
      <w:proofErr w:type="spellEnd"/>
      <w:r w:rsidRPr="0049375B">
        <w:rPr>
          <w:rFonts w:ascii="Times New Roman" w:hAnsi="Times New Roman" w:cs="Times New Roman"/>
          <w:iCs/>
          <w:sz w:val="28"/>
          <w:szCs w:val="28"/>
        </w:rPr>
        <w:t>-Ы</w:t>
      </w:r>
    </w:p>
    <w:p w14:paraId="22E1194C" w14:textId="77777777" w:rsidR="00415620" w:rsidRPr="0049375B" w:rsidRDefault="00415620" w:rsidP="003B40C5">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w:t>
      </w:r>
      <w:r w:rsidRPr="0049375B">
        <w:rPr>
          <w:rFonts w:ascii="Times New Roman" w:hAnsi="Times New Roman" w:cs="Times New Roman"/>
          <w:iCs/>
          <w:sz w:val="28"/>
          <w:szCs w:val="28"/>
        </w:rPr>
        <w:tab/>
      </w:r>
      <w:proofErr w:type="spellStart"/>
      <w:r w:rsidRPr="0049375B">
        <w:rPr>
          <w:rFonts w:ascii="Times New Roman" w:hAnsi="Times New Roman" w:cs="Times New Roman"/>
          <w:iCs/>
          <w:sz w:val="28"/>
          <w:szCs w:val="28"/>
        </w:rPr>
        <w:t>Распевка</w:t>
      </w:r>
      <w:proofErr w:type="spellEnd"/>
      <w:r w:rsidRPr="0049375B">
        <w:rPr>
          <w:rFonts w:ascii="Times New Roman" w:hAnsi="Times New Roman" w:cs="Times New Roman"/>
          <w:iCs/>
          <w:sz w:val="28"/>
          <w:szCs w:val="28"/>
        </w:rPr>
        <w:t xml:space="preserve"> развивает диапазон не напрягая связки. Звук напоминает </w:t>
      </w:r>
      <w:proofErr w:type="spellStart"/>
      <w:r w:rsidRPr="0049375B">
        <w:rPr>
          <w:rFonts w:ascii="Times New Roman" w:hAnsi="Times New Roman" w:cs="Times New Roman"/>
          <w:iCs/>
          <w:sz w:val="28"/>
          <w:szCs w:val="28"/>
        </w:rPr>
        <w:t>брррууу</w:t>
      </w:r>
      <w:proofErr w:type="spellEnd"/>
      <w:r w:rsidRPr="0049375B">
        <w:rPr>
          <w:rFonts w:ascii="Times New Roman" w:hAnsi="Times New Roman" w:cs="Times New Roman"/>
          <w:iCs/>
          <w:sz w:val="28"/>
          <w:szCs w:val="28"/>
        </w:rPr>
        <w:t xml:space="preserve">, когда ребёнок изображает машину, выпячивая губы. </w:t>
      </w:r>
      <w:proofErr w:type="spellStart"/>
      <w:r w:rsidRPr="0049375B">
        <w:rPr>
          <w:rFonts w:ascii="Times New Roman" w:hAnsi="Times New Roman" w:cs="Times New Roman"/>
          <w:iCs/>
          <w:sz w:val="28"/>
          <w:szCs w:val="28"/>
        </w:rPr>
        <w:t>Распевку</w:t>
      </w:r>
      <w:proofErr w:type="spellEnd"/>
      <w:r w:rsidRPr="0049375B">
        <w:rPr>
          <w:rFonts w:ascii="Times New Roman" w:hAnsi="Times New Roman" w:cs="Times New Roman"/>
          <w:iCs/>
          <w:sz w:val="28"/>
          <w:szCs w:val="28"/>
        </w:rPr>
        <w:t xml:space="preserve"> можно петь на разные мелодии в зависимости от возраста и умения певца. Распев: </w:t>
      </w:r>
      <w:proofErr w:type="spellStart"/>
      <w:r w:rsidRPr="0049375B">
        <w:rPr>
          <w:rFonts w:ascii="Times New Roman" w:hAnsi="Times New Roman" w:cs="Times New Roman"/>
          <w:iCs/>
          <w:sz w:val="28"/>
          <w:szCs w:val="28"/>
        </w:rPr>
        <w:t>Бру</w:t>
      </w:r>
      <w:proofErr w:type="spellEnd"/>
      <w:r w:rsidRPr="0049375B">
        <w:rPr>
          <w:rFonts w:ascii="Times New Roman" w:hAnsi="Times New Roman" w:cs="Times New Roman"/>
          <w:iCs/>
          <w:sz w:val="28"/>
          <w:szCs w:val="28"/>
        </w:rPr>
        <w:t>-ы. Для иллюстрации можно крутить руками воображаемый руль и нажимать ногами на педали.</w:t>
      </w:r>
    </w:p>
    <w:p w14:paraId="30943F1E" w14:textId="77777777" w:rsidR="00415620" w:rsidRPr="0049375B" w:rsidRDefault="00415620" w:rsidP="003B40C5">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Я по ступенькам поднимусь.</w:t>
      </w:r>
    </w:p>
    <w:p w14:paraId="424638D1" w14:textId="77777777" w:rsidR="00415620" w:rsidRPr="0049375B" w:rsidRDefault="00415620" w:rsidP="003B40C5">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w:t>
      </w:r>
      <w:r w:rsidRPr="0049375B">
        <w:rPr>
          <w:rFonts w:ascii="Times New Roman" w:hAnsi="Times New Roman" w:cs="Times New Roman"/>
          <w:iCs/>
          <w:sz w:val="28"/>
          <w:szCs w:val="28"/>
        </w:rPr>
        <w:tab/>
        <w:t xml:space="preserve">В </w:t>
      </w:r>
      <w:proofErr w:type="spellStart"/>
      <w:r w:rsidRPr="0049375B">
        <w:rPr>
          <w:rFonts w:ascii="Times New Roman" w:hAnsi="Times New Roman" w:cs="Times New Roman"/>
          <w:iCs/>
          <w:sz w:val="28"/>
          <w:szCs w:val="28"/>
        </w:rPr>
        <w:t>распевке</w:t>
      </w:r>
      <w:proofErr w:type="spellEnd"/>
      <w:r w:rsidRPr="0049375B">
        <w:rPr>
          <w:rFonts w:ascii="Times New Roman" w:hAnsi="Times New Roman" w:cs="Times New Roman"/>
          <w:iCs/>
          <w:sz w:val="28"/>
          <w:szCs w:val="28"/>
        </w:rPr>
        <w:t xml:space="preserve"> используется </w:t>
      </w:r>
      <w:proofErr w:type="spellStart"/>
      <w:r w:rsidRPr="0049375B">
        <w:rPr>
          <w:rFonts w:ascii="Times New Roman" w:hAnsi="Times New Roman" w:cs="Times New Roman"/>
          <w:iCs/>
          <w:sz w:val="28"/>
          <w:szCs w:val="28"/>
        </w:rPr>
        <w:t>поступенное</w:t>
      </w:r>
      <w:proofErr w:type="spellEnd"/>
      <w:r w:rsidRPr="0049375B">
        <w:rPr>
          <w:rFonts w:ascii="Times New Roman" w:hAnsi="Times New Roman" w:cs="Times New Roman"/>
          <w:iCs/>
          <w:sz w:val="28"/>
          <w:szCs w:val="28"/>
        </w:rPr>
        <w:t xml:space="preserve"> движение по звукам мажорной гаммы вверх и вниз: Я по ступенькам поднимусь, и потом обратно вниз спущусь.</w:t>
      </w:r>
    </w:p>
    <w:p w14:paraId="1AFE7861" w14:textId="77777777" w:rsidR="00415620" w:rsidRPr="0049375B" w:rsidRDefault="00415620" w:rsidP="003B40C5">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Зима - весна- лето- осень.</w:t>
      </w:r>
    </w:p>
    <w:p w14:paraId="2F5CDB89" w14:textId="68CFEEB9" w:rsidR="00415620" w:rsidRPr="0049375B" w:rsidRDefault="00415620" w:rsidP="003B40C5">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 xml:space="preserve">• </w:t>
      </w:r>
      <w:proofErr w:type="spellStart"/>
      <w:r w:rsidRPr="0049375B">
        <w:rPr>
          <w:rFonts w:ascii="Times New Roman" w:hAnsi="Times New Roman" w:cs="Times New Roman"/>
          <w:iCs/>
          <w:sz w:val="28"/>
          <w:szCs w:val="28"/>
        </w:rPr>
        <w:t>Распевка</w:t>
      </w:r>
      <w:proofErr w:type="spellEnd"/>
      <w:r w:rsidRPr="0049375B">
        <w:rPr>
          <w:rFonts w:ascii="Times New Roman" w:hAnsi="Times New Roman" w:cs="Times New Roman"/>
          <w:iCs/>
          <w:sz w:val="28"/>
          <w:szCs w:val="28"/>
        </w:rPr>
        <w:t xml:space="preserve"> для разогрева певческого аппарата, а также для тренинга постановки буквы «И» на улыбке (высокая вокальная позиция). На «А» нужно широко открывать рот (размыкать челюсть). Распев производится от ноты «МИ»-(Ми- ре-ми-фа и т.д.) постепенно меняя слова: </w:t>
      </w:r>
      <w:proofErr w:type="spellStart"/>
      <w:proofErr w:type="gramStart"/>
      <w:r w:rsidRPr="0049375B">
        <w:rPr>
          <w:rFonts w:ascii="Times New Roman" w:hAnsi="Times New Roman" w:cs="Times New Roman"/>
          <w:iCs/>
          <w:sz w:val="28"/>
          <w:szCs w:val="28"/>
        </w:rPr>
        <w:t>Зи-ма</w:t>
      </w:r>
      <w:proofErr w:type="spellEnd"/>
      <w:proofErr w:type="gramEnd"/>
      <w:r w:rsidRPr="0049375B">
        <w:rPr>
          <w:rFonts w:ascii="Times New Roman" w:hAnsi="Times New Roman" w:cs="Times New Roman"/>
          <w:iCs/>
          <w:sz w:val="28"/>
          <w:szCs w:val="28"/>
        </w:rPr>
        <w:t xml:space="preserve">, Вес-на, </w:t>
      </w:r>
      <w:proofErr w:type="spellStart"/>
      <w:r w:rsidRPr="0049375B">
        <w:rPr>
          <w:rFonts w:ascii="Times New Roman" w:hAnsi="Times New Roman" w:cs="Times New Roman"/>
          <w:iCs/>
          <w:sz w:val="28"/>
          <w:szCs w:val="28"/>
        </w:rPr>
        <w:t>JIe</w:t>
      </w:r>
      <w:proofErr w:type="spellEnd"/>
      <w:r w:rsidRPr="0049375B">
        <w:rPr>
          <w:rFonts w:ascii="Times New Roman" w:hAnsi="Times New Roman" w:cs="Times New Roman"/>
          <w:iCs/>
          <w:sz w:val="28"/>
          <w:szCs w:val="28"/>
        </w:rPr>
        <w:t>-то, О-сень.</w:t>
      </w:r>
    </w:p>
    <w:p w14:paraId="185ED663" w14:textId="77777777" w:rsidR="00415620" w:rsidRPr="0049375B" w:rsidRDefault="00415620" w:rsidP="003B40C5">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Ой, да калина.</w:t>
      </w:r>
    </w:p>
    <w:p w14:paraId="09534F9D" w14:textId="77777777" w:rsidR="00415620" w:rsidRPr="0049375B" w:rsidRDefault="00415620" w:rsidP="003B40C5">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w:t>
      </w:r>
      <w:r w:rsidRPr="0049375B">
        <w:rPr>
          <w:rFonts w:ascii="Times New Roman" w:hAnsi="Times New Roman" w:cs="Times New Roman"/>
          <w:iCs/>
          <w:sz w:val="28"/>
          <w:szCs w:val="28"/>
        </w:rPr>
        <w:tab/>
      </w:r>
      <w:proofErr w:type="spellStart"/>
      <w:r w:rsidRPr="0049375B">
        <w:rPr>
          <w:rFonts w:ascii="Times New Roman" w:hAnsi="Times New Roman" w:cs="Times New Roman"/>
          <w:iCs/>
          <w:sz w:val="28"/>
          <w:szCs w:val="28"/>
        </w:rPr>
        <w:t>Распевка</w:t>
      </w:r>
      <w:proofErr w:type="spellEnd"/>
      <w:r w:rsidRPr="0049375B">
        <w:rPr>
          <w:rFonts w:ascii="Times New Roman" w:hAnsi="Times New Roman" w:cs="Times New Roman"/>
          <w:iCs/>
          <w:sz w:val="28"/>
          <w:szCs w:val="28"/>
        </w:rPr>
        <w:t xml:space="preserve"> разогревает певческий аппарат,</w:t>
      </w:r>
    </w:p>
    <w:p w14:paraId="5C21DDA0" w14:textId="77777777" w:rsidR="00415620" w:rsidRPr="0049375B" w:rsidRDefault="00415620" w:rsidP="003B40C5">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тренирует произношение букв «О» и «А». Распев производится на слова</w:t>
      </w:r>
      <w:proofErr w:type="gramStart"/>
      <w:r w:rsidRPr="0049375B">
        <w:rPr>
          <w:rFonts w:ascii="Times New Roman" w:hAnsi="Times New Roman" w:cs="Times New Roman"/>
          <w:iCs/>
          <w:sz w:val="28"/>
          <w:szCs w:val="28"/>
        </w:rPr>
        <w:t>: Ой</w:t>
      </w:r>
      <w:proofErr w:type="gramEnd"/>
      <w:r w:rsidRPr="0049375B">
        <w:rPr>
          <w:rFonts w:ascii="Times New Roman" w:hAnsi="Times New Roman" w:cs="Times New Roman"/>
          <w:iCs/>
          <w:sz w:val="28"/>
          <w:szCs w:val="28"/>
        </w:rPr>
        <w:t>, да калина, ой, да малина.</w:t>
      </w:r>
    </w:p>
    <w:p w14:paraId="1A4027AE" w14:textId="77777777" w:rsidR="00415620" w:rsidRPr="0049375B" w:rsidRDefault="00415620" w:rsidP="003B40C5">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Филин.</w:t>
      </w:r>
    </w:p>
    <w:p w14:paraId="2A3F0EE9" w14:textId="77777777" w:rsidR="00415620" w:rsidRPr="0049375B" w:rsidRDefault="00415620" w:rsidP="003B40C5">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w:t>
      </w:r>
      <w:r w:rsidRPr="0049375B">
        <w:rPr>
          <w:rFonts w:ascii="Times New Roman" w:hAnsi="Times New Roman" w:cs="Times New Roman"/>
          <w:iCs/>
          <w:sz w:val="28"/>
          <w:szCs w:val="28"/>
        </w:rPr>
        <w:tab/>
      </w:r>
      <w:proofErr w:type="spellStart"/>
      <w:r w:rsidRPr="0049375B">
        <w:rPr>
          <w:rFonts w:ascii="Times New Roman" w:hAnsi="Times New Roman" w:cs="Times New Roman"/>
          <w:iCs/>
          <w:sz w:val="28"/>
          <w:szCs w:val="28"/>
        </w:rPr>
        <w:t>Распевка</w:t>
      </w:r>
      <w:proofErr w:type="spellEnd"/>
      <w:r w:rsidRPr="0049375B">
        <w:rPr>
          <w:rFonts w:ascii="Times New Roman" w:hAnsi="Times New Roman" w:cs="Times New Roman"/>
          <w:iCs/>
          <w:sz w:val="28"/>
          <w:szCs w:val="28"/>
        </w:rPr>
        <w:t xml:space="preserve"> для обучения навыку использования брюшного дыхания. Работают мышцы живота, выталкивают воздух на звук «</w:t>
      </w:r>
      <w:proofErr w:type="spellStart"/>
      <w:r w:rsidRPr="0049375B">
        <w:rPr>
          <w:rFonts w:ascii="Times New Roman" w:hAnsi="Times New Roman" w:cs="Times New Roman"/>
          <w:iCs/>
          <w:sz w:val="28"/>
          <w:szCs w:val="28"/>
        </w:rPr>
        <w:t>Хлу</w:t>
      </w:r>
      <w:proofErr w:type="spellEnd"/>
      <w:r w:rsidRPr="0049375B">
        <w:rPr>
          <w:rFonts w:ascii="Times New Roman" w:hAnsi="Times New Roman" w:cs="Times New Roman"/>
          <w:iCs/>
          <w:sz w:val="28"/>
          <w:szCs w:val="28"/>
        </w:rPr>
        <w:t xml:space="preserve">», имитирующий крик филина. Распев: </w:t>
      </w:r>
      <w:proofErr w:type="spellStart"/>
      <w:r w:rsidRPr="0049375B">
        <w:rPr>
          <w:rFonts w:ascii="Times New Roman" w:hAnsi="Times New Roman" w:cs="Times New Roman"/>
          <w:iCs/>
          <w:sz w:val="28"/>
          <w:szCs w:val="28"/>
        </w:rPr>
        <w:t>Хлу</w:t>
      </w:r>
      <w:proofErr w:type="spellEnd"/>
      <w:r w:rsidRPr="0049375B">
        <w:rPr>
          <w:rFonts w:ascii="Times New Roman" w:hAnsi="Times New Roman" w:cs="Times New Roman"/>
          <w:iCs/>
          <w:sz w:val="28"/>
          <w:szCs w:val="28"/>
        </w:rPr>
        <w:t>-у-у-у-у. Каждую букву «у» мы как бы подталкиваем мышцами брюшного пресса.</w:t>
      </w:r>
    </w:p>
    <w:p w14:paraId="502BCC2C" w14:textId="77777777" w:rsidR="00415620" w:rsidRPr="0049375B" w:rsidRDefault="00415620" w:rsidP="003B40C5">
      <w:pPr>
        <w:shd w:val="clear" w:color="auto" w:fill="FFFFFF"/>
        <w:spacing w:line="360" w:lineRule="auto"/>
        <w:ind w:left="0" w:firstLine="709"/>
        <w:jc w:val="both"/>
        <w:rPr>
          <w:rFonts w:ascii="Times New Roman" w:hAnsi="Times New Roman" w:cs="Times New Roman"/>
          <w:iCs/>
          <w:sz w:val="28"/>
          <w:szCs w:val="28"/>
        </w:rPr>
      </w:pPr>
      <w:r w:rsidRPr="0049375B">
        <w:rPr>
          <w:rFonts w:ascii="Times New Roman" w:hAnsi="Times New Roman" w:cs="Times New Roman"/>
          <w:iCs/>
          <w:sz w:val="28"/>
          <w:szCs w:val="28"/>
        </w:rPr>
        <w:t>Бра-</w:t>
      </w:r>
      <w:proofErr w:type="spellStart"/>
      <w:r w:rsidRPr="0049375B">
        <w:rPr>
          <w:rFonts w:ascii="Times New Roman" w:hAnsi="Times New Roman" w:cs="Times New Roman"/>
          <w:iCs/>
          <w:sz w:val="28"/>
          <w:szCs w:val="28"/>
        </w:rPr>
        <w:t>брэ</w:t>
      </w:r>
      <w:proofErr w:type="spellEnd"/>
      <w:r w:rsidRPr="0049375B">
        <w:rPr>
          <w:rFonts w:ascii="Times New Roman" w:hAnsi="Times New Roman" w:cs="Times New Roman"/>
          <w:iCs/>
          <w:sz w:val="28"/>
          <w:szCs w:val="28"/>
        </w:rPr>
        <w:t>-бри-</w:t>
      </w:r>
      <w:proofErr w:type="spellStart"/>
      <w:r w:rsidRPr="0049375B">
        <w:rPr>
          <w:rFonts w:ascii="Times New Roman" w:hAnsi="Times New Roman" w:cs="Times New Roman"/>
          <w:iCs/>
          <w:sz w:val="28"/>
          <w:szCs w:val="28"/>
        </w:rPr>
        <w:t>бро</w:t>
      </w:r>
      <w:proofErr w:type="spellEnd"/>
      <w:r w:rsidRPr="0049375B">
        <w:rPr>
          <w:rFonts w:ascii="Times New Roman" w:hAnsi="Times New Roman" w:cs="Times New Roman"/>
          <w:iCs/>
          <w:sz w:val="28"/>
          <w:szCs w:val="28"/>
        </w:rPr>
        <w:t>-</w:t>
      </w:r>
      <w:proofErr w:type="spellStart"/>
      <w:r w:rsidRPr="0049375B">
        <w:rPr>
          <w:rFonts w:ascii="Times New Roman" w:hAnsi="Times New Roman" w:cs="Times New Roman"/>
          <w:iCs/>
          <w:sz w:val="28"/>
          <w:szCs w:val="28"/>
        </w:rPr>
        <w:t>бру</w:t>
      </w:r>
      <w:proofErr w:type="spellEnd"/>
      <w:r w:rsidRPr="0049375B">
        <w:rPr>
          <w:rFonts w:ascii="Times New Roman" w:hAnsi="Times New Roman" w:cs="Times New Roman"/>
          <w:iCs/>
          <w:sz w:val="28"/>
          <w:szCs w:val="28"/>
        </w:rPr>
        <w:t>.</w:t>
      </w:r>
    </w:p>
    <w:p w14:paraId="508BA31E" w14:textId="4499EF03" w:rsidR="00415620" w:rsidRPr="0049375B" w:rsidRDefault="00415620" w:rsidP="003B40C5">
      <w:pPr>
        <w:pStyle w:val="110"/>
        <w:tabs>
          <w:tab w:val="left" w:pos="284"/>
        </w:tabs>
        <w:spacing w:before="0" w:line="360" w:lineRule="auto"/>
        <w:ind w:left="0" w:firstLine="709"/>
        <w:jc w:val="both"/>
        <w:rPr>
          <w:iCs/>
        </w:rPr>
      </w:pPr>
      <w:r w:rsidRPr="0049375B">
        <w:rPr>
          <w:bCs w:val="0"/>
          <w:iCs/>
        </w:rPr>
        <w:t>Раздел 3</w:t>
      </w:r>
      <w:r w:rsidRPr="0049375B">
        <w:rPr>
          <w:iCs/>
        </w:rPr>
        <w:t>.</w:t>
      </w:r>
      <w:r w:rsidRPr="0049375B">
        <w:rPr>
          <w:b w:val="0"/>
          <w:iCs/>
        </w:rPr>
        <w:t xml:space="preserve"> </w:t>
      </w:r>
      <w:r w:rsidRPr="0049375B">
        <w:rPr>
          <w:iCs/>
        </w:rPr>
        <w:t xml:space="preserve">Знакомство с различной манерой пения. </w:t>
      </w:r>
      <w:r w:rsidR="0077097F">
        <w:rPr>
          <w:iCs/>
        </w:rPr>
        <w:t xml:space="preserve">Звукообразование. </w:t>
      </w:r>
      <w:r w:rsidRPr="0049375B">
        <w:rPr>
          <w:iCs/>
        </w:rPr>
        <w:t>Дикция. Артикуляция.</w:t>
      </w:r>
    </w:p>
    <w:p w14:paraId="17FD894C" w14:textId="77777777" w:rsidR="00415620" w:rsidRPr="0049375B" w:rsidRDefault="00415620" w:rsidP="003B40C5">
      <w:pPr>
        <w:pStyle w:val="110"/>
        <w:tabs>
          <w:tab w:val="left" w:pos="284"/>
        </w:tabs>
        <w:spacing w:before="0" w:line="360" w:lineRule="auto"/>
        <w:ind w:left="0" w:firstLine="709"/>
        <w:jc w:val="both"/>
        <w:rPr>
          <w:iCs/>
        </w:rPr>
      </w:pPr>
      <w:r w:rsidRPr="0049375B">
        <w:rPr>
          <w:iCs/>
        </w:rPr>
        <w:t>Вокально-хоровая работа.</w:t>
      </w:r>
    </w:p>
    <w:p w14:paraId="7488E273" w14:textId="77777777" w:rsidR="00415620" w:rsidRPr="0049375B" w:rsidRDefault="00415620" w:rsidP="003B40C5">
      <w:pPr>
        <w:pStyle w:val="110"/>
        <w:tabs>
          <w:tab w:val="left" w:pos="284"/>
        </w:tabs>
        <w:spacing w:before="0" w:line="360" w:lineRule="auto"/>
        <w:ind w:left="0" w:firstLine="709"/>
        <w:jc w:val="both"/>
        <w:rPr>
          <w:b w:val="0"/>
          <w:iCs/>
          <w:u w:val="single"/>
        </w:rPr>
      </w:pPr>
      <w:r w:rsidRPr="0049375B">
        <w:rPr>
          <w:b w:val="0"/>
          <w:iCs/>
          <w:u w:val="single"/>
        </w:rPr>
        <w:t xml:space="preserve">Теория </w:t>
      </w:r>
    </w:p>
    <w:p w14:paraId="42645EAC" w14:textId="77777777" w:rsidR="00415620" w:rsidRPr="0049375B" w:rsidRDefault="00415620" w:rsidP="003B40C5">
      <w:pPr>
        <w:pStyle w:val="110"/>
        <w:tabs>
          <w:tab w:val="left" w:pos="284"/>
        </w:tabs>
        <w:spacing w:before="0" w:line="360" w:lineRule="auto"/>
        <w:ind w:left="0" w:firstLine="709"/>
        <w:jc w:val="both"/>
        <w:rPr>
          <w:iCs/>
        </w:rPr>
      </w:pPr>
      <w:r w:rsidRPr="0049375B">
        <w:rPr>
          <w:iCs/>
        </w:rPr>
        <w:t>Артикуляция. Дикция.</w:t>
      </w:r>
    </w:p>
    <w:p w14:paraId="1F90C0EE"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 xml:space="preserve">Правильная и активная работа артикуляционного аппарата – залог хорошей дикции в хоре. Разучиваются специально подобранные </w:t>
      </w:r>
      <w:proofErr w:type="spellStart"/>
      <w:r w:rsidRPr="0049375B">
        <w:rPr>
          <w:rFonts w:ascii="Times New Roman" w:hAnsi="Times New Roman"/>
          <w:iCs/>
          <w:sz w:val="28"/>
          <w:szCs w:val="28"/>
        </w:rPr>
        <w:t>попевки</w:t>
      </w:r>
      <w:proofErr w:type="spellEnd"/>
      <w:r w:rsidRPr="0049375B">
        <w:rPr>
          <w:rFonts w:ascii="Times New Roman" w:hAnsi="Times New Roman"/>
          <w:iCs/>
          <w:sz w:val="28"/>
          <w:szCs w:val="28"/>
        </w:rPr>
        <w:t xml:space="preserve"> и скороговорки с целью активизации речевого аппарата </w:t>
      </w:r>
      <w:proofErr w:type="spellStart"/>
      <w:r w:rsidRPr="0049375B">
        <w:rPr>
          <w:rFonts w:ascii="Times New Roman" w:hAnsi="Times New Roman"/>
          <w:iCs/>
          <w:sz w:val="28"/>
          <w:szCs w:val="28"/>
        </w:rPr>
        <w:t>ребѐнка</w:t>
      </w:r>
      <w:proofErr w:type="spellEnd"/>
      <w:r w:rsidRPr="0049375B">
        <w:rPr>
          <w:rFonts w:ascii="Times New Roman" w:hAnsi="Times New Roman"/>
          <w:iCs/>
          <w:sz w:val="28"/>
          <w:szCs w:val="28"/>
        </w:rPr>
        <w:t xml:space="preserve">. Хорошая дикция положительно влияет на развитие дыхания, на звукообразование, на интонацию. На </w:t>
      </w:r>
      <w:proofErr w:type="spellStart"/>
      <w:r w:rsidRPr="0049375B">
        <w:rPr>
          <w:rFonts w:ascii="Times New Roman" w:hAnsi="Times New Roman"/>
          <w:iCs/>
          <w:sz w:val="28"/>
          <w:szCs w:val="28"/>
        </w:rPr>
        <w:t>попевках</w:t>
      </w:r>
      <w:proofErr w:type="spellEnd"/>
      <w:r w:rsidRPr="0049375B">
        <w:rPr>
          <w:rFonts w:ascii="Times New Roman" w:hAnsi="Times New Roman"/>
          <w:iCs/>
          <w:sz w:val="28"/>
          <w:szCs w:val="28"/>
        </w:rPr>
        <w:t xml:space="preserve"> и упражнениях постоянно </w:t>
      </w:r>
      <w:proofErr w:type="spellStart"/>
      <w:r w:rsidRPr="0049375B">
        <w:rPr>
          <w:rFonts w:ascii="Times New Roman" w:hAnsi="Times New Roman"/>
          <w:iCs/>
          <w:sz w:val="28"/>
          <w:szCs w:val="28"/>
        </w:rPr>
        <w:t>ведѐтся</w:t>
      </w:r>
      <w:proofErr w:type="spellEnd"/>
      <w:r w:rsidRPr="0049375B">
        <w:rPr>
          <w:rFonts w:ascii="Times New Roman" w:hAnsi="Times New Roman"/>
          <w:iCs/>
          <w:sz w:val="28"/>
          <w:szCs w:val="28"/>
        </w:rPr>
        <w:t xml:space="preserve"> работа над </w:t>
      </w:r>
      <w:proofErr w:type="spellStart"/>
      <w:r w:rsidRPr="0049375B">
        <w:rPr>
          <w:rFonts w:ascii="Times New Roman" w:hAnsi="Times New Roman"/>
          <w:iCs/>
          <w:sz w:val="28"/>
          <w:szCs w:val="28"/>
        </w:rPr>
        <w:t>чѐтким</w:t>
      </w:r>
      <w:proofErr w:type="spellEnd"/>
      <w:r w:rsidRPr="0049375B">
        <w:rPr>
          <w:rFonts w:ascii="Times New Roman" w:hAnsi="Times New Roman"/>
          <w:iCs/>
          <w:sz w:val="28"/>
          <w:szCs w:val="28"/>
        </w:rPr>
        <w:t>, с соблюдением орфоэпических норм, произношением согласных и гласных звуков; культурой речи; правильными ударениями в словах; соблюдением правил логики; осмысленным и ясным произнесением текста.</w:t>
      </w:r>
    </w:p>
    <w:p w14:paraId="0F463924"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За годы обучения хоровому пению учащие должны научиться:</w:t>
      </w:r>
    </w:p>
    <w:p w14:paraId="140AC2EB" w14:textId="77777777" w:rsidR="00415620" w:rsidRPr="0049375B" w:rsidRDefault="00415620" w:rsidP="00E737BC">
      <w:pPr>
        <w:pStyle w:val="a3"/>
        <w:widowControl w:val="0"/>
        <w:numPr>
          <w:ilvl w:val="0"/>
          <w:numId w:val="11"/>
        </w:numPr>
        <w:tabs>
          <w:tab w:val="left" w:pos="284"/>
          <w:tab w:val="left" w:pos="1334"/>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Петь легато и нон</w:t>
      </w:r>
      <w:r w:rsidRPr="0049375B">
        <w:rPr>
          <w:rFonts w:ascii="Times New Roman" w:hAnsi="Times New Roman"/>
          <w:iCs/>
          <w:spacing w:val="-1"/>
          <w:sz w:val="28"/>
          <w:szCs w:val="28"/>
        </w:rPr>
        <w:t xml:space="preserve"> </w:t>
      </w:r>
      <w:r w:rsidRPr="0049375B">
        <w:rPr>
          <w:rFonts w:ascii="Times New Roman" w:hAnsi="Times New Roman"/>
          <w:iCs/>
          <w:sz w:val="28"/>
          <w:szCs w:val="28"/>
        </w:rPr>
        <w:t>легато.</w:t>
      </w:r>
    </w:p>
    <w:p w14:paraId="7BE4649E" w14:textId="77777777" w:rsidR="00415620" w:rsidRPr="0049375B" w:rsidRDefault="00415620" w:rsidP="00E737BC">
      <w:pPr>
        <w:pStyle w:val="a3"/>
        <w:widowControl w:val="0"/>
        <w:numPr>
          <w:ilvl w:val="0"/>
          <w:numId w:val="11"/>
        </w:numPr>
        <w:tabs>
          <w:tab w:val="left" w:pos="284"/>
          <w:tab w:val="left" w:pos="1334"/>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Дотягивать каждую гласную до следующего</w:t>
      </w:r>
      <w:r w:rsidRPr="0049375B">
        <w:rPr>
          <w:rFonts w:ascii="Times New Roman" w:hAnsi="Times New Roman"/>
          <w:iCs/>
          <w:spacing w:val="-4"/>
          <w:sz w:val="28"/>
          <w:szCs w:val="28"/>
        </w:rPr>
        <w:t xml:space="preserve"> </w:t>
      </w:r>
      <w:r w:rsidRPr="0049375B">
        <w:rPr>
          <w:rFonts w:ascii="Times New Roman" w:hAnsi="Times New Roman"/>
          <w:iCs/>
          <w:sz w:val="28"/>
          <w:szCs w:val="28"/>
        </w:rPr>
        <w:t>слога.</w:t>
      </w:r>
    </w:p>
    <w:p w14:paraId="03F50AE5" w14:textId="77777777" w:rsidR="00415620" w:rsidRPr="0049375B" w:rsidRDefault="00415620" w:rsidP="00E737BC">
      <w:pPr>
        <w:pStyle w:val="a3"/>
        <w:widowControl w:val="0"/>
        <w:numPr>
          <w:ilvl w:val="0"/>
          <w:numId w:val="11"/>
        </w:numPr>
        <w:tabs>
          <w:tab w:val="left" w:pos="284"/>
          <w:tab w:val="left" w:pos="1334"/>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Определять и выделять голосом начало, вершину и конец</w:t>
      </w:r>
      <w:r w:rsidRPr="0049375B">
        <w:rPr>
          <w:rFonts w:ascii="Times New Roman" w:hAnsi="Times New Roman"/>
          <w:iCs/>
          <w:spacing w:val="-14"/>
          <w:sz w:val="28"/>
          <w:szCs w:val="28"/>
        </w:rPr>
        <w:t xml:space="preserve"> </w:t>
      </w:r>
      <w:r w:rsidRPr="0049375B">
        <w:rPr>
          <w:rFonts w:ascii="Times New Roman" w:hAnsi="Times New Roman"/>
          <w:iCs/>
          <w:sz w:val="28"/>
          <w:szCs w:val="28"/>
        </w:rPr>
        <w:t>фразы.</w:t>
      </w:r>
    </w:p>
    <w:p w14:paraId="6AAFB2A7" w14:textId="77777777" w:rsidR="00415620" w:rsidRPr="0049375B" w:rsidRDefault="00415620" w:rsidP="00E737BC">
      <w:pPr>
        <w:pStyle w:val="a3"/>
        <w:widowControl w:val="0"/>
        <w:numPr>
          <w:ilvl w:val="0"/>
          <w:numId w:val="11"/>
        </w:numPr>
        <w:tabs>
          <w:tab w:val="left" w:pos="284"/>
          <w:tab w:val="left" w:pos="1334"/>
        </w:tabs>
        <w:autoSpaceDE w:val="0"/>
        <w:autoSpaceDN w:val="0"/>
        <w:spacing w:line="360" w:lineRule="auto"/>
        <w:ind w:left="0" w:firstLine="709"/>
        <w:contextualSpacing w:val="0"/>
        <w:jc w:val="both"/>
        <w:rPr>
          <w:rFonts w:ascii="Times New Roman" w:hAnsi="Times New Roman"/>
          <w:iCs/>
          <w:sz w:val="28"/>
          <w:szCs w:val="28"/>
        </w:rPr>
      </w:pPr>
      <w:r w:rsidRPr="0049375B">
        <w:rPr>
          <w:rFonts w:ascii="Times New Roman" w:hAnsi="Times New Roman"/>
          <w:iCs/>
          <w:sz w:val="28"/>
          <w:szCs w:val="28"/>
        </w:rPr>
        <w:t>Научиться петь фразами, а не отдельными</w:t>
      </w:r>
      <w:r w:rsidRPr="0049375B">
        <w:rPr>
          <w:rFonts w:ascii="Times New Roman" w:hAnsi="Times New Roman"/>
          <w:iCs/>
          <w:spacing w:val="-4"/>
          <w:sz w:val="28"/>
          <w:szCs w:val="28"/>
        </w:rPr>
        <w:t xml:space="preserve"> </w:t>
      </w:r>
      <w:r w:rsidRPr="0049375B">
        <w:rPr>
          <w:rFonts w:ascii="Times New Roman" w:hAnsi="Times New Roman"/>
          <w:iCs/>
          <w:sz w:val="28"/>
          <w:szCs w:val="28"/>
        </w:rPr>
        <w:t>словами.</w:t>
      </w:r>
    </w:p>
    <w:p w14:paraId="7165AB19" w14:textId="77777777" w:rsidR="00415620" w:rsidRPr="0049375B" w:rsidRDefault="00415620" w:rsidP="00E737BC">
      <w:pPr>
        <w:pStyle w:val="110"/>
        <w:numPr>
          <w:ilvl w:val="0"/>
          <w:numId w:val="12"/>
        </w:numPr>
        <w:tabs>
          <w:tab w:val="left" w:pos="284"/>
        </w:tabs>
        <w:spacing w:before="0" w:line="360" w:lineRule="auto"/>
        <w:ind w:left="0" w:firstLine="709"/>
        <w:jc w:val="both"/>
        <w:rPr>
          <w:b w:val="0"/>
          <w:iCs/>
        </w:rPr>
      </w:pPr>
      <w:r w:rsidRPr="0049375B">
        <w:rPr>
          <w:iCs/>
        </w:rPr>
        <w:t>Звукообразование</w:t>
      </w:r>
      <w:r w:rsidRPr="0049375B">
        <w:rPr>
          <w:b w:val="0"/>
          <w:iCs/>
        </w:rPr>
        <w:t>.</w:t>
      </w:r>
    </w:p>
    <w:p w14:paraId="6461D6A4"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 xml:space="preserve">Работа над звукообразованием включает в себя работу над естественным, свободным звучанием, без напряжения, с ощущением опоры звука на дыхание; работу над </w:t>
      </w:r>
      <w:proofErr w:type="spellStart"/>
      <w:r w:rsidRPr="0049375B">
        <w:rPr>
          <w:rFonts w:ascii="Times New Roman" w:hAnsi="Times New Roman"/>
          <w:iCs/>
          <w:sz w:val="28"/>
          <w:szCs w:val="28"/>
        </w:rPr>
        <w:t>протяжѐнностью</w:t>
      </w:r>
      <w:proofErr w:type="spellEnd"/>
      <w:r w:rsidRPr="0049375B">
        <w:rPr>
          <w:rFonts w:ascii="Times New Roman" w:hAnsi="Times New Roman"/>
          <w:iCs/>
          <w:sz w:val="28"/>
          <w:szCs w:val="28"/>
        </w:rPr>
        <w:t xml:space="preserve"> и </w:t>
      </w:r>
      <w:proofErr w:type="spellStart"/>
      <w:r w:rsidRPr="0049375B">
        <w:rPr>
          <w:rFonts w:ascii="Times New Roman" w:hAnsi="Times New Roman"/>
          <w:iCs/>
          <w:sz w:val="28"/>
          <w:szCs w:val="28"/>
        </w:rPr>
        <w:t>округлѐнностью</w:t>
      </w:r>
      <w:proofErr w:type="spellEnd"/>
      <w:r w:rsidRPr="0049375B">
        <w:rPr>
          <w:rFonts w:ascii="Times New Roman" w:hAnsi="Times New Roman"/>
          <w:iCs/>
          <w:sz w:val="28"/>
          <w:szCs w:val="28"/>
        </w:rPr>
        <w:t xml:space="preserve"> гласных; работу над единовременным и единообразным произношением согласных.</w:t>
      </w:r>
    </w:p>
    <w:p w14:paraId="18743576" w14:textId="77777777" w:rsidR="00415620" w:rsidRPr="0049375B" w:rsidRDefault="00415620" w:rsidP="003B40C5">
      <w:pPr>
        <w:pStyle w:val="210"/>
        <w:tabs>
          <w:tab w:val="left" w:pos="284"/>
          <w:tab w:val="left" w:pos="963"/>
        </w:tabs>
        <w:spacing w:before="0" w:line="360" w:lineRule="auto"/>
        <w:ind w:left="0" w:firstLine="709"/>
        <w:rPr>
          <w:i w:val="0"/>
          <w:iCs/>
        </w:rPr>
      </w:pPr>
      <w:r w:rsidRPr="0049375B">
        <w:rPr>
          <w:i w:val="0"/>
          <w:iCs/>
        </w:rPr>
        <w:t>Вокально-хоровая</w:t>
      </w:r>
      <w:r w:rsidRPr="0049375B">
        <w:rPr>
          <w:i w:val="0"/>
          <w:iCs/>
          <w:spacing w:val="-2"/>
        </w:rPr>
        <w:t xml:space="preserve"> </w:t>
      </w:r>
      <w:r w:rsidRPr="0049375B">
        <w:rPr>
          <w:i w:val="0"/>
          <w:iCs/>
        </w:rPr>
        <w:t>работа</w:t>
      </w:r>
    </w:p>
    <w:p w14:paraId="3D33A837"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Раскрытие многообразия и богатства певческой деятельности в яркой и доступной форме. Ознакомление с правилами пения и охраны голоса: дозировки тренировочной нагрузки на разные группы мышц при пении; упражнения на принятие и осознание регулировочного образа как ориентира на успех, а не путь к стрессу; упражнения по развитию вибрато вокалиста (эталон 5-8 колебаний в секунду); составление памятки по гигиене голоса.</w:t>
      </w:r>
    </w:p>
    <w:p w14:paraId="01C9103D"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Выработка чистого, ясного унисона, разностороннее развитие гармонического и мелодического слуха.</w:t>
      </w:r>
    </w:p>
    <w:p w14:paraId="1980A7DD"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На начальном этапе обучения главной задачей является выработка навыков</w:t>
      </w:r>
      <w:r w:rsidRPr="0049375B">
        <w:rPr>
          <w:rFonts w:ascii="Times New Roman" w:hAnsi="Times New Roman"/>
          <w:iCs/>
          <w:spacing w:val="-10"/>
          <w:sz w:val="28"/>
          <w:szCs w:val="28"/>
        </w:rPr>
        <w:t xml:space="preserve"> </w:t>
      </w:r>
      <w:r w:rsidRPr="0049375B">
        <w:rPr>
          <w:rFonts w:ascii="Times New Roman" w:hAnsi="Times New Roman"/>
          <w:iCs/>
          <w:sz w:val="28"/>
          <w:szCs w:val="28"/>
        </w:rPr>
        <w:t>пения</w:t>
      </w:r>
      <w:r w:rsidRPr="0049375B">
        <w:rPr>
          <w:rFonts w:ascii="Times New Roman" w:hAnsi="Times New Roman"/>
          <w:iCs/>
          <w:spacing w:val="-6"/>
          <w:sz w:val="28"/>
          <w:szCs w:val="28"/>
        </w:rPr>
        <w:t xml:space="preserve"> </w:t>
      </w:r>
      <w:r w:rsidRPr="0049375B">
        <w:rPr>
          <w:rFonts w:ascii="Times New Roman" w:hAnsi="Times New Roman"/>
          <w:iCs/>
          <w:sz w:val="28"/>
          <w:szCs w:val="28"/>
        </w:rPr>
        <w:t>в</w:t>
      </w:r>
      <w:r w:rsidRPr="0049375B">
        <w:rPr>
          <w:rFonts w:ascii="Times New Roman" w:hAnsi="Times New Roman"/>
          <w:iCs/>
          <w:spacing w:val="-8"/>
          <w:sz w:val="28"/>
          <w:szCs w:val="28"/>
        </w:rPr>
        <w:t xml:space="preserve"> </w:t>
      </w:r>
      <w:r w:rsidRPr="0049375B">
        <w:rPr>
          <w:rFonts w:ascii="Times New Roman" w:hAnsi="Times New Roman"/>
          <w:iCs/>
          <w:sz w:val="28"/>
          <w:szCs w:val="28"/>
        </w:rPr>
        <w:t>унисон.</w:t>
      </w:r>
      <w:r w:rsidRPr="0049375B">
        <w:rPr>
          <w:rFonts w:ascii="Times New Roman" w:hAnsi="Times New Roman"/>
          <w:iCs/>
          <w:spacing w:val="-6"/>
          <w:sz w:val="28"/>
          <w:szCs w:val="28"/>
        </w:rPr>
        <w:t xml:space="preserve"> </w:t>
      </w:r>
      <w:r w:rsidRPr="0049375B">
        <w:rPr>
          <w:rFonts w:ascii="Times New Roman" w:hAnsi="Times New Roman"/>
          <w:iCs/>
          <w:sz w:val="28"/>
          <w:szCs w:val="28"/>
        </w:rPr>
        <w:t>Обучение</w:t>
      </w:r>
      <w:r w:rsidRPr="0049375B">
        <w:rPr>
          <w:rFonts w:ascii="Times New Roman" w:hAnsi="Times New Roman"/>
          <w:iCs/>
          <w:spacing w:val="-6"/>
          <w:sz w:val="28"/>
          <w:szCs w:val="28"/>
        </w:rPr>
        <w:t xml:space="preserve"> </w:t>
      </w:r>
      <w:r w:rsidRPr="0049375B">
        <w:rPr>
          <w:rFonts w:ascii="Times New Roman" w:hAnsi="Times New Roman"/>
          <w:iCs/>
          <w:sz w:val="28"/>
          <w:szCs w:val="28"/>
        </w:rPr>
        <w:t>умению</w:t>
      </w:r>
      <w:r w:rsidRPr="0049375B">
        <w:rPr>
          <w:rFonts w:ascii="Times New Roman" w:hAnsi="Times New Roman"/>
          <w:iCs/>
          <w:spacing w:val="-10"/>
          <w:sz w:val="28"/>
          <w:szCs w:val="28"/>
        </w:rPr>
        <w:t xml:space="preserve"> </w:t>
      </w:r>
      <w:r w:rsidRPr="0049375B">
        <w:rPr>
          <w:rFonts w:ascii="Times New Roman" w:hAnsi="Times New Roman"/>
          <w:iCs/>
          <w:sz w:val="28"/>
          <w:szCs w:val="28"/>
        </w:rPr>
        <w:t>пения</w:t>
      </w:r>
      <w:r w:rsidRPr="0049375B">
        <w:rPr>
          <w:rFonts w:ascii="Times New Roman" w:hAnsi="Times New Roman"/>
          <w:iCs/>
          <w:spacing w:val="-8"/>
          <w:sz w:val="28"/>
          <w:szCs w:val="28"/>
        </w:rPr>
        <w:t xml:space="preserve"> </w:t>
      </w:r>
      <w:r w:rsidRPr="0049375B">
        <w:rPr>
          <w:rFonts w:ascii="Times New Roman" w:hAnsi="Times New Roman"/>
          <w:iCs/>
          <w:sz w:val="28"/>
          <w:szCs w:val="28"/>
        </w:rPr>
        <w:t>без</w:t>
      </w:r>
      <w:r w:rsidRPr="0049375B">
        <w:rPr>
          <w:rFonts w:ascii="Times New Roman" w:hAnsi="Times New Roman"/>
          <w:iCs/>
          <w:spacing w:val="-7"/>
          <w:sz w:val="28"/>
          <w:szCs w:val="28"/>
        </w:rPr>
        <w:t xml:space="preserve"> </w:t>
      </w:r>
      <w:r w:rsidRPr="0049375B">
        <w:rPr>
          <w:rFonts w:ascii="Times New Roman" w:hAnsi="Times New Roman"/>
          <w:iCs/>
          <w:sz w:val="28"/>
          <w:szCs w:val="28"/>
        </w:rPr>
        <w:t>сопровождения</w:t>
      </w:r>
      <w:r w:rsidRPr="0049375B">
        <w:rPr>
          <w:rFonts w:ascii="Times New Roman" w:hAnsi="Times New Roman"/>
          <w:iCs/>
          <w:spacing w:val="-6"/>
          <w:sz w:val="28"/>
          <w:szCs w:val="28"/>
        </w:rPr>
        <w:t xml:space="preserve"> </w:t>
      </w:r>
      <w:r w:rsidRPr="0049375B">
        <w:rPr>
          <w:rFonts w:ascii="Times New Roman" w:hAnsi="Times New Roman"/>
          <w:iCs/>
          <w:sz w:val="28"/>
          <w:szCs w:val="28"/>
        </w:rPr>
        <w:t>и</w:t>
      </w:r>
      <w:r w:rsidRPr="0049375B">
        <w:rPr>
          <w:rFonts w:ascii="Times New Roman" w:hAnsi="Times New Roman"/>
          <w:iCs/>
          <w:spacing w:val="-9"/>
          <w:sz w:val="28"/>
          <w:szCs w:val="28"/>
        </w:rPr>
        <w:t xml:space="preserve"> </w:t>
      </w:r>
      <w:r w:rsidRPr="0049375B">
        <w:rPr>
          <w:rFonts w:ascii="Times New Roman" w:hAnsi="Times New Roman"/>
          <w:iCs/>
          <w:sz w:val="28"/>
          <w:szCs w:val="28"/>
        </w:rPr>
        <w:t>с</w:t>
      </w:r>
      <w:r w:rsidRPr="0049375B">
        <w:rPr>
          <w:rFonts w:ascii="Times New Roman" w:hAnsi="Times New Roman"/>
          <w:iCs/>
          <w:spacing w:val="-6"/>
          <w:sz w:val="28"/>
          <w:szCs w:val="28"/>
        </w:rPr>
        <w:t xml:space="preserve"> </w:t>
      </w:r>
      <w:r w:rsidRPr="0049375B">
        <w:rPr>
          <w:rFonts w:ascii="Times New Roman" w:hAnsi="Times New Roman"/>
          <w:iCs/>
          <w:sz w:val="28"/>
          <w:szCs w:val="28"/>
        </w:rPr>
        <w:t xml:space="preserve">ним, </w:t>
      </w:r>
      <w:r w:rsidRPr="0049375B">
        <w:rPr>
          <w:rFonts w:ascii="Times New Roman" w:hAnsi="Times New Roman"/>
          <w:iCs/>
          <w:spacing w:val="-3"/>
          <w:sz w:val="28"/>
          <w:szCs w:val="28"/>
        </w:rPr>
        <w:t xml:space="preserve">слушать </w:t>
      </w:r>
      <w:r w:rsidRPr="0049375B">
        <w:rPr>
          <w:rFonts w:ascii="Times New Roman" w:hAnsi="Times New Roman"/>
          <w:iCs/>
          <w:sz w:val="28"/>
          <w:szCs w:val="28"/>
        </w:rPr>
        <w:t xml:space="preserve">и </w:t>
      </w:r>
      <w:r w:rsidRPr="0049375B">
        <w:rPr>
          <w:rFonts w:ascii="Times New Roman" w:hAnsi="Times New Roman"/>
          <w:iCs/>
          <w:spacing w:val="-3"/>
          <w:sz w:val="28"/>
          <w:szCs w:val="28"/>
        </w:rPr>
        <w:t xml:space="preserve">контролировать </w:t>
      </w:r>
      <w:r w:rsidRPr="0049375B">
        <w:rPr>
          <w:rFonts w:ascii="Times New Roman" w:hAnsi="Times New Roman"/>
          <w:iCs/>
          <w:sz w:val="28"/>
          <w:szCs w:val="28"/>
        </w:rPr>
        <w:t xml:space="preserve">себя при </w:t>
      </w:r>
      <w:r w:rsidRPr="0049375B">
        <w:rPr>
          <w:rFonts w:ascii="Times New Roman" w:hAnsi="Times New Roman"/>
          <w:iCs/>
          <w:spacing w:val="-3"/>
          <w:sz w:val="28"/>
          <w:szCs w:val="28"/>
        </w:rPr>
        <w:t xml:space="preserve">пении, слушать </w:t>
      </w:r>
      <w:r w:rsidRPr="0049375B">
        <w:rPr>
          <w:rFonts w:ascii="Times New Roman" w:hAnsi="Times New Roman"/>
          <w:iCs/>
          <w:sz w:val="28"/>
          <w:szCs w:val="28"/>
        </w:rPr>
        <w:t xml:space="preserve">всю </w:t>
      </w:r>
      <w:r w:rsidRPr="0049375B">
        <w:rPr>
          <w:rFonts w:ascii="Times New Roman" w:hAnsi="Times New Roman"/>
          <w:iCs/>
          <w:spacing w:val="-3"/>
          <w:sz w:val="28"/>
          <w:szCs w:val="28"/>
        </w:rPr>
        <w:t xml:space="preserve">партию, весь </w:t>
      </w:r>
      <w:r w:rsidRPr="0049375B">
        <w:rPr>
          <w:rFonts w:ascii="Times New Roman" w:hAnsi="Times New Roman"/>
          <w:iCs/>
          <w:sz w:val="28"/>
          <w:szCs w:val="28"/>
        </w:rPr>
        <w:t xml:space="preserve">хор, </w:t>
      </w:r>
      <w:r w:rsidRPr="0049375B">
        <w:rPr>
          <w:rFonts w:ascii="Times New Roman" w:hAnsi="Times New Roman"/>
          <w:iCs/>
          <w:spacing w:val="-3"/>
          <w:sz w:val="28"/>
          <w:szCs w:val="28"/>
        </w:rPr>
        <w:t xml:space="preserve">сливаясь </w:t>
      </w:r>
      <w:r w:rsidRPr="0049375B">
        <w:rPr>
          <w:rFonts w:ascii="Times New Roman" w:hAnsi="Times New Roman"/>
          <w:iCs/>
          <w:sz w:val="28"/>
          <w:szCs w:val="28"/>
        </w:rPr>
        <w:t xml:space="preserve">с общим звучанием по </w:t>
      </w:r>
      <w:proofErr w:type="spellStart"/>
      <w:r w:rsidRPr="0049375B">
        <w:rPr>
          <w:rFonts w:ascii="Times New Roman" w:hAnsi="Times New Roman"/>
          <w:iCs/>
          <w:sz w:val="28"/>
          <w:szCs w:val="28"/>
        </w:rPr>
        <w:t>звуковысотности</w:t>
      </w:r>
      <w:proofErr w:type="spellEnd"/>
      <w:r w:rsidRPr="0049375B">
        <w:rPr>
          <w:rFonts w:ascii="Times New Roman" w:hAnsi="Times New Roman"/>
          <w:iCs/>
          <w:sz w:val="28"/>
          <w:szCs w:val="28"/>
        </w:rPr>
        <w:t xml:space="preserve">, ритму, не выделяясь по силе, сохраняя индивидуальную красоту своего тембра, изживая недостатки в технике исполнения и в звучании </w:t>
      </w:r>
      <w:r w:rsidRPr="0049375B">
        <w:rPr>
          <w:rFonts w:ascii="Times New Roman" w:hAnsi="Times New Roman"/>
          <w:iCs/>
          <w:spacing w:val="-3"/>
          <w:sz w:val="28"/>
          <w:szCs w:val="28"/>
        </w:rPr>
        <w:t xml:space="preserve">голоса; </w:t>
      </w:r>
      <w:r w:rsidRPr="0049375B">
        <w:rPr>
          <w:rFonts w:ascii="Times New Roman" w:hAnsi="Times New Roman"/>
          <w:iCs/>
          <w:sz w:val="28"/>
          <w:szCs w:val="28"/>
        </w:rPr>
        <w:t>одновременно со всей партией или хором усиливать или ослаблять звучность, выдерживать постоянный темп, если нужно, вместе со всеми ускорять или замедлять его; правильно исполнять ритмический рисунок, одновременно с партией, хором произносить согласные, начинать и завершать произведение; самоконтроль во время</w:t>
      </w:r>
      <w:r w:rsidRPr="0049375B">
        <w:rPr>
          <w:rFonts w:ascii="Times New Roman" w:hAnsi="Times New Roman"/>
          <w:iCs/>
          <w:spacing w:val="-1"/>
          <w:sz w:val="28"/>
          <w:szCs w:val="28"/>
        </w:rPr>
        <w:t xml:space="preserve"> </w:t>
      </w:r>
      <w:r w:rsidRPr="0049375B">
        <w:rPr>
          <w:rFonts w:ascii="Times New Roman" w:hAnsi="Times New Roman"/>
          <w:iCs/>
          <w:sz w:val="28"/>
          <w:szCs w:val="28"/>
        </w:rPr>
        <w:t>пения.</w:t>
      </w:r>
    </w:p>
    <w:p w14:paraId="77B4897F"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Место и роль подготовки к выходу на сцену. Необходимость адаптации к ситуации публичного выступления.</w:t>
      </w:r>
    </w:p>
    <w:p w14:paraId="640BD787"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u w:val="single"/>
        </w:rPr>
      </w:pPr>
      <w:r w:rsidRPr="0049375B">
        <w:rPr>
          <w:rFonts w:ascii="Times New Roman" w:hAnsi="Times New Roman"/>
          <w:iCs/>
          <w:sz w:val="28"/>
          <w:szCs w:val="28"/>
          <w:u w:val="single"/>
        </w:rPr>
        <w:t>Практика.</w:t>
      </w:r>
    </w:p>
    <w:p w14:paraId="355842C4"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Упражнение 1.</w:t>
      </w:r>
      <w:r w:rsidRPr="0049375B">
        <w:rPr>
          <w:rFonts w:ascii="Times New Roman" w:hAnsi="Times New Roman"/>
          <w:iCs/>
          <w:sz w:val="28"/>
          <w:szCs w:val="28"/>
        </w:rPr>
        <w:t xml:space="preserve"> Поиск вибрации: на губах (М) – на губной гармошке, расческе без оценки качества звуков.</w:t>
      </w:r>
    </w:p>
    <w:p w14:paraId="16062230"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 xml:space="preserve">Упражнение 2. </w:t>
      </w:r>
      <w:r w:rsidRPr="0049375B">
        <w:rPr>
          <w:rFonts w:ascii="Times New Roman" w:hAnsi="Times New Roman"/>
          <w:iCs/>
          <w:sz w:val="28"/>
          <w:szCs w:val="28"/>
        </w:rPr>
        <w:t>Поток вибраций, поднимающийся из середины тела, вливается в вибрацию губ. Пение по одному звуку, двигаясь по полтона от</w:t>
      </w:r>
    </w:p>
    <w:p w14:paraId="045A3BC5"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«фа» до «си бемоль». Звук производится как жужжание. Звук из глубины.</w:t>
      </w:r>
    </w:p>
    <w:p w14:paraId="14B3AE1D"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Упражнение 3</w:t>
      </w:r>
      <w:r w:rsidRPr="0049375B">
        <w:rPr>
          <w:rFonts w:ascii="Times New Roman" w:hAnsi="Times New Roman"/>
          <w:iCs/>
          <w:sz w:val="28"/>
          <w:szCs w:val="28"/>
        </w:rPr>
        <w:t>.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14:paraId="4C2B5531"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Упражнение 4.</w:t>
      </w:r>
      <w:r w:rsidRPr="0049375B">
        <w:rPr>
          <w:rFonts w:ascii="Times New Roman" w:hAnsi="Times New Roman"/>
          <w:iCs/>
          <w:sz w:val="28"/>
          <w:szCs w:val="28"/>
        </w:rPr>
        <w:t xml:space="preserve"> Губы расслаблены, выдуваем поток воздуха с вибрацией «ММ»: от щек по всему</w:t>
      </w:r>
      <w:r w:rsidRPr="0049375B">
        <w:rPr>
          <w:rFonts w:ascii="Times New Roman" w:hAnsi="Times New Roman"/>
          <w:iCs/>
          <w:spacing w:val="-8"/>
          <w:sz w:val="28"/>
          <w:szCs w:val="28"/>
        </w:rPr>
        <w:t xml:space="preserve"> </w:t>
      </w:r>
      <w:r w:rsidRPr="0049375B">
        <w:rPr>
          <w:rFonts w:ascii="Times New Roman" w:hAnsi="Times New Roman"/>
          <w:iCs/>
          <w:sz w:val="28"/>
          <w:szCs w:val="28"/>
        </w:rPr>
        <w:t>лицу.</w:t>
      </w:r>
    </w:p>
    <w:p w14:paraId="35701DA8"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Упражнение 5.</w:t>
      </w:r>
      <w:r w:rsidRPr="0049375B">
        <w:rPr>
          <w:rFonts w:ascii="Times New Roman" w:hAnsi="Times New Roman"/>
          <w:iCs/>
          <w:sz w:val="28"/>
          <w:szCs w:val="28"/>
        </w:rPr>
        <w:t xml:space="preserve"> Вдуваем вибрацию сквозь губы (вздох облегчения, касание звука, вибрации «</w:t>
      </w:r>
      <w:proofErr w:type="spellStart"/>
      <w:r w:rsidRPr="0049375B">
        <w:rPr>
          <w:rFonts w:ascii="Times New Roman" w:hAnsi="Times New Roman"/>
          <w:iCs/>
          <w:sz w:val="28"/>
          <w:szCs w:val="28"/>
        </w:rPr>
        <w:t>ммм</w:t>
      </w:r>
      <w:proofErr w:type="spellEnd"/>
      <w:r w:rsidRPr="0049375B">
        <w:rPr>
          <w:rFonts w:ascii="Times New Roman" w:hAnsi="Times New Roman"/>
          <w:iCs/>
          <w:sz w:val="28"/>
          <w:szCs w:val="28"/>
        </w:rPr>
        <w:t>»).</w:t>
      </w:r>
    </w:p>
    <w:p w14:paraId="292E7C3E"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Упражнение 6</w:t>
      </w:r>
      <w:r w:rsidRPr="0049375B">
        <w:rPr>
          <w:rFonts w:ascii="Times New Roman" w:hAnsi="Times New Roman"/>
          <w:iCs/>
          <w:sz w:val="28"/>
          <w:szCs w:val="28"/>
        </w:rPr>
        <w:t>. Вибрация внутри тела.</w:t>
      </w:r>
    </w:p>
    <w:p w14:paraId="77611190"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1.</w:t>
      </w:r>
      <w:r w:rsidRPr="0049375B">
        <w:rPr>
          <w:rFonts w:ascii="Times New Roman" w:hAnsi="Times New Roman"/>
          <w:iCs/>
          <w:sz w:val="28"/>
          <w:szCs w:val="28"/>
        </w:rPr>
        <w:t xml:space="preserve"> Упражнения для осознания действий мышц, участвующих в голосообразовании.</w:t>
      </w:r>
    </w:p>
    <w:p w14:paraId="61EBC69C"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2.</w:t>
      </w:r>
      <w:r w:rsidRPr="0049375B">
        <w:rPr>
          <w:rFonts w:ascii="Times New Roman" w:hAnsi="Times New Roman"/>
          <w:iCs/>
          <w:sz w:val="28"/>
          <w:szCs w:val="28"/>
        </w:rPr>
        <w:t xml:space="preserve"> Упражнения для осознания ощущений вибрации, давления, действия мышц от восприятия звука своего голоса.</w:t>
      </w:r>
    </w:p>
    <w:p w14:paraId="2D2F2DE8"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 xml:space="preserve">Комплекс № 3. </w:t>
      </w:r>
      <w:r w:rsidRPr="0049375B">
        <w:rPr>
          <w:rFonts w:ascii="Times New Roman" w:hAnsi="Times New Roman"/>
          <w:iCs/>
          <w:sz w:val="28"/>
          <w:szCs w:val="28"/>
        </w:rPr>
        <w:t>Упражнения для работы голосового аппарата в разных режимах (регистрах).</w:t>
      </w:r>
    </w:p>
    <w:p w14:paraId="0600F1F4"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4.</w:t>
      </w:r>
      <w:r w:rsidRPr="0049375B">
        <w:rPr>
          <w:rFonts w:ascii="Times New Roman" w:hAnsi="Times New Roman"/>
          <w:iCs/>
          <w:sz w:val="28"/>
          <w:szCs w:val="28"/>
        </w:rPr>
        <w:t xml:space="preserve"> Упражнения для осознания связи режимов с разным тембром, силой голоса – через ощущения с разными энергетическими затратами, эмоциональными отражениями представлениями.</w:t>
      </w:r>
    </w:p>
    <w:p w14:paraId="6D4EDADB"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5.</w:t>
      </w:r>
      <w:r w:rsidRPr="0049375B">
        <w:rPr>
          <w:rFonts w:ascii="Times New Roman" w:hAnsi="Times New Roman"/>
          <w:iCs/>
          <w:sz w:val="28"/>
          <w:szCs w:val="28"/>
        </w:rPr>
        <w:t xml:space="preserve"> Упражнения для осознания связи режимов с разными участками диапазона.</w:t>
      </w:r>
    </w:p>
    <w:p w14:paraId="052EECC3"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6.</w:t>
      </w:r>
      <w:r w:rsidRPr="0049375B">
        <w:rPr>
          <w:rFonts w:ascii="Times New Roman" w:hAnsi="Times New Roman"/>
          <w:iCs/>
          <w:sz w:val="28"/>
          <w:szCs w:val="28"/>
        </w:rPr>
        <w:t xml:space="preserve"> Упражнения для осознания связи разных ощущений с эмоционально-образными представлениями.</w:t>
      </w:r>
    </w:p>
    <w:p w14:paraId="743DA936"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7.</w:t>
      </w:r>
      <w:r w:rsidRPr="0049375B">
        <w:rPr>
          <w:rFonts w:ascii="Times New Roman" w:hAnsi="Times New Roman"/>
          <w:iCs/>
          <w:sz w:val="28"/>
          <w:szCs w:val="28"/>
        </w:rPr>
        <w:t xml:space="preserve"> Упражнения на формирование связи эмоциональных слуховых представлений о высоте тонов и интервалов с режимом, тембром, силой голоса, с энергетическими затратами.</w:t>
      </w:r>
    </w:p>
    <w:p w14:paraId="7C917B8B"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8.</w:t>
      </w:r>
      <w:r w:rsidRPr="0049375B">
        <w:rPr>
          <w:rFonts w:ascii="Times New Roman" w:hAnsi="Times New Roman"/>
          <w:iCs/>
          <w:sz w:val="28"/>
          <w:szCs w:val="28"/>
        </w:rPr>
        <w:t xml:space="preserve"> Упражнения на формирование навыка выбора оптимальных энергетических затрат.</w:t>
      </w:r>
    </w:p>
    <w:p w14:paraId="743D784E"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9.</w:t>
      </w:r>
      <w:r w:rsidRPr="0049375B">
        <w:rPr>
          <w:rFonts w:ascii="Times New Roman" w:hAnsi="Times New Roman"/>
          <w:iCs/>
          <w:sz w:val="28"/>
          <w:szCs w:val="28"/>
        </w:rPr>
        <w:t xml:space="preserve"> Упражнения по овладению приемами, не позволяющими издавать звук привычным</w:t>
      </w:r>
      <w:r w:rsidRPr="0049375B">
        <w:rPr>
          <w:rFonts w:ascii="Times New Roman" w:hAnsi="Times New Roman"/>
          <w:iCs/>
          <w:spacing w:val="-4"/>
          <w:sz w:val="28"/>
          <w:szCs w:val="28"/>
        </w:rPr>
        <w:t xml:space="preserve"> </w:t>
      </w:r>
      <w:r w:rsidRPr="0049375B">
        <w:rPr>
          <w:rFonts w:ascii="Times New Roman" w:hAnsi="Times New Roman"/>
          <w:iCs/>
          <w:sz w:val="28"/>
          <w:szCs w:val="28"/>
        </w:rPr>
        <w:t>способом.</w:t>
      </w:r>
    </w:p>
    <w:p w14:paraId="753D4F6E"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10.</w:t>
      </w:r>
      <w:r w:rsidRPr="0049375B">
        <w:rPr>
          <w:rFonts w:ascii="Times New Roman" w:hAnsi="Times New Roman"/>
          <w:iCs/>
          <w:sz w:val="28"/>
          <w:szCs w:val="28"/>
        </w:rPr>
        <w:t xml:space="preserve"> Упражнения: язык лодочкой, язык на нижней губе в расслабленном виде.</w:t>
      </w:r>
    </w:p>
    <w:p w14:paraId="4C1D1BFB"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b/>
          <w:iCs/>
          <w:sz w:val="28"/>
          <w:szCs w:val="28"/>
        </w:rPr>
        <w:t>Комплекс № 11.</w:t>
      </w:r>
      <w:r w:rsidRPr="0049375B">
        <w:rPr>
          <w:rFonts w:ascii="Times New Roman" w:hAnsi="Times New Roman"/>
          <w:iCs/>
          <w:sz w:val="28"/>
          <w:szCs w:val="28"/>
        </w:rPr>
        <w:t xml:space="preserve"> Упражнения на «Н - носовое».</w:t>
      </w:r>
    </w:p>
    <w:p w14:paraId="13C7511D" w14:textId="77777777" w:rsidR="00415620" w:rsidRPr="0049375B" w:rsidRDefault="00415620" w:rsidP="003B40C5">
      <w:pPr>
        <w:pStyle w:val="210"/>
        <w:tabs>
          <w:tab w:val="left" w:pos="963"/>
        </w:tabs>
        <w:spacing w:before="0" w:line="360" w:lineRule="auto"/>
        <w:ind w:left="0" w:firstLine="709"/>
        <w:rPr>
          <w:i w:val="0"/>
          <w:iCs/>
        </w:rPr>
      </w:pPr>
      <w:r w:rsidRPr="0049375B">
        <w:rPr>
          <w:i w:val="0"/>
          <w:iCs/>
        </w:rPr>
        <w:t xml:space="preserve">Раздел 4. Вокальная позиция. </w:t>
      </w:r>
      <w:proofErr w:type="spellStart"/>
      <w:r w:rsidRPr="0049375B">
        <w:rPr>
          <w:i w:val="0"/>
          <w:iCs/>
        </w:rPr>
        <w:t>Звуковедение</w:t>
      </w:r>
      <w:proofErr w:type="spellEnd"/>
      <w:r w:rsidRPr="0049375B">
        <w:rPr>
          <w:i w:val="0"/>
          <w:iCs/>
        </w:rPr>
        <w:t xml:space="preserve">. Использование певческих навыков. Выявление индивидуальных красок голоса. </w:t>
      </w:r>
    </w:p>
    <w:p w14:paraId="607F92B6" w14:textId="77777777" w:rsidR="00415620" w:rsidRPr="0049375B" w:rsidRDefault="00415620" w:rsidP="003B40C5">
      <w:pPr>
        <w:pStyle w:val="210"/>
        <w:tabs>
          <w:tab w:val="left" w:pos="284"/>
          <w:tab w:val="left" w:pos="963"/>
        </w:tabs>
        <w:spacing w:before="0" w:line="360" w:lineRule="auto"/>
        <w:ind w:left="0" w:firstLine="709"/>
        <w:rPr>
          <w:b w:val="0"/>
          <w:i w:val="0"/>
          <w:iCs/>
          <w:u w:val="single"/>
        </w:rPr>
      </w:pPr>
      <w:r w:rsidRPr="0049375B">
        <w:rPr>
          <w:b w:val="0"/>
          <w:i w:val="0"/>
          <w:iCs/>
          <w:u w:val="single"/>
        </w:rPr>
        <w:t>Теория</w:t>
      </w:r>
    </w:p>
    <w:p w14:paraId="192C2D68" w14:textId="77777777" w:rsidR="00415620" w:rsidRPr="0049375B" w:rsidRDefault="00415620" w:rsidP="003B40C5">
      <w:pPr>
        <w:pStyle w:val="210"/>
        <w:tabs>
          <w:tab w:val="left" w:pos="0"/>
        </w:tabs>
        <w:spacing w:before="0" w:line="360" w:lineRule="auto"/>
        <w:ind w:left="0" w:firstLine="709"/>
        <w:rPr>
          <w:b w:val="0"/>
          <w:i w:val="0"/>
          <w:iCs/>
        </w:rPr>
      </w:pPr>
      <w:r w:rsidRPr="0049375B">
        <w:rPr>
          <w:b w:val="0"/>
          <w:i w:val="0"/>
          <w:iCs/>
        </w:rPr>
        <w:t xml:space="preserve">Единой манерой формирования звука подразумевается правильное звукообразование с одинаковой степенью округленности гласных. Надо опираться на музыкально- слуховые восприятия, необходимо развивать у участников хора </w:t>
      </w:r>
      <w:proofErr w:type="spellStart"/>
      <w:r w:rsidRPr="0049375B">
        <w:rPr>
          <w:b w:val="0"/>
          <w:i w:val="0"/>
          <w:iCs/>
        </w:rPr>
        <w:t>слухо</w:t>
      </w:r>
      <w:proofErr w:type="spellEnd"/>
      <w:r w:rsidRPr="0049375B">
        <w:rPr>
          <w:b w:val="0"/>
          <w:i w:val="0"/>
          <w:iCs/>
        </w:rPr>
        <w:t xml:space="preserve">- голосовую координацию, добиваться при варьировании естественности, осмысленности и красоты в мелодических линиях голосов и сочетании их между собой. </w:t>
      </w:r>
    </w:p>
    <w:p w14:paraId="4ED6A7BA" w14:textId="7963437D" w:rsidR="00415620" w:rsidRPr="0049375B" w:rsidRDefault="00415620" w:rsidP="003B40C5">
      <w:pPr>
        <w:pStyle w:val="210"/>
        <w:tabs>
          <w:tab w:val="left" w:pos="0"/>
        </w:tabs>
        <w:spacing w:before="0" w:line="360" w:lineRule="auto"/>
        <w:ind w:left="0" w:firstLine="709"/>
        <w:rPr>
          <w:i w:val="0"/>
          <w:iCs/>
        </w:rPr>
      </w:pPr>
      <w:r w:rsidRPr="0049375B">
        <w:rPr>
          <w:b w:val="0"/>
          <w:i w:val="0"/>
          <w:iCs/>
        </w:rPr>
        <w:t xml:space="preserve">Главные качества звучания голоса- сила, высота, тембр (окраска). Значение звуковых качеств голоса очень важно для вокального пения. Сила голоса </w:t>
      </w:r>
      <w:r w:rsidR="00393D35" w:rsidRPr="0049375B">
        <w:rPr>
          <w:b w:val="0"/>
          <w:i w:val="0"/>
          <w:iCs/>
        </w:rPr>
        <w:t>— это</w:t>
      </w:r>
      <w:r w:rsidRPr="0049375B">
        <w:rPr>
          <w:b w:val="0"/>
          <w:i w:val="0"/>
          <w:iCs/>
        </w:rPr>
        <w:t xml:space="preserve"> его громкость, которая зависит от активности органов дыхания. Форсирование голосовых связок может привести к срыву голоса. Во время занятий необходимо рассчитывать силу звучания своего голоса. Чем тише звучит голос, тем ярче любые его усиления. Нет абсолютного звучания</w:t>
      </w:r>
      <w:r w:rsidR="00393D35">
        <w:rPr>
          <w:b w:val="0"/>
          <w:i w:val="0"/>
          <w:iCs/>
        </w:rPr>
        <w:t xml:space="preserve"> </w:t>
      </w:r>
      <w:r w:rsidRPr="0049375B">
        <w:rPr>
          <w:b w:val="0"/>
          <w:i w:val="0"/>
          <w:iCs/>
        </w:rPr>
        <w:t xml:space="preserve">(форте). Оно проявляется в контексте общего звучания. Важно, чтобы каждый человек знал относительное </w:t>
      </w:r>
      <w:r w:rsidR="00393D35" w:rsidRPr="0049375B">
        <w:rPr>
          <w:b w:val="0"/>
          <w:i w:val="0"/>
          <w:iCs/>
        </w:rPr>
        <w:t>форте</w:t>
      </w:r>
      <w:r w:rsidR="00393D35">
        <w:rPr>
          <w:b w:val="0"/>
          <w:i w:val="0"/>
          <w:iCs/>
        </w:rPr>
        <w:t xml:space="preserve"> </w:t>
      </w:r>
      <w:r w:rsidR="00393D35" w:rsidRPr="0049375B">
        <w:rPr>
          <w:b w:val="0"/>
          <w:i w:val="0"/>
          <w:iCs/>
        </w:rPr>
        <w:t>(наивысшую</w:t>
      </w:r>
      <w:r w:rsidRPr="0049375B">
        <w:rPr>
          <w:b w:val="0"/>
          <w:i w:val="0"/>
          <w:iCs/>
        </w:rPr>
        <w:t xml:space="preserve"> громкость своего голоса), тогда он сможет разумно использовать его.    </w:t>
      </w:r>
    </w:p>
    <w:p w14:paraId="7D76DEB6" w14:textId="77777777" w:rsidR="00415620" w:rsidRPr="0049375B" w:rsidRDefault="00415620" w:rsidP="003B40C5">
      <w:pPr>
        <w:pStyle w:val="210"/>
        <w:tabs>
          <w:tab w:val="left" w:pos="284"/>
          <w:tab w:val="left" w:pos="963"/>
        </w:tabs>
        <w:spacing w:before="0" w:line="360" w:lineRule="auto"/>
        <w:ind w:left="0" w:firstLine="709"/>
        <w:rPr>
          <w:b w:val="0"/>
          <w:i w:val="0"/>
          <w:iCs/>
          <w:u w:val="single"/>
        </w:rPr>
      </w:pPr>
      <w:r w:rsidRPr="0049375B">
        <w:rPr>
          <w:b w:val="0"/>
          <w:i w:val="0"/>
          <w:iCs/>
          <w:u w:val="single"/>
        </w:rPr>
        <w:t>Практика</w:t>
      </w:r>
    </w:p>
    <w:p w14:paraId="544AD5B1" w14:textId="77777777" w:rsidR="00415620" w:rsidRPr="0049375B" w:rsidRDefault="00415620" w:rsidP="003B40C5">
      <w:pPr>
        <w:pStyle w:val="210"/>
        <w:tabs>
          <w:tab w:val="left" w:pos="284"/>
          <w:tab w:val="left" w:pos="963"/>
        </w:tabs>
        <w:spacing w:before="0" w:line="360" w:lineRule="auto"/>
        <w:ind w:left="0" w:firstLine="709"/>
        <w:rPr>
          <w:b w:val="0"/>
          <w:i w:val="0"/>
          <w:iCs/>
        </w:rPr>
      </w:pPr>
      <w:r w:rsidRPr="0049375B">
        <w:rPr>
          <w:b w:val="0"/>
          <w:i w:val="0"/>
          <w:iCs/>
        </w:rPr>
        <w:t>Для тренировки силы звучания можно использовать прием «эхо». Он помогает выработать умение быстро переключать голос с тихого звучания на громкое и наоборот. укрепляет голосовые связки. Например: поочередное произношение поэтической строки то тихо, то громко.</w:t>
      </w:r>
    </w:p>
    <w:p w14:paraId="55F4BE97" w14:textId="77777777" w:rsidR="00415620" w:rsidRPr="0049375B" w:rsidRDefault="00415620" w:rsidP="003B40C5">
      <w:pPr>
        <w:pStyle w:val="210"/>
        <w:tabs>
          <w:tab w:val="left" w:pos="284"/>
          <w:tab w:val="left" w:pos="963"/>
        </w:tabs>
        <w:spacing w:before="0" w:line="360" w:lineRule="auto"/>
        <w:ind w:left="0" w:firstLine="709"/>
        <w:rPr>
          <w:i w:val="0"/>
          <w:iCs/>
        </w:rPr>
      </w:pPr>
      <w:r w:rsidRPr="0049375B">
        <w:rPr>
          <w:i w:val="0"/>
          <w:iCs/>
        </w:rPr>
        <w:t>Раздел 5. Знакомство с произведениями различных жанров, манерой исполнения.</w:t>
      </w:r>
      <w:r w:rsidRPr="0049375B">
        <w:rPr>
          <w:i w:val="0"/>
          <w:iCs/>
          <w:spacing w:val="-7"/>
        </w:rPr>
        <w:t xml:space="preserve"> </w:t>
      </w:r>
      <w:r w:rsidRPr="0049375B">
        <w:rPr>
          <w:i w:val="0"/>
          <w:iCs/>
        </w:rPr>
        <w:t>Великие вокалисты и хоры.  Вокальные</w:t>
      </w:r>
      <w:r w:rsidRPr="0049375B">
        <w:rPr>
          <w:i w:val="0"/>
          <w:iCs/>
          <w:spacing w:val="-12"/>
        </w:rPr>
        <w:t xml:space="preserve"> </w:t>
      </w:r>
      <w:r w:rsidRPr="0049375B">
        <w:rPr>
          <w:i w:val="0"/>
          <w:iCs/>
        </w:rPr>
        <w:t>навыки</w:t>
      </w:r>
    </w:p>
    <w:p w14:paraId="29409826" w14:textId="77777777" w:rsidR="00415620" w:rsidRPr="0049375B" w:rsidRDefault="00415620" w:rsidP="003B40C5">
      <w:pPr>
        <w:pStyle w:val="210"/>
        <w:tabs>
          <w:tab w:val="left" w:pos="284"/>
          <w:tab w:val="left" w:pos="963"/>
        </w:tabs>
        <w:spacing w:before="0" w:line="360" w:lineRule="auto"/>
        <w:ind w:left="0" w:firstLine="709"/>
        <w:rPr>
          <w:b w:val="0"/>
          <w:i w:val="0"/>
          <w:iCs/>
          <w:u w:val="single"/>
        </w:rPr>
      </w:pPr>
      <w:r w:rsidRPr="0049375B">
        <w:rPr>
          <w:b w:val="0"/>
          <w:i w:val="0"/>
          <w:iCs/>
          <w:u w:val="single"/>
        </w:rPr>
        <w:t>Теория: </w:t>
      </w:r>
    </w:p>
    <w:p w14:paraId="2E19B5DC" w14:textId="77777777" w:rsidR="00415620" w:rsidRPr="0049375B" w:rsidRDefault="00415620" w:rsidP="003B40C5">
      <w:pPr>
        <w:pStyle w:val="210"/>
        <w:tabs>
          <w:tab w:val="left" w:pos="284"/>
          <w:tab w:val="left" w:pos="963"/>
        </w:tabs>
        <w:spacing w:before="0" w:line="360" w:lineRule="auto"/>
        <w:ind w:left="0" w:firstLine="709"/>
        <w:rPr>
          <w:b w:val="0"/>
          <w:i w:val="0"/>
          <w:iCs/>
        </w:rPr>
      </w:pPr>
      <w:r w:rsidRPr="0049375B">
        <w:rPr>
          <w:b w:val="0"/>
          <w:i w:val="0"/>
          <w:iCs/>
        </w:rPr>
        <w:t>Рассказ о произведениях разных жанров. </w:t>
      </w:r>
    </w:p>
    <w:p w14:paraId="2B627A69" w14:textId="77777777" w:rsidR="00415620" w:rsidRPr="0049375B" w:rsidRDefault="00415620" w:rsidP="003B40C5">
      <w:pPr>
        <w:pStyle w:val="210"/>
        <w:tabs>
          <w:tab w:val="left" w:pos="284"/>
          <w:tab w:val="left" w:pos="963"/>
        </w:tabs>
        <w:spacing w:before="0" w:line="360" w:lineRule="auto"/>
        <w:ind w:left="0" w:firstLine="709"/>
        <w:rPr>
          <w:b w:val="0"/>
          <w:i w:val="0"/>
          <w:iCs/>
          <w:u w:val="single"/>
        </w:rPr>
      </w:pPr>
      <w:r w:rsidRPr="0049375B">
        <w:rPr>
          <w:b w:val="0"/>
          <w:i w:val="0"/>
          <w:iCs/>
          <w:u w:val="single"/>
        </w:rPr>
        <w:t>Практика: </w:t>
      </w:r>
    </w:p>
    <w:p w14:paraId="7BFEDE8A" w14:textId="77777777" w:rsidR="00415620" w:rsidRPr="0049375B" w:rsidRDefault="00415620" w:rsidP="003B40C5">
      <w:pPr>
        <w:pStyle w:val="210"/>
        <w:tabs>
          <w:tab w:val="left" w:pos="284"/>
          <w:tab w:val="left" w:pos="963"/>
        </w:tabs>
        <w:spacing w:before="0" w:line="360" w:lineRule="auto"/>
        <w:ind w:left="0" w:firstLine="709"/>
        <w:rPr>
          <w:b w:val="0"/>
          <w:i w:val="0"/>
          <w:iCs/>
        </w:rPr>
      </w:pPr>
      <w:r w:rsidRPr="0049375B">
        <w:rPr>
          <w:b w:val="0"/>
          <w:i w:val="0"/>
          <w:iCs/>
        </w:rPr>
        <w:t>Исполнение отрывков из произведений разных жанров.</w:t>
      </w:r>
    </w:p>
    <w:p w14:paraId="7BAC5083" w14:textId="77777777" w:rsidR="00415620" w:rsidRPr="0049375B" w:rsidRDefault="00415620" w:rsidP="003B40C5">
      <w:pPr>
        <w:pStyle w:val="TableParagraph"/>
        <w:tabs>
          <w:tab w:val="left" w:pos="284"/>
        </w:tabs>
        <w:spacing w:line="360" w:lineRule="auto"/>
        <w:ind w:left="0" w:firstLine="709"/>
        <w:jc w:val="both"/>
        <w:rPr>
          <w:iCs/>
        </w:rPr>
      </w:pPr>
      <w:r w:rsidRPr="0049375B">
        <w:rPr>
          <w:b/>
          <w:iCs/>
          <w:sz w:val="28"/>
          <w:szCs w:val="28"/>
        </w:rPr>
        <w:t>Раздел 6. Работа над сценическим образом. Движения под музыку. Сценическая</w:t>
      </w:r>
      <w:r w:rsidRPr="0049375B">
        <w:rPr>
          <w:b/>
          <w:iCs/>
          <w:spacing w:val="-7"/>
          <w:sz w:val="28"/>
          <w:szCs w:val="28"/>
        </w:rPr>
        <w:t xml:space="preserve"> </w:t>
      </w:r>
      <w:r w:rsidRPr="0049375B">
        <w:rPr>
          <w:b/>
          <w:iCs/>
          <w:sz w:val="28"/>
          <w:szCs w:val="28"/>
        </w:rPr>
        <w:t>культура.</w:t>
      </w:r>
    </w:p>
    <w:p w14:paraId="1C999F83" w14:textId="77777777" w:rsidR="00415620" w:rsidRPr="0049375B" w:rsidRDefault="00415620" w:rsidP="003B40C5">
      <w:pPr>
        <w:pStyle w:val="210"/>
        <w:tabs>
          <w:tab w:val="left" w:pos="284"/>
          <w:tab w:val="left" w:pos="963"/>
        </w:tabs>
        <w:spacing w:before="0" w:line="360" w:lineRule="auto"/>
        <w:ind w:left="0" w:firstLine="709"/>
        <w:rPr>
          <w:b w:val="0"/>
          <w:i w:val="0"/>
          <w:iCs/>
          <w:u w:val="single"/>
        </w:rPr>
      </w:pPr>
      <w:r w:rsidRPr="0049375B">
        <w:rPr>
          <w:b w:val="0"/>
          <w:i w:val="0"/>
          <w:iCs/>
          <w:u w:val="single"/>
        </w:rPr>
        <w:t>Теория:</w:t>
      </w:r>
    </w:p>
    <w:p w14:paraId="4C892A0C" w14:textId="77777777" w:rsidR="00415620" w:rsidRPr="0049375B" w:rsidRDefault="00415620" w:rsidP="003B40C5">
      <w:pPr>
        <w:pStyle w:val="210"/>
        <w:tabs>
          <w:tab w:val="left" w:pos="284"/>
          <w:tab w:val="left" w:pos="963"/>
        </w:tabs>
        <w:spacing w:before="0" w:line="360" w:lineRule="auto"/>
        <w:ind w:left="0" w:firstLine="709"/>
        <w:rPr>
          <w:b w:val="0"/>
          <w:i w:val="0"/>
          <w:iCs/>
        </w:rPr>
      </w:pPr>
      <w:r w:rsidRPr="0049375B">
        <w:rPr>
          <w:b w:val="0"/>
          <w:i w:val="0"/>
          <w:iCs/>
        </w:rPr>
        <w:t xml:space="preserve">Понятие сценический образ органично связано с понятием художественный образ. У маленьких детей сознание не оперирует стандартной логикой, они склонны воспринимать мир художественно, метафорично, перенося качества одних предметов и явлений на другие. С возрастом эта способность вытесняется навыками мыслить «правильными» стандартными схемами. Поэтому у старших детей возникают трудности в работе над сценическим образом из-за комплексов и зажатости, характерных для подросткового возраста. Ведь чтобы «войти в образ» любого музыкального произведения, его нужно прочувствовать и </w:t>
      </w:r>
      <w:proofErr w:type="spellStart"/>
      <w:r w:rsidRPr="0049375B">
        <w:rPr>
          <w:b w:val="0"/>
          <w:i w:val="0"/>
          <w:iCs/>
        </w:rPr>
        <w:t>самовыразить</w:t>
      </w:r>
      <w:proofErr w:type="spellEnd"/>
      <w:r w:rsidRPr="0049375B">
        <w:rPr>
          <w:b w:val="0"/>
          <w:i w:val="0"/>
          <w:iCs/>
        </w:rPr>
        <w:t>, обнажая душу перед другими людьми.</w:t>
      </w:r>
    </w:p>
    <w:p w14:paraId="451EF6CF" w14:textId="7F652AE7" w:rsidR="00415620" w:rsidRPr="0049375B" w:rsidRDefault="00415620" w:rsidP="003B40C5">
      <w:pPr>
        <w:pStyle w:val="210"/>
        <w:tabs>
          <w:tab w:val="left" w:pos="284"/>
          <w:tab w:val="left" w:pos="963"/>
        </w:tabs>
        <w:spacing w:before="0" w:line="360" w:lineRule="auto"/>
        <w:ind w:left="0" w:firstLine="709"/>
        <w:rPr>
          <w:b w:val="0"/>
          <w:i w:val="0"/>
          <w:iCs/>
        </w:rPr>
      </w:pPr>
      <w:r w:rsidRPr="0049375B">
        <w:rPr>
          <w:b w:val="0"/>
          <w:i w:val="0"/>
          <w:iCs/>
        </w:rPr>
        <w:t xml:space="preserve">Сценическое воплощение </w:t>
      </w:r>
      <w:r w:rsidR="00393D35" w:rsidRPr="0049375B">
        <w:rPr>
          <w:b w:val="0"/>
          <w:i w:val="0"/>
          <w:iCs/>
        </w:rPr>
        <w:t>— это</w:t>
      </w:r>
      <w:r w:rsidRPr="0049375B">
        <w:rPr>
          <w:b w:val="0"/>
          <w:i w:val="0"/>
          <w:iCs/>
        </w:rPr>
        <w:t xml:space="preserve"> глубокое проникновение в содержание песни и поиск адекватной ему формы сценического решения. Оно может выражаться как в статике, так и в динамике, - все диктует содержание песни.</w:t>
      </w:r>
    </w:p>
    <w:p w14:paraId="4FEF44FB" w14:textId="77777777" w:rsidR="00415620" w:rsidRPr="0049375B" w:rsidRDefault="00415620" w:rsidP="003B40C5">
      <w:pPr>
        <w:pStyle w:val="210"/>
        <w:tabs>
          <w:tab w:val="left" w:pos="284"/>
          <w:tab w:val="left" w:pos="963"/>
        </w:tabs>
        <w:spacing w:before="0" w:line="360" w:lineRule="auto"/>
        <w:ind w:left="0" w:firstLine="709"/>
        <w:rPr>
          <w:b w:val="0"/>
          <w:i w:val="0"/>
          <w:iCs/>
        </w:rPr>
      </w:pPr>
      <w:r w:rsidRPr="0049375B">
        <w:rPr>
          <w:b w:val="0"/>
          <w:i w:val="0"/>
          <w:iCs/>
        </w:rPr>
        <w:t>Сценический образ исполнителя состоит из дополнительного комплекса таких элементов, как</w:t>
      </w:r>
    </w:p>
    <w:p w14:paraId="29362C99" w14:textId="77777777" w:rsidR="00415620" w:rsidRPr="0049375B" w:rsidRDefault="00415620" w:rsidP="00E737BC">
      <w:pPr>
        <w:pStyle w:val="210"/>
        <w:numPr>
          <w:ilvl w:val="0"/>
          <w:numId w:val="13"/>
        </w:numPr>
        <w:tabs>
          <w:tab w:val="left" w:pos="284"/>
          <w:tab w:val="left" w:pos="963"/>
        </w:tabs>
        <w:spacing w:before="0" w:line="360" w:lineRule="auto"/>
        <w:ind w:left="0" w:firstLine="709"/>
        <w:rPr>
          <w:b w:val="0"/>
          <w:i w:val="0"/>
          <w:iCs/>
        </w:rPr>
      </w:pPr>
      <w:r w:rsidRPr="0049375B">
        <w:rPr>
          <w:b w:val="0"/>
          <w:i w:val="0"/>
          <w:iCs/>
        </w:rPr>
        <w:t>внешний вид и поведение;</w:t>
      </w:r>
    </w:p>
    <w:p w14:paraId="1E59B423" w14:textId="77777777" w:rsidR="00415620" w:rsidRPr="0049375B" w:rsidRDefault="00415620" w:rsidP="00E737BC">
      <w:pPr>
        <w:pStyle w:val="210"/>
        <w:numPr>
          <w:ilvl w:val="0"/>
          <w:numId w:val="13"/>
        </w:numPr>
        <w:tabs>
          <w:tab w:val="left" w:pos="284"/>
          <w:tab w:val="left" w:pos="963"/>
        </w:tabs>
        <w:spacing w:before="0" w:line="360" w:lineRule="auto"/>
        <w:ind w:left="0" w:firstLine="709"/>
        <w:rPr>
          <w:b w:val="0"/>
          <w:i w:val="0"/>
          <w:iCs/>
        </w:rPr>
      </w:pPr>
      <w:r w:rsidRPr="0049375B">
        <w:rPr>
          <w:b w:val="0"/>
          <w:i w:val="0"/>
          <w:iCs/>
        </w:rPr>
        <w:t>грим;</w:t>
      </w:r>
    </w:p>
    <w:p w14:paraId="72607249" w14:textId="77777777" w:rsidR="00415620" w:rsidRPr="0049375B" w:rsidRDefault="00415620" w:rsidP="00E737BC">
      <w:pPr>
        <w:pStyle w:val="210"/>
        <w:numPr>
          <w:ilvl w:val="0"/>
          <w:numId w:val="13"/>
        </w:numPr>
        <w:tabs>
          <w:tab w:val="left" w:pos="284"/>
          <w:tab w:val="left" w:pos="963"/>
        </w:tabs>
        <w:spacing w:before="0" w:line="360" w:lineRule="auto"/>
        <w:ind w:left="0" w:firstLine="709"/>
        <w:rPr>
          <w:b w:val="0"/>
          <w:i w:val="0"/>
          <w:iCs/>
        </w:rPr>
      </w:pPr>
      <w:r w:rsidRPr="0049375B">
        <w:rPr>
          <w:b w:val="0"/>
          <w:i w:val="0"/>
          <w:iCs/>
        </w:rPr>
        <w:t>концертный костюм;</w:t>
      </w:r>
    </w:p>
    <w:p w14:paraId="790D56F9" w14:textId="77777777" w:rsidR="00415620" w:rsidRPr="0049375B" w:rsidRDefault="00415620" w:rsidP="00E737BC">
      <w:pPr>
        <w:pStyle w:val="210"/>
        <w:numPr>
          <w:ilvl w:val="0"/>
          <w:numId w:val="13"/>
        </w:numPr>
        <w:tabs>
          <w:tab w:val="left" w:pos="284"/>
          <w:tab w:val="left" w:pos="963"/>
        </w:tabs>
        <w:spacing w:before="0" w:line="360" w:lineRule="auto"/>
        <w:ind w:left="0" w:firstLine="709"/>
        <w:rPr>
          <w:b w:val="0"/>
          <w:i w:val="0"/>
          <w:iCs/>
        </w:rPr>
      </w:pPr>
      <w:r w:rsidRPr="0049375B">
        <w:rPr>
          <w:b w:val="0"/>
          <w:i w:val="0"/>
          <w:iCs/>
        </w:rPr>
        <w:t>пластика и динамика тела;</w:t>
      </w:r>
    </w:p>
    <w:p w14:paraId="0FCE836C" w14:textId="77777777" w:rsidR="00415620" w:rsidRPr="0049375B" w:rsidRDefault="00415620" w:rsidP="00E737BC">
      <w:pPr>
        <w:pStyle w:val="210"/>
        <w:numPr>
          <w:ilvl w:val="0"/>
          <w:numId w:val="13"/>
        </w:numPr>
        <w:tabs>
          <w:tab w:val="left" w:pos="284"/>
          <w:tab w:val="left" w:pos="963"/>
        </w:tabs>
        <w:spacing w:before="0" w:line="360" w:lineRule="auto"/>
        <w:ind w:left="0" w:firstLine="709"/>
        <w:rPr>
          <w:b w:val="0"/>
          <w:i w:val="0"/>
          <w:iCs/>
        </w:rPr>
      </w:pPr>
      <w:r w:rsidRPr="0049375B">
        <w:rPr>
          <w:b w:val="0"/>
          <w:i w:val="0"/>
          <w:iCs/>
        </w:rPr>
        <w:t>мимика;</w:t>
      </w:r>
    </w:p>
    <w:p w14:paraId="00948E8B" w14:textId="77777777" w:rsidR="00415620" w:rsidRPr="0049375B" w:rsidRDefault="00415620" w:rsidP="00E737BC">
      <w:pPr>
        <w:pStyle w:val="210"/>
        <w:numPr>
          <w:ilvl w:val="0"/>
          <w:numId w:val="13"/>
        </w:numPr>
        <w:tabs>
          <w:tab w:val="left" w:pos="284"/>
          <w:tab w:val="left" w:pos="963"/>
        </w:tabs>
        <w:spacing w:before="0" w:line="360" w:lineRule="auto"/>
        <w:ind w:left="0" w:firstLine="709"/>
        <w:rPr>
          <w:b w:val="0"/>
          <w:i w:val="0"/>
          <w:iCs/>
        </w:rPr>
      </w:pPr>
      <w:r w:rsidRPr="0049375B">
        <w:rPr>
          <w:b w:val="0"/>
          <w:i w:val="0"/>
          <w:iCs/>
        </w:rPr>
        <w:t>жесты;</w:t>
      </w:r>
    </w:p>
    <w:p w14:paraId="5E2D28D6" w14:textId="77777777" w:rsidR="00415620" w:rsidRPr="0049375B" w:rsidRDefault="00415620" w:rsidP="00E737BC">
      <w:pPr>
        <w:pStyle w:val="210"/>
        <w:numPr>
          <w:ilvl w:val="0"/>
          <w:numId w:val="13"/>
        </w:numPr>
        <w:tabs>
          <w:tab w:val="left" w:pos="284"/>
          <w:tab w:val="left" w:pos="963"/>
        </w:tabs>
        <w:spacing w:before="0" w:line="360" w:lineRule="auto"/>
        <w:ind w:left="0" w:firstLine="709"/>
        <w:rPr>
          <w:b w:val="0"/>
          <w:i w:val="0"/>
          <w:iCs/>
        </w:rPr>
      </w:pPr>
      <w:r w:rsidRPr="0049375B">
        <w:rPr>
          <w:b w:val="0"/>
          <w:i w:val="0"/>
          <w:iCs/>
        </w:rPr>
        <w:t>другие актерские приемы.</w:t>
      </w:r>
    </w:p>
    <w:p w14:paraId="05847862"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Жесты вокалиста (солиста и участника хора): движение рук, кистей, глаз, тела. Должная (правильная) осанка. Сочетание движений головы,</w:t>
      </w:r>
      <w:r w:rsidRPr="0049375B">
        <w:rPr>
          <w:rFonts w:ascii="Times New Roman" w:hAnsi="Times New Roman"/>
          <w:iCs/>
          <w:spacing w:val="58"/>
          <w:sz w:val="28"/>
          <w:szCs w:val="28"/>
        </w:rPr>
        <w:t xml:space="preserve"> </w:t>
      </w:r>
      <w:r w:rsidRPr="0049375B">
        <w:rPr>
          <w:rFonts w:ascii="Times New Roman" w:hAnsi="Times New Roman"/>
          <w:iCs/>
          <w:sz w:val="28"/>
          <w:szCs w:val="28"/>
        </w:rPr>
        <w:t>шеи,</w:t>
      </w:r>
      <w:r>
        <w:rPr>
          <w:rFonts w:ascii="Times New Roman" w:hAnsi="Times New Roman"/>
          <w:iCs/>
          <w:sz w:val="28"/>
          <w:szCs w:val="28"/>
        </w:rPr>
        <w:t xml:space="preserve"> </w:t>
      </w:r>
      <w:r w:rsidRPr="0049375B">
        <w:rPr>
          <w:rFonts w:ascii="Times New Roman" w:hAnsi="Times New Roman"/>
          <w:iCs/>
          <w:sz w:val="28"/>
          <w:szCs w:val="28"/>
        </w:rPr>
        <w:t>плеч, корпуса, бедер и ног.</w:t>
      </w:r>
    </w:p>
    <w:p w14:paraId="460AEFFD"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 xml:space="preserve"> Жестикуляция – как качество людей, работающих на сцене. Соответствие жестов и движений тексту песни и музыки. Назначение жестов – дополнительное удовольствие для зрителя.</w:t>
      </w:r>
    </w:p>
    <w:p w14:paraId="2CA59314"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 xml:space="preserve"> Мимика. Выражение лица, улыбка. Владение собой, устранение волнения на сцене. Песенный образ: своеобразие и неповторимость, манера движения, костюм исполнителя. Роль.</w:t>
      </w:r>
    </w:p>
    <w:p w14:paraId="67083BC2" w14:textId="77777777" w:rsidR="00415620" w:rsidRPr="0049375B" w:rsidRDefault="00415620" w:rsidP="003B40C5">
      <w:pPr>
        <w:pStyle w:val="af0"/>
        <w:tabs>
          <w:tab w:val="left" w:pos="284"/>
        </w:tabs>
        <w:spacing w:after="0" w:line="360" w:lineRule="auto"/>
        <w:ind w:firstLine="709"/>
        <w:jc w:val="both"/>
        <w:rPr>
          <w:rFonts w:ascii="Times New Roman" w:hAnsi="Times New Roman"/>
          <w:iCs/>
          <w:sz w:val="28"/>
          <w:szCs w:val="28"/>
        </w:rPr>
      </w:pPr>
      <w:r w:rsidRPr="0049375B">
        <w:rPr>
          <w:rFonts w:ascii="Times New Roman" w:hAnsi="Times New Roman"/>
          <w:iCs/>
          <w:sz w:val="28"/>
          <w:szCs w:val="28"/>
        </w:rPr>
        <w:t>Движения вокалистов на сцене. Элементы ритмики. Танцевальные движения. Эстетичность и сценическая культура. Движения вокалиста и сценический образ. Пластичность и статичность вокалиста.</w:t>
      </w:r>
    </w:p>
    <w:p w14:paraId="41E964FB" w14:textId="77777777" w:rsidR="00415620" w:rsidRPr="0049375B" w:rsidRDefault="00415620" w:rsidP="003B40C5">
      <w:pPr>
        <w:pStyle w:val="210"/>
        <w:tabs>
          <w:tab w:val="left" w:pos="284"/>
          <w:tab w:val="left" w:pos="963"/>
        </w:tabs>
        <w:spacing w:before="0" w:line="360" w:lineRule="auto"/>
        <w:ind w:left="0" w:firstLine="709"/>
        <w:rPr>
          <w:b w:val="0"/>
          <w:i w:val="0"/>
          <w:iCs/>
          <w:u w:val="single"/>
        </w:rPr>
      </w:pPr>
      <w:r w:rsidRPr="0049375B">
        <w:rPr>
          <w:b w:val="0"/>
          <w:i w:val="0"/>
          <w:iCs/>
          <w:u w:val="single"/>
        </w:rPr>
        <w:t xml:space="preserve">Практика: </w:t>
      </w:r>
    </w:p>
    <w:p w14:paraId="31D3D36A" w14:textId="77777777" w:rsidR="00415620" w:rsidRPr="0049375B" w:rsidRDefault="00415620" w:rsidP="00E737BC">
      <w:pPr>
        <w:pStyle w:val="a3"/>
        <w:widowControl w:val="0"/>
        <w:numPr>
          <w:ilvl w:val="0"/>
          <w:numId w:val="9"/>
        </w:numPr>
        <w:tabs>
          <w:tab w:val="left" w:pos="284"/>
          <w:tab w:val="left" w:pos="1456"/>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Просмотр и анализ выступлений</w:t>
      </w:r>
      <w:r w:rsidRPr="0049375B">
        <w:rPr>
          <w:rFonts w:ascii="Times New Roman" w:hAnsi="Times New Roman"/>
          <w:iCs/>
          <w:spacing w:val="-5"/>
          <w:sz w:val="28"/>
        </w:rPr>
        <w:t xml:space="preserve"> </w:t>
      </w:r>
      <w:r w:rsidRPr="0049375B">
        <w:rPr>
          <w:rFonts w:ascii="Times New Roman" w:hAnsi="Times New Roman"/>
          <w:iCs/>
          <w:sz w:val="28"/>
        </w:rPr>
        <w:t>вокалистов;</w:t>
      </w:r>
    </w:p>
    <w:p w14:paraId="2662685E" w14:textId="77777777" w:rsidR="00415620" w:rsidRPr="0049375B" w:rsidRDefault="00415620" w:rsidP="00E737BC">
      <w:pPr>
        <w:pStyle w:val="a3"/>
        <w:widowControl w:val="0"/>
        <w:numPr>
          <w:ilvl w:val="0"/>
          <w:numId w:val="9"/>
        </w:numPr>
        <w:tabs>
          <w:tab w:val="left" w:pos="284"/>
          <w:tab w:val="left" w:pos="1456"/>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Элементы ритмической</w:t>
      </w:r>
      <w:r w:rsidRPr="0049375B">
        <w:rPr>
          <w:rFonts w:ascii="Times New Roman" w:hAnsi="Times New Roman"/>
          <w:iCs/>
          <w:spacing w:val="-1"/>
          <w:sz w:val="28"/>
        </w:rPr>
        <w:t xml:space="preserve"> </w:t>
      </w:r>
      <w:r w:rsidRPr="0049375B">
        <w:rPr>
          <w:rFonts w:ascii="Times New Roman" w:hAnsi="Times New Roman"/>
          <w:iCs/>
          <w:sz w:val="28"/>
        </w:rPr>
        <w:t>гимнастики;</w:t>
      </w:r>
    </w:p>
    <w:p w14:paraId="284AB657" w14:textId="77777777" w:rsidR="00415620" w:rsidRPr="0049375B" w:rsidRDefault="00415620" w:rsidP="00E737BC">
      <w:pPr>
        <w:pStyle w:val="a3"/>
        <w:widowControl w:val="0"/>
        <w:numPr>
          <w:ilvl w:val="0"/>
          <w:numId w:val="9"/>
        </w:numPr>
        <w:tabs>
          <w:tab w:val="left" w:pos="284"/>
          <w:tab w:val="left" w:pos="1456"/>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Работа над возможными вариантами движений сценического</w:t>
      </w:r>
      <w:r w:rsidRPr="0049375B">
        <w:rPr>
          <w:rFonts w:ascii="Times New Roman" w:hAnsi="Times New Roman"/>
          <w:iCs/>
          <w:spacing w:val="-13"/>
          <w:sz w:val="28"/>
        </w:rPr>
        <w:t xml:space="preserve"> </w:t>
      </w:r>
      <w:r w:rsidRPr="0049375B">
        <w:rPr>
          <w:rFonts w:ascii="Times New Roman" w:hAnsi="Times New Roman"/>
          <w:iCs/>
          <w:sz w:val="28"/>
        </w:rPr>
        <w:t>образа.</w:t>
      </w:r>
    </w:p>
    <w:p w14:paraId="5541F96D" w14:textId="77777777" w:rsidR="00415620" w:rsidRPr="0049375B" w:rsidRDefault="00415620" w:rsidP="00E737BC">
      <w:pPr>
        <w:pStyle w:val="a3"/>
        <w:widowControl w:val="0"/>
        <w:numPr>
          <w:ilvl w:val="0"/>
          <w:numId w:val="9"/>
        </w:numPr>
        <w:tabs>
          <w:tab w:val="left" w:pos="284"/>
          <w:tab w:val="left" w:pos="1530"/>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 xml:space="preserve">Мимический тренинг </w:t>
      </w:r>
    </w:p>
    <w:p w14:paraId="5F0AB1EC" w14:textId="77777777" w:rsidR="00415620" w:rsidRPr="0049375B" w:rsidRDefault="00415620" w:rsidP="00E737BC">
      <w:pPr>
        <w:pStyle w:val="a3"/>
        <w:widowControl w:val="0"/>
        <w:numPr>
          <w:ilvl w:val="0"/>
          <w:numId w:val="9"/>
        </w:numPr>
        <w:tabs>
          <w:tab w:val="left" w:pos="284"/>
          <w:tab w:val="left" w:pos="1530"/>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Психологический</w:t>
      </w:r>
      <w:r w:rsidRPr="0049375B">
        <w:rPr>
          <w:rFonts w:ascii="Times New Roman" w:hAnsi="Times New Roman"/>
          <w:iCs/>
          <w:spacing w:val="68"/>
          <w:sz w:val="28"/>
        </w:rPr>
        <w:t xml:space="preserve"> </w:t>
      </w:r>
      <w:r w:rsidRPr="0049375B">
        <w:rPr>
          <w:rFonts w:ascii="Times New Roman" w:hAnsi="Times New Roman"/>
          <w:iCs/>
          <w:sz w:val="28"/>
        </w:rPr>
        <w:t>тренинг;</w:t>
      </w:r>
    </w:p>
    <w:p w14:paraId="38589715" w14:textId="77777777" w:rsidR="00415620" w:rsidRPr="0049375B" w:rsidRDefault="00415620" w:rsidP="00E737BC">
      <w:pPr>
        <w:pStyle w:val="a3"/>
        <w:widowControl w:val="0"/>
        <w:numPr>
          <w:ilvl w:val="0"/>
          <w:numId w:val="9"/>
        </w:numPr>
        <w:tabs>
          <w:tab w:val="left" w:pos="284"/>
          <w:tab w:val="left" w:pos="1530"/>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Упражнение «Как правильно стоять»</w:t>
      </w:r>
    </w:p>
    <w:p w14:paraId="39A8CD22" w14:textId="77777777" w:rsidR="00415620" w:rsidRPr="0049375B" w:rsidRDefault="00415620" w:rsidP="00E737BC">
      <w:pPr>
        <w:pStyle w:val="a3"/>
        <w:widowControl w:val="0"/>
        <w:numPr>
          <w:ilvl w:val="0"/>
          <w:numId w:val="9"/>
        </w:numPr>
        <w:tabs>
          <w:tab w:val="left" w:pos="284"/>
          <w:tab w:val="left" w:pos="1530"/>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Упражнения на координацию</w:t>
      </w:r>
      <w:r w:rsidRPr="0049375B">
        <w:rPr>
          <w:rFonts w:ascii="Times New Roman" w:hAnsi="Times New Roman"/>
          <w:iCs/>
          <w:spacing w:val="-5"/>
          <w:sz w:val="28"/>
        </w:rPr>
        <w:t xml:space="preserve"> </w:t>
      </w:r>
      <w:r w:rsidRPr="0049375B">
        <w:rPr>
          <w:rFonts w:ascii="Times New Roman" w:hAnsi="Times New Roman"/>
          <w:iCs/>
          <w:sz w:val="28"/>
        </w:rPr>
        <w:t>движений;</w:t>
      </w:r>
    </w:p>
    <w:p w14:paraId="1BD2564A" w14:textId="607311D7" w:rsidR="00415620" w:rsidRDefault="00415620" w:rsidP="00E737BC">
      <w:pPr>
        <w:pStyle w:val="a3"/>
        <w:widowControl w:val="0"/>
        <w:numPr>
          <w:ilvl w:val="0"/>
          <w:numId w:val="9"/>
        </w:numPr>
        <w:tabs>
          <w:tab w:val="left" w:pos="284"/>
          <w:tab w:val="left" w:pos="1530"/>
        </w:tabs>
        <w:autoSpaceDE w:val="0"/>
        <w:autoSpaceDN w:val="0"/>
        <w:spacing w:line="360" w:lineRule="auto"/>
        <w:ind w:left="0" w:firstLine="709"/>
        <w:contextualSpacing w:val="0"/>
        <w:jc w:val="both"/>
        <w:rPr>
          <w:rFonts w:ascii="Times New Roman" w:hAnsi="Times New Roman"/>
          <w:iCs/>
          <w:sz w:val="28"/>
        </w:rPr>
      </w:pPr>
      <w:r w:rsidRPr="0049375B">
        <w:rPr>
          <w:rFonts w:ascii="Times New Roman" w:hAnsi="Times New Roman"/>
          <w:iCs/>
          <w:sz w:val="28"/>
        </w:rPr>
        <w:t>Практическая работа по формированию сценического</w:t>
      </w:r>
      <w:r w:rsidRPr="0049375B">
        <w:rPr>
          <w:rFonts w:ascii="Times New Roman" w:hAnsi="Times New Roman"/>
          <w:iCs/>
          <w:spacing w:val="-11"/>
          <w:sz w:val="28"/>
        </w:rPr>
        <w:t xml:space="preserve"> </w:t>
      </w:r>
      <w:r w:rsidRPr="0049375B">
        <w:rPr>
          <w:rFonts w:ascii="Times New Roman" w:hAnsi="Times New Roman"/>
          <w:iCs/>
          <w:sz w:val="28"/>
        </w:rPr>
        <w:t>образа.</w:t>
      </w:r>
    </w:p>
    <w:p w14:paraId="19711C62" w14:textId="59C5F06F" w:rsidR="00883D74" w:rsidRPr="00EB2967" w:rsidRDefault="00883D74" w:rsidP="003B40C5">
      <w:pPr>
        <w:tabs>
          <w:tab w:val="left" w:pos="284"/>
        </w:tabs>
        <w:spacing w:line="360" w:lineRule="auto"/>
        <w:ind w:left="0" w:firstLine="709"/>
        <w:jc w:val="both"/>
        <w:rPr>
          <w:rFonts w:ascii="Times New Roman" w:hAnsi="Times New Roman" w:cs="Times New Roman"/>
          <w:b/>
          <w:sz w:val="28"/>
          <w:szCs w:val="28"/>
        </w:rPr>
      </w:pPr>
      <w:r w:rsidRPr="00EB2967">
        <w:rPr>
          <w:rFonts w:ascii="Times New Roman" w:hAnsi="Times New Roman" w:cs="Times New Roman"/>
          <w:b/>
          <w:sz w:val="28"/>
          <w:szCs w:val="28"/>
        </w:rPr>
        <w:t xml:space="preserve">Раздел </w:t>
      </w:r>
      <w:r>
        <w:rPr>
          <w:rFonts w:ascii="Times New Roman" w:hAnsi="Times New Roman" w:cs="Times New Roman"/>
          <w:b/>
          <w:sz w:val="28"/>
          <w:szCs w:val="28"/>
        </w:rPr>
        <w:t>7</w:t>
      </w:r>
      <w:r w:rsidRPr="00EB2967">
        <w:rPr>
          <w:rFonts w:ascii="Times New Roman" w:hAnsi="Times New Roman" w:cs="Times New Roman"/>
          <w:b/>
          <w:sz w:val="28"/>
          <w:szCs w:val="28"/>
        </w:rPr>
        <w:t>. Музыкальная грамота. Знакомство с музыкальной литературой. Техника хорового исполнения. Певческая установка.</w:t>
      </w:r>
    </w:p>
    <w:p w14:paraId="235A9094" w14:textId="77777777" w:rsidR="00883D74" w:rsidRPr="00EB2967" w:rsidRDefault="00883D74" w:rsidP="003B40C5">
      <w:pPr>
        <w:pStyle w:val="210"/>
        <w:tabs>
          <w:tab w:val="left" w:pos="284"/>
          <w:tab w:val="left" w:pos="963"/>
        </w:tabs>
        <w:spacing w:before="0" w:line="360" w:lineRule="auto"/>
        <w:ind w:left="0" w:firstLine="709"/>
        <w:rPr>
          <w:i w:val="0"/>
        </w:rPr>
      </w:pPr>
      <w:r w:rsidRPr="00EB2967">
        <w:rPr>
          <w:i w:val="0"/>
        </w:rPr>
        <w:t>Музыкальная</w:t>
      </w:r>
      <w:r w:rsidRPr="00EB2967">
        <w:rPr>
          <w:i w:val="0"/>
          <w:spacing w:val="-2"/>
        </w:rPr>
        <w:t xml:space="preserve"> </w:t>
      </w:r>
      <w:r w:rsidRPr="00EB2967">
        <w:rPr>
          <w:i w:val="0"/>
        </w:rPr>
        <w:t>грамота.</w:t>
      </w:r>
    </w:p>
    <w:p w14:paraId="1AE190D0" w14:textId="77777777" w:rsidR="003A5CD5" w:rsidRDefault="00883D74" w:rsidP="003B40C5">
      <w:pPr>
        <w:pStyle w:val="af0"/>
        <w:tabs>
          <w:tab w:val="left" w:pos="284"/>
        </w:tabs>
        <w:spacing w:after="0" w:line="360" w:lineRule="auto"/>
        <w:ind w:firstLine="709"/>
        <w:jc w:val="both"/>
        <w:rPr>
          <w:rFonts w:ascii="Times New Roman" w:hAnsi="Times New Roman"/>
          <w:sz w:val="28"/>
          <w:szCs w:val="28"/>
        </w:rPr>
      </w:pPr>
      <w:r w:rsidRPr="00EB2967">
        <w:rPr>
          <w:rFonts w:ascii="Times New Roman" w:hAnsi="Times New Roman"/>
          <w:sz w:val="28"/>
          <w:szCs w:val="28"/>
        </w:rPr>
        <w:t xml:space="preserve">Элементы сольфеджио – как основа пения по нотам. Ноты – </w:t>
      </w:r>
      <w:proofErr w:type="gramStart"/>
      <w:r w:rsidRPr="00EB2967">
        <w:rPr>
          <w:rFonts w:ascii="Times New Roman" w:hAnsi="Times New Roman"/>
          <w:sz w:val="28"/>
          <w:szCs w:val="28"/>
        </w:rPr>
        <w:t>как  точный</w:t>
      </w:r>
      <w:proofErr w:type="gramEnd"/>
      <w:r w:rsidRPr="00EB2967">
        <w:rPr>
          <w:rFonts w:ascii="Times New Roman" w:hAnsi="Times New Roman"/>
          <w:sz w:val="28"/>
          <w:szCs w:val="28"/>
        </w:rPr>
        <w:t xml:space="preserve"> и удобный способ записи высоты звуков. Изобретение нотоносца и нот Гвидо Аретинским (995-1050 гг.). Название нот. Ключи. Клавиатура и расположение на ней нот. Длительность нот: целая, половина, четвертная, восьмая, шестнадцатая. Музыкальный ритм. Сильные и слабые доли. Тональность: мажорная и минорная. Гамма. Устойчивые и</w:t>
      </w:r>
      <w:r w:rsidRPr="00EB2967">
        <w:rPr>
          <w:rFonts w:ascii="Times New Roman" w:hAnsi="Times New Roman"/>
          <w:spacing w:val="53"/>
          <w:sz w:val="28"/>
          <w:szCs w:val="28"/>
        </w:rPr>
        <w:t xml:space="preserve"> </w:t>
      </w:r>
      <w:r w:rsidRPr="00EB2967">
        <w:rPr>
          <w:rFonts w:ascii="Times New Roman" w:hAnsi="Times New Roman"/>
          <w:sz w:val="28"/>
          <w:szCs w:val="28"/>
        </w:rPr>
        <w:t>неустойчивые ступени. Ступени. Тоника. Музыкальный размер</w:t>
      </w:r>
      <w:r w:rsidR="003A5CD5">
        <w:rPr>
          <w:rFonts w:ascii="Times New Roman" w:hAnsi="Times New Roman"/>
          <w:sz w:val="28"/>
          <w:szCs w:val="28"/>
        </w:rPr>
        <w:t>.</w:t>
      </w:r>
    </w:p>
    <w:p w14:paraId="34FCED64" w14:textId="77777777" w:rsidR="00883D74" w:rsidRPr="00EB2967" w:rsidRDefault="00883D74" w:rsidP="003B40C5">
      <w:pPr>
        <w:pStyle w:val="af0"/>
        <w:tabs>
          <w:tab w:val="left" w:pos="284"/>
        </w:tabs>
        <w:spacing w:after="0" w:line="360" w:lineRule="auto"/>
        <w:ind w:firstLine="709"/>
        <w:jc w:val="both"/>
        <w:rPr>
          <w:rFonts w:ascii="Times New Roman" w:hAnsi="Times New Roman"/>
          <w:sz w:val="28"/>
          <w:szCs w:val="28"/>
        </w:rPr>
      </w:pPr>
      <w:r w:rsidRPr="00EB2967">
        <w:rPr>
          <w:rFonts w:ascii="Times New Roman" w:hAnsi="Times New Roman"/>
          <w:sz w:val="28"/>
          <w:szCs w:val="28"/>
        </w:rPr>
        <w:t>Альтерация – повышение и понижение звуков: диез, бемоль, дубль- диез, дубль-бемоль, бека. Разные звуки. Интервалы: прима, секунда, терция, кварта, квинта, секста, септима, октава. Интервалы чистые, большие и малые.</w:t>
      </w:r>
    </w:p>
    <w:p w14:paraId="662BEB0B" w14:textId="77777777" w:rsidR="00883D74" w:rsidRPr="00EB2967" w:rsidRDefault="00883D74" w:rsidP="003B40C5">
      <w:pPr>
        <w:pStyle w:val="af0"/>
        <w:tabs>
          <w:tab w:val="left" w:pos="284"/>
        </w:tabs>
        <w:spacing w:after="0" w:line="360" w:lineRule="auto"/>
        <w:ind w:firstLine="709"/>
        <w:jc w:val="both"/>
        <w:rPr>
          <w:rFonts w:ascii="Times New Roman" w:hAnsi="Times New Roman"/>
          <w:sz w:val="28"/>
          <w:szCs w:val="28"/>
        </w:rPr>
      </w:pPr>
      <w:r w:rsidRPr="00EB2967">
        <w:rPr>
          <w:rFonts w:ascii="Times New Roman" w:hAnsi="Times New Roman"/>
          <w:sz w:val="28"/>
          <w:szCs w:val="28"/>
        </w:rPr>
        <w:t>Правильное пение по нотам. Интонирование.</w:t>
      </w:r>
    </w:p>
    <w:p w14:paraId="3DE4FD68" w14:textId="77777777" w:rsidR="00883D74" w:rsidRPr="00EB2967" w:rsidRDefault="00883D74" w:rsidP="003B40C5">
      <w:pPr>
        <w:pStyle w:val="110"/>
        <w:tabs>
          <w:tab w:val="left" w:pos="284"/>
        </w:tabs>
        <w:spacing w:before="0" w:line="360" w:lineRule="auto"/>
        <w:ind w:left="0" w:firstLine="709"/>
        <w:jc w:val="both"/>
      </w:pPr>
      <w:r w:rsidRPr="00EB2967">
        <w:t>Певческая установка</w:t>
      </w:r>
    </w:p>
    <w:p w14:paraId="14DA54A7" w14:textId="7385506A" w:rsidR="00883D74" w:rsidRPr="00EB2967" w:rsidRDefault="00883D74" w:rsidP="003B40C5">
      <w:pPr>
        <w:pStyle w:val="110"/>
        <w:tabs>
          <w:tab w:val="left" w:pos="284"/>
        </w:tabs>
        <w:spacing w:before="0" w:line="360" w:lineRule="auto"/>
        <w:ind w:left="0" w:firstLine="709"/>
        <w:jc w:val="both"/>
        <w:rPr>
          <w:b w:val="0"/>
        </w:rPr>
      </w:pPr>
      <w:r w:rsidRPr="00EB2967">
        <w:rPr>
          <w:b w:val="0"/>
        </w:rPr>
        <w:t xml:space="preserve">Хоровое воспитание должно начинаться с важного организующего момента – с певческой установки. Правильная певческая установка готовит </w:t>
      </w:r>
      <w:r w:rsidR="0079753D">
        <w:rPr>
          <w:b w:val="0"/>
        </w:rPr>
        <w:t>учащихся</w:t>
      </w:r>
      <w:r w:rsidRPr="00EB2967">
        <w:rPr>
          <w:b w:val="0"/>
        </w:rPr>
        <w:t xml:space="preserve"> к серьезной, активной работе. Обычно все репетиции проводятся сидя, а распевание и исполнение выученных произведений – стоя. Независимо от этого, положение корпуса и головы должно быть прямым, естественным. Во время пения не должно возникать каких – либо мышечных зажимов в корпусе, руках, ногах, шее. Голову надо держать прямо. Поднятый вверх подбородок может стать причиной зажатого звука, однако и низко опущенный подбородок ограничивает движение челюсти и может плохо отражаться на качестве звука. Мускулатура лица должна быть свободна, </w:t>
      </w:r>
      <w:proofErr w:type="spellStart"/>
      <w:r w:rsidRPr="00EB2967">
        <w:rPr>
          <w:b w:val="0"/>
        </w:rPr>
        <w:t>ненапряженна</w:t>
      </w:r>
      <w:proofErr w:type="spellEnd"/>
      <w:r w:rsidRPr="00EB2967">
        <w:rPr>
          <w:b w:val="0"/>
        </w:rPr>
        <w:t xml:space="preserve">. Свободное лицо, рот, мягкий подбородок, освобожденная, </w:t>
      </w:r>
      <w:proofErr w:type="spellStart"/>
      <w:r w:rsidRPr="00EB2967">
        <w:rPr>
          <w:b w:val="0"/>
        </w:rPr>
        <w:t>незажатая</w:t>
      </w:r>
      <w:proofErr w:type="spellEnd"/>
      <w:r w:rsidRPr="00EB2967">
        <w:rPr>
          <w:b w:val="0"/>
        </w:rPr>
        <w:t xml:space="preserve"> нижняя челюсть – необходимые условия правильного голосообразования. На характер звука влияет мимика, которая должна отражать состояние певца, его отношение к исполняемому произведению. На правильную певческую установку следует обращать внимание, т.к. от нее во многом зависит успех всей вокальной работы.</w:t>
      </w:r>
    </w:p>
    <w:p w14:paraId="16EE444A" w14:textId="77777777" w:rsidR="00883D74" w:rsidRPr="00EB2967" w:rsidRDefault="00883D74" w:rsidP="003B40C5">
      <w:pPr>
        <w:pStyle w:val="110"/>
        <w:tabs>
          <w:tab w:val="left" w:pos="284"/>
        </w:tabs>
        <w:spacing w:before="0" w:line="360" w:lineRule="auto"/>
        <w:ind w:left="0" w:firstLine="709"/>
        <w:jc w:val="both"/>
      </w:pPr>
      <w:r w:rsidRPr="00EB2967">
        <w:t>Техника хорового исполнения.</w:t>
      </w:r>
    </w:p>
    <w:p w14:paraId="4DBE9882" w14:textId="77777777" w:rsidR="00883D74" w:rsidRPr="00EB2967" w:rsidRDefault="00883D74" w:rsidP="003B40C5">
      <w:pPr>
        <w:pStyle w:val="110"/>
        <w:tabs>
          <w:tab w:val="left" w:pos="284"/>
        </w:tabs>
        <w:spacing w:before="0" w:line="360" w:lineRule="auto"/>
        <w:ind w:left="0" w:firstLine="709"/>
        <w:jc w:val="both"/>
        <w:rPr>
          <w:b w:val="0"/>
        </w:rPr>
      </w:pPr>
      <w:r w:rsidRPr="00EB2967">
        <w:rPr>
          <w:b w:val="0"/>
        </w:rPr>
        <w:t xml:space="preserve">В хоровом пении значительное место занимают приемы </w:t>
      </w:r>
      <w:proofErr w:type="spellStart"/>
      <w:r w:rsidRPr="00EB2967">
        <w:rPr>
          <w:b w:val="0"/>
        </w:rPr>
        <w:t>звуковедения</w:t>
      </w:r>
      <w:proofErr w:type="spellEnd"/>
      <w:r w:rsidRPr="00EB2967">
        <w:rPr>
          <w:b w:val="0"/>
        </w:rPr>
        <w:t xml:space="preserve"> – штрихи. Эти приемы определяются характером музыки, особенностями ее фактурного изложения. Существуют четыре приема певческого </w:t>
      </w:r>
      <w:proofErr w:type="spellStart"/>
      <w:r w:rsidRPr="00EB2967">
        <w:rPr>
          <w:b w:val="0"/>
        </w:rPr>
        <w:t>звуковедения</w:t>
      </w:r>
      <w:proofErr w:type="spellEnd"/>
      <w:r w:rsidRPr="00EB2967">
        <w:rPr>
          <w:b w:val="0"/>
        </w:rPr>
        <w:t>.</w:t>
      </w:r>
    </w:p>
    <w:p w14:paraId="23ED93F6" w14:textId="77777777" w:rsidR="00883D74" w:rsidRPr="00EB2967" w:rsidRDefault="00883D74" w:rsidP="003B40C5">
      <w:pPr>
        <w:pStyle w:val="110"/>
        <w:tabs>
          <w:tab w:val="left" w:pos="284"/>
        </w:tabs>
        <w:spacing w:before="0" w:line="360" w:lineRule="auto"/>
        <w:ind w:left="0" w:firstLine="709"/>
        <w:jc w:val="both"/>
        <w:rPr>
          <w:b w:val="0"/>
        </w:rPr>
      </w:pPr>
      <w:proofErr w:type="spellStart"/>
      <w:r w:rsidRPr="00EB2967">
        <w:rPr>
          <w:b w:val="0"/>
        </w:rPr>
        <w:t>Legato</w:t>
      </w:r>
      <w:proofErr w:type="spellEnd"/>
      <w:r w:rsidRPr="00EB2967">
        <w:rPr>
          <w:b w:val="0"/>
        </w:rPr>
        <w:t xml:space="preserve"> – означает плавно, связно. Этот прием является основополагающим для певцов – на его базе вырабатываются все другие приемы </w:t>
      </w:r>
      <w:proofErr w:type="spellStart"/>
      <w:r w:rsidRPr="00EB2967">
        <w:rPr>
          <w:b w:val="0"/>
        </w:rPr>
        <w:t>звуковедения</w:t>
      </w:r>
      <w:proofErr w:type="spellEnd"/>
      <w:r w:rsidRPr="00EB2967">
        <w:rPr>
          <w:b w:val="0"/>
        </w:rPr>
        <w:t>. Петь </w:t>
      </w:r>
      <w:proofErr w:type="spellStart"/>
      <w:r w:rsidRPr="00EB2967">
        <w:rPr>
          <w:b w:val="0"/>
        </w:rPr>
        <w:t>legato</w:t>
      </w:r>
      <w:proofErr w:type="spellEnd"/>
      <w:r w:rsidRPr="00EB2967">
        <w:rPr>
          <w:b w:val="0"/>
        </w:rPr>
        <w:t> – незаметно переходя от звука к звуку, как бы переливая голос из звука в звук, сохраняя на одном уровне силу всех звуков мелодии, постепенно равномерно усиливая их или филируя. Легче всего </w:t>
      </w:r>
      <w:proofErr w:type="spellStart"/>
      <w:r w:rsidRPr="00EB2967">
        <w:rPr>
          <w:b w:val="0"/>
        </w:rPr>
        <w:t>legato</w:t>
      </w:r>
      <w:proofErr w:type="spellEnd"/>
      <w:r w:rsidRPr="00EB2967">
        <w:rPr>
          <w:b w:val="0"/>
        </w:rPr>
        <w:t> удается на пении гласных звуков, труднее – с текстом, где много твердых согласных. Главное правило: короткое, ясное, мягкое произношение согласных, максимально длиннее петь гласные. При этом гласные должны формироваться у певцов единообразно (в целях чистоты интонации).</w:t>
      </w:r>
    </w:p>
    <w:p w14:paraId="6C520AF2" w14:textId="77777777" w:rsidR="00883D74" w:rsidRPr="00EB2967" w:rsidRDefault="00883D74" w:rsidP="003B40C5">
      <w:pPr>
        <w:pStyle w:val="110"/>
        <w:tabs>
          <w:tab w:val="left" w:pos="284"/>
        </w:tabs>
        <w:spacing w:before="0" w:line="360" w:lineRule="auto"/>
        <w:ind w:left="0" w:firstLine="709"/>
        <w:jc w:val="both"/>
        <w:rPr>
          <w:b w:val="0"/>
        </w:rPr>
      </w:pPr>
      <w:proofErr w:type="spellStart"/>
      <w:r w:rsidRPr="00EB2967">
        <w:rPr>
          <w:b w:val="0"/>
        </w:rPr>
        <w:t>Staccato</w:t>
      </w:r>
      <w:proofErr w:type="spellEnd"/>
      <w:r w:rsidRPr="00EB2967">
        <w:rPr>
          <w:b w:val="0"/>
        </w:rPr>
        <w:t> – отрывисто, прямо противоположно </w:t>
      </w:r>
      <w:proofErr w:type="spellStart"/>
      <w:r w:rsidRPr="00EB2967">
        <w:rPr>
          <w:b w:val="0"/>
        </w:rPr>
        <w:t>legato</w:t>
      </w:r>
      <w:proofErr w:type="spellEnd"/>
      <w:r w:rsidRPr="00EB2967">
        <w:rPr>
          <w:b w:val="0"/>
        </w:rPr>
        <w:t xml:space="preserve">. Обозначается точкой, стоящей над нотой. Исполняется очень коротко, остро, звуки отделяются друг от друг цезурами, т.е. короткими паузами.  </w:t>
      </w:r>
    </w:p>
    <w:p w14:paraId="227AEA2A" w14:textId="77777777" w:rsidR="00883D74" w:rsidRPr="00EB2967" w:rsidRDefault="00883D74" w:rsidP="003B40C5">
      <w:pPr>
        <w:pStyle w:val="110"/>
        <w:tabs>
          <w:tab w:val="left" w:pos="284"/>
        </w:tabs>
        <w:spacing w:before="0" w:line="360" w:lineRule="auto"/>
        <w:ind w:left="0" w:firstLine="709"/>
        <w:jc w:val="both"/>
        <w:rPr>
          <w:b w:val="0"/>
        </w:rPr>
      </w:pPr>
      <w:r w:rsidRPr="00EB2967">
        <w:rPr>
          <w:b w:val="0"/>
        </w:rPr>
        <w:t>Пение </w:t>
      </w:r>
      <w:proofErr w:type="spellStart"/>
      <w:r w:rsidRPr="00EB2967">
        <w:rPr>
          <w:b w:val="0"/>
        </w:rPr>
        <w:t>staccato</w:t>
      </w:r>
      <w:proofErr w:type="spellEnd"/>
      <w:r w:rsidRPr="00EB2967">
        <w:rPr>
          <w:b w:val="0"/>
        </w:rPr>
        <w:t> осуществляется без возобновления дыхания. Как и при </w:t>
      </w:r>
      <w:proofErr w:type="spellStart"/>
      <w:r w:rsidRPr="00EB2967">
        <w:rPr>
          <w:b w:val="0"/>
        </w:rPr>
        <w:t>legato</w:t>
      </w:r>
      <w:proofErr w:type="spellEnd"/>
      <w:r w:rsidRPr="00EB2967">
        <w:rPr>
          <w:b w:val="0"/>
        </w:rPr>
        <w:t xml:space="preserve">, вдох делается на границах фраз. Поток коротких </w:t>
      </w:r>
      <w:proofErr w:type="spellStart"/>
      <w:r w:rsidRPr="00EB2967">
        <w:rPr>
          <w:b w:val="0"/>
        </w:rPr>
        <w:t>стаккатных</w:t>
      </w:r>
      <w:proofErr w:type="spellEnd"/>
      <w:r w:rsidRPr="00EB2967">
        <w:rPr>
          <w:b w:val="0"/>
        </w:rPr>
        <w:t xml:space="preserve"> звуков должен составлять единую линию. Исполняется на мягкой атаке звука. Голос должен звучать упруго, легко, светло, но не громко. Согласные с конца слога (если они есть) переносятся к началу следующего слога. Этот прием используется в подвижных, шуточных произведениях или с целью </w:t>
      </w:r>
      <w:proofErr w:type="spellStart"/>
      <w:r w:rsidRPr="00EB2967">
        <w:rPr>
          <w:b w:val="0"/>
        </w:rPr>
        <w:t>звукоизобразительности</w:t>
      </w:r>
      <w:proofErr w:type="spellEnd"/>
      <w:r w:rsidRPr="00EB2967">
        <w:rPr>
          <w:b w:val="0"/>
        </w:rPr>
        <w:t>.</w:t>
      </w:r>
    </w:p>
    <w:p w14:paraId="607617A9" w14:textId="77777777" w:rsidR="00883D74" w:rsidRPr="00EB2967" w:rsidRDefault="00883D74" w:rsidP="003B40C5">
      <w:pPr>
        <w:pStyle w:val="110"/>
        <w:tabs>
          <w:tab w:val="left" w:pos="284"/>
        </w:tabs>
        <w:spacing w:before="0" w:line="360" w:lineRule="auto"/>
        <w:ind w:left="0" w:firstLine="709"/>
        <w:jc w:val="both"/>
        <w:rPr>
          <w:b w:val="0"/>
        </w:rPr>
      </w:pPr>
      <w:proofErr w:type="spellStart"/>
      <w:r w:rsidRPr="00EB2967">
        <w:rPr>
          <w:b w:val="0"/>
        </w:rPr>
        <w:t>Non</w:t>
      </w:r>
      <w:proofErr w:type="spellEnd"/>
      <w:r w:rsidRPr="00EB2967">
        <w:rPr>
          <w:b w:val="0"/>
        </w:rPr>
        <w:t xml:space="preserve"> </w:t>
      </w:r>
      <w:proofErr w:type="spellStart"/>
      <w:r w:rsidRPr="00EB2967">
        <w:rPr>
          <w:b w:val="0"/>
        </w:rPr>
        <w:t>legato</w:t>
      </w:r>
      <w:proofErr w:type="spellEnd"/>
      <w:r w:rsidRPr="00EB2967">
        <w:rPr>
          <w:b w:val="0"/>
        </w:rPr>
        <w:t> – буквально – не легато, не плавно, не связно. Этот штрих состоит как бы из элементов двух предыдущих: некоторое подчеркивание каждого звука мелодии (как </w:t>
      </w:r>
      <w:proofErr w:type="spellStart"/>
      <w:r w:rsidRPr="00EB2967">
        <w:rPr>
          <w:b w:val="0"/>
        </w:rPr>
        <w:t>staccato</w:t>
      </w:r>
      <w:proofErr w:type="spellEnd"/>
      <w:r w:rsidRPr="00EB2967">
        <w:rPr>
          <w:b w:val="0"/>
        </w:rPr>
        <w:t>), но при этом нельзя допускать нарочитости акцентов, т.е. исполнять мелодию надо на основе непрерывности, не делая цезур. Штрихом </w:t>
      </w:r>
      <w:proofErr w:type="spellStart"/>
      <w:r w:rsidRPr="00EB2967">
        <w:rPr>
          <w:b w:val="0"/>
        </w:rPr>
        <w:t>non</w:t>
      </w:r>
      <w:proofErr w:type="spellEnd"/>
      <w:r w:rsidRPr="00EB2967">
        <w:rPr>
          <w:b w:val="0"/>
        </w:rPr>
        <w:t xml:space="preserve"> </w:t>
      </w:r>
      <w:proofErr w:type="spellStart"/>
      <w:r w:rsidRPr="00EB2967">
        <w:rPr>
          <w:b w:val="0"/>
        </w:rPr>
        <w:t>legato</w:t>
      </w:r>
      <w:proofErr w:type="spellEnd"/>
      <w:r w:rsidRPr="00EB2967">
        <w:rPr>
          <w:b w:val="0"/>
        </w:rPr>
        <w:t> исполняются произведения в подвижном темпе, когда следует передать характер взволнованности или особую значительность подчеркиванием каждого слога текста. При пении </w:t>
      </w:r>
      <w:proofErr w:type="spellStart"/>
      <w:r w:rsidRPr="00EB2967">
        <w:rPr>
          <w:b w:val="0"/>
        </w:rPr>
        <w:t>non</w:t>
      </w:r>
      <w:proofErr w:type="spellEnd"/>
      <w:r w:rsidRPr="00EB2967">
        <w:rPr>
          <w:b w:val="0"/>
        </w:rPr>
        <w:t xml:space="preserve"> </w:t>
      </w:r>
      <w:proofErr w:type="spellStart"/>
      <w:r w:rsidRPr="00EB2967">
        <w:rPr>
          <w:b w:val="0"/>
        </w:rPr>
        <w:t>legato</w:t>
      </w:r>
      <w:proofErr w:type="spellEnd"/>
      <w:r w:rsidRPr="00EB2967">
        <w:rPr>
          <w:b w:val="0"/>
        </w:rPr>
        <w:t> нужно обращать внимание на фразировку, чтобы не было пения «по слогам».</w:t>
      </w:r>
    </w:p>
    <w:p w14:paraId="2D769665" w14:textId="77777777" w:rsidR="00883D74" w:rsidRPr="00EB2967" w:rsidRDefault="00883D74" w:rsidP="003B40C5">
      <w:pPr>
        <w:pStyle w:val="110"/>
        <w:tabs>
          <w:tab w:val="left" w:pos="284"/>
        </w:tabs>
        <w:spacing w:before="0" w:line="360" w:lineRule="auto"/>
        <w:ind w:left="0" w:firstLine="709"/>
        <w:jc w:val="both"/>
        <w:rPr>
          <w:b w:val="0"/>
        </w:rPr>
      </w:pPr>
      <w:r w:rsidRPr="00EB2967">
        <w:rPr>
          <w:b w:val="0"/>
        </w:rPr>
        <w:t>В произведениях маршевого характера часто используется штрих </w:t>
      </w:r>
      <w:proofErr w:type="spellStart"/>
      <w:r w:rsidRPr="00EB2967">
        <w:rPr>
          <w:b w:val="0"/>
        </w:rPr>
        <w:t>marcato</w:t>
      </w:r>
      <w:proofErr w:type="spellEnd"/>
      <w:r w:rsidRPr="00EB2967">
        <w:rPr>
          <w:b w:val="0"/>
        </w:rPr>
        <w:t> – подчеркнутое, акцентированное исполнение. Но при исполнении этого штриха нужно обращать внимание на построение фраз.</w:t>
      </w:r>
    </w:p>
    <w:p w14:paraId="39747F07" w14:textId="77777777" w:rsidR="00883D74" w:rsidRPr="00EB2967" w:rsidRDefault="00883D74" w:rsidP="003B40C5">
      <w:pPr>
        <w:pStyle w:val="110"/>
        <w:tabs>
          <w:tab w:val="left" w:pos="284"/>
        </w:tabs>
        <w:spacing w:before="0" w:line="360" w:lineRule="auto"/>
        <w:ind w:left="0" w:firstLine="709"/>
        <w:jc w:val="both"/>
        <w:rPr>
          <w:b w:val="0"/>
        </w:rPr>
      </w:pPr>
      <w:r w:rsidRPr="00EB2967">
        <w:rPr>
          <w:b w:val="0"/>
        </w:rPr>
        <w:t xml:space="preserve">Все приемы </w:t>
      </w:r>
      <w:proofErr w:type="spellStart"/>
      <w:r w:rsidRPr="00EB2967">
        <w:rPr>
          <w:b w:val="0"/>
        </w:rPr>
        <w:t>звуковедения</w:t>
      </w:r>
      <w:proofErr w:type="spellEnd"/>
      <w:r w:rsidRPr="00EB2967">
        <w:rPr>
          <w:b w:val="0"/>
        </w:rPr>
        <w:t xml:space="preserve"> опираются на умение певцов правильно дышать. При </w:t>
      </w:r>
      <w:proofErr w:type="spellStart"/>
      <w:r w:rsidRPr="00EB2967">
        <w:rPr>
          <w:b w:val="0"/>
        </w:rPr>
        <w:t>звуковедении</w:t>
      </w:r>
      <w:proofErr w:type="spellEnd"/>
      <w:r w:rsidRPr="00EB2967">
        <w:rPr>
          <w:b w:val="0"/>
        </w:rPr>
        <w:t> </w:t>
      </w:r>
      <w:proofErr w:type="spellStart"/>
      <w:r w:rsidRPr="00EB2967">
        <w:rPr>
          <w:b w:val="0"/>
        </w:rPr>
        <w:t>legato</w:t>
      </w:r>
      <w:proofErr w:type="spellEnd"/>
      <w:r w:rsidRPr="00EB2967">
        <w:rPr>
          <w:b w:val="0"/>
        </w:rPr>
        <w:t> нельзя снимать звук с дыхания. А при пении </w:t>
      </w:r>
      <w:proofErr w:type="spellStart"/>
      <w:r w:rsidRPr="00EB2967">
        <w:rPr>
          <w:b w:val="0"/>
        </w:rPr>
        <w:t>staccato</w:t>
      </w:r>
      <w:proofErr w:type="spellEnd"/>
      <w:r w:rsidRPr="00EB2967">
        <w:rPr>
          <w:b w:val="0"/>
        </w:rPr>
        <w:t> дыхание как бы слегка ослабляется. Но мышцы, удерживающие дыхание, всегда должны быть активны.</w:t>
      </w:r>
    </w:p>
    <w:p w14:paraId="5CB7FB18" w14:textId="77777777" w:rsidR="00883D74" w:rsidRPr="00EB2967" w:rsidRDefault="00883D74" w:rsidP="003B40C5">
      <w:pPr>
        <w:pStyle w:val="110"/>
        <w:tabs>
          <w:tab w:val="left" w:pos="284"/>
        </w:tabs>
        <w:spacing w:before="0" w:line="360" w:lineRule="auto"/>
        <w:ind w:left="0" w:firstLine="709"/>
        <w:jc w:val="both"/>
        <w:rPr>
          <w:b w:val="0"/>
          <w:u w:val="single"/>
        </w:rPr>
      </w:pPr>
      <w:r w:rsidRPr="00EB2967">
        <w:rPr>
          <w:b w:val="0"/>
          <w:u w:val="single"/>
        </w:rPr>
        <w:t>Практика</w:t>
      </w:r>
    </w:p>
    <w:p w14:paraId="1928AC6D" w14:textId="77777777" w:rsidR="00883D74" w:rsidRPr="00EB2967" w:rsidRDefault="00883D74" w:rsidP="00E737BC">
      <w:pPr>
        <w:pStyle w:val="a3"/>
        <w:widowControl w:val="0"/>
        <w:numPr>
          <w:ilvl w:val="0"/>
          <w:numId w:val="10"/>
        </w:numPr>
        <w:tabs>
          <w:tab w:val="left" w:pos="284"/>
          <w:tab w:val="left" w:pos="145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Выучить название нот и их последовательность от «до» и до «до» вверх и вниз. Научиться писать скрипичный и басовый ключи. Выучить название октав на</w:t>
      </w:r>
      <w:r w:rsidRPr="00EB2967">
        <w:rPr>
          <w:rFonts w:ascii="Times New Roman" w:hAnsi="Times New Roman"/>
          <w:spacing w:val="-5"/>
          <w:sz w:val="28"/>
          <w:szCs w:val="28"/>
        </w:rPr>
        <w:t xml:space="preserve"> </w:t>
      </w:r>
      <w:r w:rsidRPr="00EB2967">
        <w:rPr>
          <w:rFonts w:ascii="Times New Roman" w:hAnsi="Times New Roman"/>
          <w:sz w:val="28"/>
          <w:szCs w:val="28"/>
        </w:rPr>
        <w:t>клавиатуре;</w:t>
      </w:r>
    </w:p>
    <w:p w14:paraId="486B89DE" w14:textId="77777777" w:rsidR="00883D74" w:rsidRPr="00EB2967" w:rsidRDefault="00883D74" w:rsidP="00E737BC">
      <w:pPr>
        <w:pStyle w:val="a3"/>
        <w:widowControl w:val="0"/>
        <w:numPr>
          <w:ilvl w:val="0"/>
          <w:numId w:val="10"/>
        </w:numPr>
        <w:tabs>
          <w:tab w:val="left" w:pos="284"/>
          <w:tab w:val="left" w:pos="145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Выучить название и написание всех</w:t>
      </w:r>
      <w:r w:rsidRPr="00EB2967">
        <w:rPr>
          <w:rFonts w:ascii="Times New Roman" w:hAnsi="Times New Roman"/>
          <w:spacing w:val="-7"/>
          <w:sz w:val="28"/>
          <w:szCs w:val="28"/>
        </w:rPr>
        <w:t xml:space="preserve"> </w:t>
      </w:r>
      <w:r w:rsidRPr="00EB2967">
        <w:rPr>
          <w:rFonts w:ascii="Times New Roman" w:hAnsi="Times New Roman"/>
          <w:sz w:val="28"/>
          <w:szCs w:val="28"/>
        </w:rPr>
        <w:t>длительностей;</w:t>
      </w:r>
    </w:p>
    <w:p w14:paraId="6094F34C" w14:textId="77777777" w:rsidR="00883D74" w:rsidRPr="00EB2967" w:rsidRDefault="00883D74" w:rsidP="00E737BC">
      <w:pPr>
        <w:pStyle w:val="a3"/>
        <w:widowControl w:val="0"/>
        <w:numPr>
          <w:ilvl w:val="0"/>
          <w:numId w:val="10"/>
        </w:numPr>
        <w:tabs>
          <w:tab w:val="left" w:pos="284"/>
          <w:tab w:val="left" w:pos="145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Пение гаммы по нотам со словами и</w:t>
      </w:r>
      <w:r w:rsidRPr="00EB2967">
        <w:rPr>
          <w:rFonts w:ascii="Times New Roman" w:hAnsi="Times New Roman"/>
          <w:spacing w:val="-8"/>
          <w:sz w:val="28"/>
          <w:szCs w:val="28"/>
        </w:rPr>
        <w:t xml:space="preserve"> </w:t>
      </w:r>
      <w:r w:rsidRPr="00EB2967">
        <w:rPr>
          <w:rFonts w:ascii="Times New Roman" w:hAnsi="Times New Roman"/>
          <w:sz w:val="28"/>
          <w:szCs w:val="28"/>
        </w:rPr>
        <w:t>показом;</w:t>
      </w:r>
    </w:p>
    <w:p w14:paraId="4D4688CB" w14:textId="77777777" w:rsidR="00883D74" w:rsidRPr="00EB2967" w:rsidRDefault="00883D74" w:rsidP="00E737BC">
      <w:pPr>
        <w:pStyle w:val="a3"/>
        <w:widowControl w:val="0"/>
        <w:numPr>
          <w:ilvl w:val="0"/>
          <w:numId w:val="10"/>
        </w:numPr>
        <w:tabs>
          <w:tab w:val="left" w:pos="284"/>
          <w:tab w:val="left" w:pos="145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Пение песен по</w:t>
      </w:r>
      <w:r w:rsidRPr="00EB2967">
        <w:rPr>
          <w:rFonts w:ascii="Times New Roman" w:hAnsi="Times New Roman"/>
          <w:spacing w:val="-3"/>
          <w:sz w:val="28"/>
          <w:szCs w:val="28"/>
        </w:rPr>
        <w:t xml:space="preserve"> </w:t>
      </w:r>
      <w:r w:rsidRPr="00EB2967">
        <w:rPr>
          <w:rFonts w:ascii="Times New Roman" w:hAnsi="Times New Roman"/>
          <w:sz w:val="28"/>
          <w:szCs w:val="28"/>
        </w:rPr>
        <w:t>нотам;</w:t>
      </w:r>
    </w:p>
    <w:p w14:paraId="25FAB9F3" w14:textId="77777777" w:rsidR="00883D74" w:rsidRPr="00EB2967" w:rsidRDefault="00883D74" w:rsidP="00E737BC">
      <w:pPr>
        <w:pStyle w:val="a3"/>
        <w:widowControl w:val="0"/>
        <w:numPr>
          <w:ilvl w:val="0"/>
          <w:numId w:val="10"/>
        </w:numPr>
        <w:tabs>
          <w:tab w:val="left" w:pos="284"/>
          <w:tab w:val="left" w:pos="145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Звучание интервалов и угадывание их на</w:t>
      </w:r>
      <w:r w:rsidRPr="00EB2967">
        <w:rPr>
          <w:rFonts w:ascii="Times New Roman" w:hAnsi="Times New Roman"/>
          <w:spacing w:val="-4"/>
          <w:sz w:val="28"/>
          <w:szCs w:val="28"/>
        </w:rPr>
        <w:t xml:space="preserve"> </w:t>
      </w:r>
      <w:r w:rsidRPr="00EB2967">
        <w:rPr>
          <w:rFonts w:ascii="Times New Roman" w:hAnsi="Times New Roman"/>
          <w:sz w:val="28"/>
          <w:szCs w:val="28"/>
        </w:rPr>
        <w:t>слух;</w:t>
      </w:r>
    </w:p>
    <w:p w14:paraId="1EBC6FD4" w14:textId="77777777" w:rsidR="00883D74" w:rsidRPr="00EB2967" w:rsidRDefault="00883D74" w:rsidP="00E737BC">
      <w:pPr>
        <w:pStyle w:val="a3"/>
        <w:widowControl w:val="0"/>
        <w:numPr>
          <w:ilvl w:val="0"/>
          <w:numId w:val="10"/>
        </w:numPr>
        <w:tabs>
          <w:tab w:val="left" w:pos="284"/>
          <w:tab w:val="left" w:pos="145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Запись ритмического</w:t>
      </w:r>
      <w:r w:rsidRPr="00EB2967">
        <w:rPr>
          <w:rFonts w:ascii="Times New Roman" w:hAnsi="Times New Roman"/>
          <w:spacing w:val="-2"/>
          <w:sz w:val="28"/>
          <w:szCs w:val="28"/>
        </w:rPr>
        <w:t xml:space="preserve"> </w:t>
      </w:r>
      <w:r w:rsidRPr="00EB2967">
        <w:rPr>
          <w:rFonts w:ascii="Times New Roman" w:hAnsi="Times New Roman"/>
          <w:sz w:val="28"/>
          <w:szCs w:val="28"/>
        </w:rPr>
        <w:t>рисунка;</w:t>
      </w:r>
    </w:p>
    <w:p w14:paraId="3E1AD59B" w14:textId="77777777" w:rsidR="00883D74" w:rsidRPr="00EB2967" w:rsidRDefault="00883D74" w:rsidP="00E737BC">
      <w:pPr>
        <w:pStyle w:val="a3"/>
        <w:widowControl w:val="0"/>
        <w:numPr>
          <w:ilvl w:val="0"/>
          <w:numId w:val="10"/>
        </w:numPr>
        <w:tabs>
          <w:tab w:val="left" w:pos="284"/>
          <w:tab w:val="left" w:pos="152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Элементы контроля правильности пения по</w:t>
      </w:r>
      <w:r w:rsidRPr="00EB2967">
        <w:rPr>
          <w:rFonts w:ascii="Times New Roman" w:hAnsi="Times New Roman"/>
          <w:spacing w:val="-10"/>
          <w:sz w:val="28"/>
          <w:szCs w:val="28"/>
        </w:rPr>
        <w:t xml:space="preserve"> </w:t>
      </w:r>
      <w:r w:rsidRPr="00EB2967">
        <w:rPr>
          <w:rFonts w:ascii="Times New Roman" w:hAnsi="Times New Roman"/>
          <w:sz w:val="28"/>
          <w:szCs w:val="28"/>
        </w:rPr>
        <w:t>нотам;</w:t>
      </w:r>
    </w:p>
    <w:p w14:paraId="268180FD" w14:textId="77777777" w:rsidR="00883D74" w:rsidRPr="00EB2967" w:rsidRDefault="00883D74" w:rsidP="00E737BC">
      <w:pPr>
        <w:pStyle w:val="a3"/>
        <w:widowControl w:val="0"/>
        <w:numPr>
          <w:ilvl w:val="0"/>
          <w:numId w:val="10"/>
        </w:numPr>
        <w:tabs>
          <w:tab w:val="left" w:pos="284"/>
          <w:tab w:val="left" w:pos="1456"/>
        </w:tabs>
        <w:autoSpaceDE w:val="0"/>
        <w:autoSpaceDN w:val="0"/>
        <w:spacing w:line="360" w:lineRule="auto"/>
        <w:ind w:left="0" w:firstLine="709"/>
        <w:contextualSpacing w:val="0"/>
        <w:jc w:val="both"/>
        <w:rPr>
          <w:rFonts w:ascii="Times New Roman" w:hAnsi="Times New Roman"/>
          <w:sz w:val="28"/>
          <w:szCs w:val="28"/>
        </w:rPr>
      </w:pPr>
      <w:r w:rsidRPr="00EB2967">
        <w:rPr>
          <w:rFonts w:ascii="Times New Roman" w:hAnsi="Times New Roman"/>
          <w:sz w:val="28"/>
          <w:szCs w:val="28"/>
        </w:rPr>
        <w:t>Секреты устранения</w:t>
      </w:r>
      <w:r w:rsidRPr="00EB2967">
        <w:rPr>
          <w:rFonts w:ascii="Times New Roman" w:hAnsi="Times New Roman"/>
          <w:spacing w:val="-3"/>
          <w:sz w:val="28"/>
          <w:szCs w:val="28"/>
        </w:rPr>
        <w:t xml:space="preserve"> </w:t>
      </w:r>
      <w:r w:rsidRPr="00EB2967">
        <w:rPr>
          <w:rFonts w:ascii="Times New Roman" w:hAnsi="Times New Roman"/>
          <w:sz w:val="28"/>
          <w:szCs w:val="28"/>
        </w:rPr>
        <w:t>фальши.</w:t>
      </w:r>
    </w:p>
    <w:p w14:paraId="2725C3E2" w14:textId="362DDB19" w:rsidR="00883D74" w:rsidRPr="00EB2967" w:rsidRDefault="00883D74" w:rsidP="003B40C5">
      <w:pPr>
        <w:pStyle w:val="210"/>
        <w:tabs>
          <w:tab w:val="left" w:pos="963"/>
        </w:tabs>
        <w:spacing w:before="0" w:line="360" w:lineRule="auto"/>
        <w:ind w:left="0" w:firstLine="709"/>
        <w:rPr>
          <w:i w:val="0"/>
        </w:rPr>
      </w:pPr>
      <w:r>
        <w:rPr>
          <w:i w:val="0"/>
        </w:rPr>
        <w:t>Раздел</w:t>
      </w:r>
      <w:r w:rsidRPr="00EB2967">
        <w:rPr>
          <w:i w:val="0"/>
        </w:rPr>
        <w:t xml:space="preserve"> </w:t>
      </w:r>
      <w:r>
        <w:rPr>
          <w:i w:val="0"/>
        </w:rPr>
        <w:t>8</w:t>
      </w:r>
      <w:r w:rsidRPr="00EB2967">
        <w:rPr>
          <w:i w:val="0"/>
        </w:rPr>
        <w:t xml:space="preserve">. Голосовая импровизация. Двух и </w:t>
      </w:r>
      <w:proofErr w:type="spellStart"/>
      <w:r w:rsidRPr="00EB2967">
        <w:rPr>
          <w:i w:val="0"/>
        </w:rPr>
        <w:t>трехголосье</w:t>
      </w:r>
      <w:proofErr w:type="spellEnd"/>
      <w:r w:rsidRPr="00EB2967">
        <w:rPr>
          <w:i w:val="0"/>
        </w:rPr>
        <w:t>. Альтерация.</w:t>
      </w:r>
      <w:r w:rsidRPr="00EB2967">
        <w:rPr>
          <w:i w:val="0"/>
          <w:u w:val="single"/>
        </w:rPr>
        <w:br/>
        <w:t>Виды вокальной импровизации</w:t>
      </w:r>
    </w:p>
    <w:p w14:paraId="6ED88D71"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1. Импровизация – диалогическая состоит из двух строчек: вопрос – ответ.</w:t>
      </w:r>
    </w:p>
    <w:p w14:paraId="04B707D0" w14:textId="479974EF"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 xml:space="preserve">2. Импровизации на стихотворения диалогической структуры, где вопросы задаёт педагог, а потом все </w:t>
      </w:r>
      <w:r w:rsidR="0079753D">
        <w:rPr>
          <w:b w:val="0"/>
          <w:i w:val="0"/>
        </w:rPr>
        <w:t>учащиеся</w:t>
      </w:r>
      <w:r w:rsidRPr="00EB2967">
        <w:rPr>
          <w:b w:val="0"/>
          <w:i w:val="0"/>
        </w:rPr>
        <w:t xml:space="preserve"> по цепочке поют друг другу вопросы и ответы.</w:t>
      </w:r>
    </w:p>
    <w:p w14:paraId="7CB36F6E"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3. Импровизация на эмоционально-образную ситуацию.</w:t>
      </w:r>
    </w:p>
    <w:p w14:paraId="0AC6C9FF" w14:textId="220D705D"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 xml:space="preserve">Можно сочинить целый “музыкальный спектакль”, в котором </w:t>
      </w:r>
      <w:r w:rsidR="0079753D">
        <w:rPr>
          <w:b w:val="0"/>
          <w:i w:val="0"/>
        </w:rPr>
        <w:t>учащиеся</w:t>
      </w:r>
      <w:r w:rsidRPr="00EB2967">
        <w:rPr>
          <w:b w:val="0"/>
          <w:i w:val="0"/>
        </w:rPr>
        <w:t xml:space="preserve"> все по очереди поют колыбельные песни игрушкам, или разыграть сценку “Мы гуляем в поле и в лесу”, где </w:t>
      </w:r>
      <w:r w:rsidR="0079753D">
        <w:rPr>
          <w:b w:val="0"/>
          <w:i w:val="0"/>
        </w:rPr>
        <w:t>они</w:t>
      </w:r>
      <w:r w:rsidRPr="00EB2967">
        <w:rPr>
          <w:b w:val="0"/>
          <w:i w:val="0"/>
        </w:rPr>
        <w:t xml:space="preserve"> поют радостную мелодию, кружась на солнечном лугу, и тревожную, печальную, жалобную, когда они заблудились в лесу. </w:t>
      </w:r>
    </w:p>
    <w:p w14:paraId="073FF902"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4. Импровизация на жанр.</w:t>
      </w:r>
    </w:p>
    <w:p w14:paraId="3C406C23"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Этот вид импровизации возможен с текстом (тогда текст, конечно, облегчает задачу своим ритмом и размером), а также без текста вокализом.</w:t>
      </w:r>
    </w:p>
    <w:p w14:paraId="0E814D37" w14:textId="6527E18B"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Очень легко вокализом исполняются мелодии марша, танца, польки, сложнее дело обстоит с вальсом – там надо обязательно связать мысленно мелодию с трёхдольным метром, что далеко не у всех получается. Чтобы облегчить выполнение этого задания, педагог должен перед началом пения дать метрическую настройку (вся группа отхлопывает метрическую пульсацию в размере 3/4, подчёркивая сильную долю и проговаривая: “</w:t>
      </w:r>
      <w:proofErr w:type="spellStart"/>
      <w:r w:rsidRPr="00EB2967">
        <w:rPr>
          <w:b w:val="0"/>
          <w:i w:val="0"/>
        </w:rPr>
        <w:t>ма</w:t>
      </w:r>
      <w:proofErr w:type="spellEnd"/>
      <w:r w:rsidRPr="00EB2967">
        <w:rPr>
          <w:b w:val="0"/>
          <w:i w:val="0"/>
        </w:rPr>
        <w:t>-</w:t>
      </w:r>
      <w:proofErr w:type="spellStart"/>
      <w:r w:rsidRPr="00EB2967">
        <w:rPr>
          <w:b w:val="0"/>
          <w:i w:val="0"/>
        </w:rPr>
        <w:t>моч</w:t>
      </w:r>
      <w:proofErr w:type="spellEnd"/>
      <w:r w:rsidRPr="00EB2967">
        <w:rPr>
          <w:b w:val="0"/>
          <w:i w:val="0"/>
        </w:rPr>
        <w:t>-ка”).</w:t>
      </w:r>
    </w:p>
    <w:p w14:paraId="117BE9EF"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5. Импровизация на определённое настроение.</w:t>
      </w:r>
    </w:p>
    <w:p w14:paraId="59CA3D14"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Дать задание спеть весёлую мелодию, спеть грустную мелодию, спеть задумчивую песенку. Этот вид импровизаций очень хорошо сочетать с импровизацией на текст соответствующего содержания.</w:t>
      </w:r>
    </w:p>
    <w:p w14:paraId="3E961E81"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6. Импровизация на стихотворный текст с целью создания яркого эмоционального музыкального образа – распространённый и очень полезный для музыкального развития ребёнка вид импровизации.</w:t>
      </w:r>
    </w:p>
    <w:p w14:paraId="201D0678"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 xml:space="preserve">7. Импровизация в заданном ладу: </w:t>
      </w:r>
      <w:proofErr w:type="spellStart"/>
      <w:r w:rsidRPr="00EB2967">
        <w:rPr>
          <w:b w:val="0"/>
          <w:i w:val="0"/>
        </w:rPr>
        <w:t>cпеть</w:t>
      </w:r>
      <w:proofErr w:type="spellEnd"/>
      <w:r w:rsidRPr="00EB2967">
        <w:rPr>
          <w:b w:val="0"/>
          <w:i w:val="0"/>
        </w:rPr>
        <w:t xml:space="preserve"> мелодию в мажоре или миноре.</w:t>
      </w:r>
    </w:p>
    <w:p w14:paraId="148DE7A3" w14:textId="68730846"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 xml:space="preserve">Игра-переодевание: педагог поёт мелодию в мажоре – </w:t>
      </w:r>
      <w:r w:rsidR="0079753D">
        <w:rPr>
          <w:b w:val="0"/>
          <w:i w:val="0"/>
        </w:rPr>
        <w:t>учащимся</w:t>
      </w:r>
      <w:r w:rsidRPr="00EB2967">
        <w:rPr>
          <w:b w:val="0"/>
          <w:i w:val="0"/>
        </w:rPr>
        <w:t xml:space="preserve"> надо спеть её вариант в миноре. Подобная игра возможна только в очень сильных группах.</w:t>
      </w:r>
    </w:p>
    <w:p w14:paraId="22FC1AFA"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Сочинение мелодии на предложенный стихотворный текст в определённом ладу.</w:t>
      </w:r>
    </w:p>
    <w:p w14:paraId="3CA3BC97"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8. Импровизация в заданном размере как вокализом, так и на выбранный текст.</w:t>
      </w:r>
    </w:p>
    <w:p w14:paraId="7086C98A" w14:textId="05617D8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 xml:space="preserve">Можно предложить </w:t>
      </w:r>
      <w:r w:rsidR="0079753D">
        <w:rPr>
          <w:b w:val="0"/>
          <w:i w:val="0"/>
        </w:rPr>
        <w:t>учащимся</w:t>
      </w:r>
      <w:r w:rsidRPr="00EB2967">
        <w:rPr>
          <w:b w:val="0"/>
          <w:i w:val="0"/>
        </w:rPr>
        <w:t xml:space="preserve"> путём ритмизации выбрать тексты любимых стихотворений для сочинения песенки в двухдольном или трёхдольном размере (задание только одно).</w:t>
      </w:r>
    </w:p>
    <w:p w14:paraId="7DEEA76B"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9. Импровизация мелодии на заданный ритм.</w:t>
      </w:r>
    </w:p>
    <w:p w14:paraId="4799B07A"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Этот вид импровизации хорошо использовать для закрепления определённых ритмических мотивов, например: пунктирного ритма, ритма вальса, ритма мазурки, ноты с точкой и так далее.</w:t>
      </w:r>
    </w:p>
    <w:p w14:paraId="6E1414DB"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10. Очень интересна работа по импровизации на определённую интонацию.</w:t>
      </w:r>
    </w:p>
    <w:p w14:paraId="1370FBEA" w14:textId="50E291D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 xml:space="preserve">Вначале </w:t>
      </w:r>
      <w:r w:rsidR="0079753D">
        <w:rPr>
          <w:b w:val="0"/>
          <w:i w:val="0"/>
        </w:rPr>
        <w:t>учащиеся</w:t>
      </w:r>
      <w:r w:rsidRPr="00EB2967">
        <w:rPr>
          <w:b w:val="0"/>
          <w:i w:val="0"/>
        </w:rPr>
        <w:t xml:space="preserve"> должны хорошо освоить интонации (полутон, чистая кварта, интонация квинты – V-I, интонация трезвучия и так далее). Затем им предлагается спеть мелодию, которая начинается с предложенной интонации. Постепенно, по мере овладения интонацией, </w:t>
      </w:r>
      <w:r w:rsidR="0079753D">
        <w:rPr>
          <w:b w:val="0"/>
          <w:i w:val="0"/>
        </w:rPr>
        <w:t>они</w:t>
      </w:r>
      <w:r w:rsidRPr="00EB2967">
        <w:rPr>
          <w:b w:val="0"/>
          <w:i w:val="0"/>
        </w:rPr>
        <w:t xml:space="preserve"> сочиняют мелодии (вокализом), в которых предложенная интонация может находиться и в начале, и в середине, и в конце мелодии. Мелодия при этом должна быть </w:t>
      </w:r>
      <w:proofErr w:type="spellStart"/>
      <w:r w:rsidRPr="00EB2967">
        <w:rPr>
          <w:b w:val="0"/>
          <w:i w:val="0"/>
        </w:rPr>
        <w:t>ладово</w:t>
      </w:r>
      <w:proofErr w:type="spellEnd"/>
      <w:r w:rsidRPr="00EB2967">
        <w:rPr>
          <w:b w:val="0"/>
          <w:i w:val="0"/>
        </w:rPr>
        <w:t xml:space="preserve"> осмысленна и иметь ясную структуру.</w:t>
      </w:r>
    </w:p>
    <w:p w14:paraId="707CF847"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Очень интересно проходит игра, когда группа делится на тех, кто сочиняет, и тех, кто проверяет, выполнены ли условия импровизации (есть ли заданная интонация в спетой мелодии).</w:t>
      </w:r>
    </w:p>
    <w:p w14:paraId="054DA572"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 xml:space="preserve">11. Очень важна роль вокальной импровизации в процессе формирования ладового чувства, ощущения устойчивости и неустойчивости (завершённости и незавершённости мелодии), </w:t>
      </w:r>
      <w:proofErr w:type="spellStart"/>
      <w:r w:rsidRPr="00EB2967">
        <w:rPr>
          <w:b w:val="0"/>
          <w:i w:val="0"/>
        </w:rPr>
        <w:t>внутриладовых</w:t>
      </w:r>
      <w:proofErr w:type="spellEnd"/>
      <w:r w:rsidRPr="00EB2967">
        <w:rPr>
          <w:b w:val="0"/>
          <w:i w:val="0"/>
        </w:rPr>
        <w:t xml:space="preserve"> тяготений, ощущения тоники.</w:t>
      </w:r>
    </w:p>
    <w:p w14:paraId="0ED0BE64" w14:textId="77777777" w:rsidR="00883D74" w:rsidRPr="00EB2967" w:rsidRDefault="00883D74" w:rsidP="003B40C5">
      <w:pPr>
        <w:pStyle w:val="210"/>
        <w:tabs>
          <w:tab w:val="left" w:pos="284"/>
          <w:tab w:val="left" w:pos="963"/>
        </w:tabs>
        <w:spacing w:before="0" w:line="360" w:lineRule="auto"/>
        <w:ind w:left="0" w:firstLine="709"/>
        <w:rPr>
          <w:i w:val="0"/>
        </w:rPr>
      </w:pPr>
      <w:r w:rsidRPr="00EB2967">
        <w:rPr>
          <w:i w:val="0"/>
        </w:rPr>
        <w:t xml:space="preserve">Двух и </w:t>
      </w:r>
      <w:proofErr w:type="spellStart"/>
      <w:r w:rsidRPr="00EB2967">
        <w:rPr>
          <w:i w:val="0"/>
        </w:rPr>
        <w:t>трехголосье</w:t>
      </w:r>
      <w:proofErr w:type="spellEnd"/>
      <w:r w:rsidRPr="00EB2967">
        <w:rPr>
          <w:i w:val="0"/>
        </w:rPr>
        <w:t>.</w:t>
      </w:r>
    </w:p>
    <w:p w14:paraId="7924A9BD"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 xml:space="preserve">При двух и трехголосном пении особое внимание педагог должен обратить на характер и строение второго и третьего голоса. Убедить учащихся, что оба голоса равноценны и интересны можно только умелым подбором песен. На первом этапе работы нужно подбирать такие песни, где второй голос представлял бы вполне самостоятельную и интересную мелодию. </w:t>
      </w:r>
    </w:p>
    <w:p w14:paraId="0E90A655" w14:textId="77777777" w:rsidR="00883D74" w:rsidRPr="00EB2967" w:rsidRDefault="00883D74" w:rsidP="003B40C5">
      <w:pPr>
        <w:pStyle w:val="210"/>
        <w:tabs>
          <w:tab w:val="left" w:pos="284"/>
          <w:tab w:val="left" w:pos="963"/>
        </w:tabs>
        <w:spacing w:before="0" w:line="360" w:lineRule="auto"/>
        <w:ind w:left="0" w:firstLine="709"/>
        <w:rPr>
          <w:b w:val="0"/>
          <w:i w:val="0"/>
          <w:u w:val="single"/>
        </w:rPr>
      </w:pPr>
      <w:r w:rsidRPr="00EB2967">
        <w:rPr>
          <w:b w:val="0"/>
          <w:i w:val="0"/>
          <w:u w:val="single"/>
        </w:rPr>
        <w:t>Практика</w:t>
      </w:r>
    </w:p>
    <w:p w14:paraId="5E49C94B" w14:textId="77777777" w:rsidR="00883D74" w:rsidRPr="00EB2967" w:rsidRDefault="00883D74" w:rsidP="003B40C5">
      <w:pPr>
        <w:pStyle w:val="210"/>
        <w:tabs>
          <w:tab w:val="left" w:pos="284"/>
          <w:tab w:val="left" w:pos="963"/>
        </w:tabs>
        <w:spacing w:before="0" w:line="360" w:lineRule="auto"/>
        <w:ind w:left="0" w:firstLine="709"/>
        <w:rPr>
          <w:b w:val="0"/>
          <w:i w:val="0"/>
          <w:u w:val="single"/>
        </w:rPr>
      </w:pPr>
      <w:r w:rsidRPr="00EB2967">
        <w:rPr>
          <w:b w:val="0"/>
          <w:i w:val="0"/>
        </w:rPr>
        <w:t>1. Для проверки навыков мелодической импровизации проводится следующее задание: учащемуся предлагается исполнить знакомое ему произведение в удобной тесситуре. Затем придумать импровизацию на мелодию в конце произведения. После чего попытаться охарактеризовать 36 положительные и отрицательные стороны своего исполнения в отношении интонирования мелодии и качества певческого звука.</w:t>
      </w:r>
    </w:p>
    <w:p w14:paraId="4FBC27D9" w14:textId="726D22D9" w:rsidR="00883D74" w:rsidRPr="00EB2967" w:rsidRDefault="00883D74" w:rsidP="003B40C5">
      <w:pPr>
        <w:pStyle w:val="210"/>
        <w:tabs>
          <w:tab w:val="left" w:pos="284"/>
          <w:tab w:val="left" w:pos="963"/>
        </w:tabs>
        <w:spacing w:before="0" w:line="360" w:lineRule="auto"/>
        <w:ind w:left="0" w:firstLine="709"/>
        <w:rPr>
          <w:i w:val="0"/>
        </w:rPr>
      </w:pPr>
      <w:r w:rsidRPr="00EB2967">
        <w:rPr>
          <w:b w:val="0"/>
          <w:i w:val="0"/>
        </w:rPr>
        <w:t xml:space="preserve">2. В качестве «Игровых партитур» пения на два-три голоса, можно предложить </w:t>
      </w:r>
      <w:r w:rsidR="0079753D">
        <w:rPr>
          <w:b w:val="0"/>
          <w:i w:val="0"/>
        </w:rPr>
        <w:t>учащимся</w:t>
      </w:r>
      <w:r w:rsidRPr="00EB2967">
        <w:rPr>
          <w:b w:val="0"/>
          <w:i w:val="0"/>
        </w:rPr>
        <w:t xml:space="preserve"> «озвучить» разные музыкально-игровые ситуации: например: «Часовой магазин», где все часы поют свои мелодии на одном-двух звуках с разными длительностями, на звуках трезвучия, на интервалах – терция, чистая квинта, кварта и т.д., тик-так, бом-бом и т.д. Также варианты двухголосных упражнений, со словами или с названием нот. Постепенно от коротких мелодий со словами надо переходить к пению интервалов в ладу и затем последовательностей аккордов.</w:t>
      </w:r>
      <w:r w:rsidRPr="00EB2967">
        <w:rPr>
          <w:i w:val="0"/>
        </w:rPr>
        <w:t xml:space="preserve"> </w:t>
      </w:r>
    </w:p>
    <w:p w14:paraId="0051955D"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 xml:space="preserve">Разбить на голоса произведения «Соловей, </w:t>
      </w:r>
      <w:proofErr w:type="spellStart"/>
      <w:r w:rsidRPr="00EB2967">
        <w:rPr>
          <w:b w:val="0"/>
          <w:i w:val="0"/>
        </w:rPr>
        <w:t>соловеюшка</w:t>
      </w:r>
      <w:proofErr w:type="spellEnd"/>
      <w:r w:rsidRPr="00EB2967">
        <w:rPr>
          <w:b w:val="0"/>
          <w:i w:val="0"/>
        </w:rPr>
        <w:t xml:space="preserve">», «Как пошли наши подружки». Второй голос является ведущим в русских народных песнях «У меня во </w:t>
      </w:r>
      <w:proofErr w:type="spellStart"/>
      <w:r w:rsidRPr="00EB2967">
        <w:rPr>
          <w:b w:val="0"/>
          <w:i w:val="0"/>
        </w:rPr>
        <w:t>садочке</w:t>
      </w:r>
      <w:proofErr w:type="spellEnd"/>
      <w:r w:rsidRPr="00EB2967">
        <w:rPr>
          <w:b w:val="0"/>
          <w:i w:val="0"/>
        </w:rPr>
        <w:t>», «Как у наших у ворот».</w:t>
      </w:r>
    </w:p>
    <w:p w14:paraId="54DBC8FB" w14:textId="77777777" w:rsidR="00883D74" w:rsidRPr="00EB2967" w:rsidRDefault="00883D74" w:rsidP="003B40C5">
      <w:pPr>
        <w:pStyle w:val="210"/>
        <w:tabs>
          <w:tab w:val="left" w:pos="284"/>
          <w:tab w:val="left" w:pos="963"/>
        </w:tabs>
        <w:spacing w:before="0" w:line="360" w:lineRule="auto"/>
        <w:ind w:left="0" w:firstLine="709"/>
        <w:rPr>
          <w:i w:val="0"/>
        </w:rPr>
      </w:pPr>
      <w:r w:rsidRPr="00EB2967">
        <w:rPr>
          <w:i w:val="0"/>
        </w:rPr>
        <w:t>Хроматизм и альтерация</w:t>
      </w:r>
    </w:p>
    <w:p w14:paraId="0EBA27DE"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Повышение или понижение основной ступени диатонического лада называется хроматизмом. Новая ступень, образованная таким образом, является производной и своего названия не имеет. В силу вышесказанного, новая ступень обозначается как основная со знаком альтерации.</w:t>
      </w:r>
    </w:p>
    <w:p w14:paraId="169839FB" w14:textId="77777777" w:rsidR="00883D74" w:rsidRPr="00EB2967" w:rsidRDefault="00883D74" w:rsidP="00E737BC">
      <w:pPr>
        <w:pStyle w:val="210"/>
        <w:numPr>
          <w:ilvl w:val="0"/>
          <w:numId w:val="14"/>
        </w:numPr>
        <w:tabs>
          <w:tab w:val="left" w:pos="284"/>
          <w:tab w:val="left" w:pos="963"/>
        </w:tabs>
        <w:spacing w:before="0" w:line="360" w:lineRule="auto"/>
        <w:ind w:left="0" w:firstLine="709"/>
        <w:rPr>
          <w:b w:val="0"/>
          <w:i w:val="0"/>
        </w:rPr>
      </w:pPr>
      <w:r w:rsidRPr="00EB2967">
        <w:rPr>
          <w:b w:val="0"/>
          <w:i w:val="0"/>
        </w:rPr>
        <w:t>«до-диез»: основная ступень повышена на полутон;</w:t>
      </w:r>
    </w:p>
    <w:p w14:paraId="68F50CDA" w14:textId="77777777" w:rsidR="00883D74" w:rsidRPr="00EB2967" w:rsidRDefault="00883D74" w:rsidP="00E737BC">
      <w:pPr>
        <w:pStyle w:val="210"/>
        <w:numPr>
          <w:ilvl w:val="0"/>
          <w:numId w:val="14"/>
        </w:numPr>
        <w:tabs>
          <w:tab w:val="left" w:pos="284"/>
          <w:tab w:val="left" w:pos="963"/>
        </w:tabs>
        <w:spacing w:before="0" w:line="360" w:lineRule="auto"/>
        <w:ind w:left="0" w:firstLine="709"/>
        <w:rPr>
          <w:b w:val="0"/>
          <w:i w:val="0"/>
        </w:rPr>
      </w:pPr>
      <w:r w:rsidRPr="00EB2967">
        <w:rPr>
          <w:b w:val="0"/>
          <w:i w:val="0"/>
        </w:rPr>
        <w:t>«до-бемоль»: основная ступень понижена на полутон.</w:t>
      </w:r>
    </w:p>
    <w:p w14:paraId="1BFAE9A7"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В мажоре может быть:</w:t>
      </w:r>
    </w:p>
    <w:p w14:paraId="03E27913" w14:textId="77777777" w:rsidR="00883D74" w:rsidRPr="00EB2967" w:rsidRDefault="00883D74" w:rsidP="00E737BC">
      <w:pPr>
        <w:pStyle w:val="210"/>
        <w:numPr>
          <w:ilvl w:val="0"/>
          <w:numId w:val="15"/>
        </w:numPr>
        <w:tabs>
          <w:tab w:val="left" w:pos="284"/>
          <w:tab w:val="left" w:pos="963"/>
        </w:tabs>
        <w:spacing w:before="0" w:line="360" w:lineRule="auto"/>
        <w:ind w:left="0" w:firstLine="709"/>
        <w:rPr>
          <w:b w:val="0"/>
          <w:i w:val="0"/>
        </w:rPr>
      </w:pPr>
      <w:r w:rsidRPr="00EB2967">
        <w:rPr>
          <w:b w:val="0"/>
          <w:i w:val="0"/>
        </w:rPr>
        <w:t>повышена и понижена II ступень;</w:t>
      </w:r>
    </w:p>
    <w:p w14:paraId="224B735E" w14:textId="77777777" w:rsidR="00883D74" w:rsidRPr="00EB2967" w:rsidRDefault="00883D74" w:rsidP="00E737BC">
      <w:pPr>
        <w:pStyle w:val="210"/>
        <w:numPr>
          <w:ilvl w:val="0"/>
          <w:numId w:val="15"/>
        </w:numPr>
        <w:tabs>
          <w:tab w:val="left" w:pos="284"/>
          <w:tab w:val="left" w:pos="963"/>
        </w:tabs>
        <w:spacing w:before="0" w:line="360" w:lineRule="auto"/>
        <w:ind w:left="0" w:firstLine="709"/>
        <w:rPr>
          <w:b w:val="0"/>
          <w:i w:val="0"/>
        </w:rPr>
      </w:pPr>
      <w:r w:rsidRPr="00EB2967">
        <w:rPr>
          <w:b w:val="0"/>
          <w:i w:val="0"/>
        </w:rPr>
        <w:t>повышена IV ступень;</w:t>
      </w:r>
    </w:p>
    <w:p w14:paraId="4395B018" w14:textId="77777777" w:rsidR="00883D74" w:rsidRPr="00EB2967" w:rsidRDefault="00883D74" w:rsidP="00E737BC">
      <w:pPr>
        <w:pStyle w:val="210"/>
        <w:numPr>
          <w:ilvl w:val="0"/>
          <w:numId w:val="15"/>
        </w:numPr>
        <w:tabs>
          <w:tab w:val="left" w:pos="284"/>
          <w:tab w:val="left" w:pos="963"/>
        </w:tabs>
        <w:spacing w:before="0" w:line="360" w:lineRule="auto"/>
        <w:ind w:left="0" w:firstLine="709"/>
        <w:rPr>
          <w:b w:val="0"/>
          <w:i w:val="0"/>
        </w:rPr>
      </w:pPr>
      <w:r w:rsidRPr="00EB2967">
        <w:rPr>
          <w:b w:val="0"/>
          <w:i w:val="0"/>
        </w:rPr>
        <w:t>понижена VI ступень.</w:t>
      </w:r>
    </w:p>
    <w:p w14:paraId="6091657A" w14:textId="77777777" w:rsidR="00883D74" w:rsidRPr="00EB2967" w:rsidRDefault="00883D74" w:rsidP="003B40C5">
      <w:pPr>
        <w:pStyle w:val="210"/>
        <w:tabs>
          <w:tab w:val="left" w:pos="284"/>
          <w:tab w:val="left" w:pos="963"/>
        </w:tabs>
        <w:spacing w:before="0" w:line="360" w:lineRule="auto"/>
        <w:ind w:left="0" w:firstLine="709"/>
        <w:rPr>
          <w:b w:val="0"/>
          <w:i w:val="0"/>
        </w:rPr>
      </w:pPr>
      <w:r w:rsidRPr="00EB2967">
        <w:rPr>
          <w:b w:val="0"/>
          <w:i w:val="0"/>
        </w:rPr>
        <w:t>В миноре может быть:</w:t>
      </w:r>
    </w:p>
    <w:p w14:paraId="44EEF494" w14:textId="77777777" w:rsidR="00883D74" w:rsidRPr="00EB2967" w:rsidRDefault="00883D74" w:rsidP="00E737BC">
      <w:pPr>
        <w:pStyle w:val="210"/>
        <w:numPr>
          <w:ilvl w:val="0"/>
          <w:numId w:val="16"/>
        </w:numPr>
        <w:tabs>
          <w:tab w:val="left" w:pos="284"/>
          <w:tab w:val="left" w:pos="963"/>
        </w:tabs>
        <w:spacing w:before="0" w:line="360" w:lineRule="auto"/>
        <w:ind w:left="0" w:firstLine="709"/>
        <w:rPr>
          <w:b w:val="0"/>
          <w:i w:val="0"/>
        </w:rPr>
      </w:pPr>
      <w:r w:rsidRPr="00EB2967">
        <w:rPr>
          <w:b w:val="0"/>
          <w:i w:val="0"/>
        </w:rPr>
        <w:t>понижена II ступень;</w:t>
      </w:r>
    </w:p>
    <w:p w14:paraId="1E29A3E4" w14:textId="77777777" w:rsidR="00883D74" w:rsidRPr="00EB2967" w:rsidRDefault="00883D74" w:rsidP="00E737BC">
      <w:pPr>
        <w:pStyle w:val="210"/>
        <w:numPr>
          <w:ilvl w:val="0"/>
          <w:numId w:val="16"/>
        </w:numPr>
        <w:tabs>
          <w:tab w:val="left" w:pos="284"/>
          <w:tab w:val="left" w:pos="963"/>
        </w:tabs>
        <w:spacing w:before="0" w:line="360" w:lineRule="auto"/>
        <w:ind w:left="0" w:firstLine="709"/>
        <w:rPr>
          <w:b w:val="0"/>
          <w:i w:val="0"/>
        </w:rPr>
      </w:pPr>
      <w:r w:rsidRPr="00EB2967">
        <w:rPr>
          <w:b w:val="0"/>
          <w:i w:val="0"/>
        </w:rPr>
        <w:t>повышена и понижена IV ступень;</w:t>
      </w:r>
    </w:p>
    <w:p w14:paraId="3E81184D" w14:textId="183B254D" w:rsidR="00883D74" w:rsidRDefault="00883D74" w:rsidP="00E737BC">
      <w:pPr>
        <w:pStyle w:val="210"/>
        <w:numPr>
          <w:ilvl w:val="0"/>
          <w:numId w:val="16"/>
        </w:numPr>
        <w:tabs>
          <w:tab w:val="left" w:pos="284"/>
          <w:tab w:val="left" w:pos="963"/>
        </w:tabs>
        <w:spacing w:before="0" w:line="360" w:lineRule="auto"/>
        <w:ind w:left="0" w:firstLine="709"/>
        <w:rPr>
          <w:b w:val="0"/>
          <w:i w:val="0"/>
        </w:rPr>
      </w:pPr>
      <w:r w:rsidRPr="00EB2967">
        <w:rPr>
          <w:b w:val="0"/>
          <w:i w:val="0"/>
        </w:rPr>
        <w:t>повышена VII ступень.</w:t>
      </w:r>
    </w:p>
    <w:p w14:paraId="798E1DD5" w14:textId="13CF68E4" w:rsidR="00883D74" w:rsidRPr="00EB2967" w:rsidRDefault="00883D74" w:rsidP="003B40C5">
      <w:pPr>
        <w:pStyle w:val="210"/>
        <w:tabs>
          <w:tab w:val="left" w:pos="284"/>
          <w:tab w:val="left" w:pos="963"/>
        </w:tabs>
        <w:spacing w:before="0" w:line="360" w:lineRule="auto"/>
        <w:ind w:left="0" w:firstLine="709"/>
        <w:rPr>
          <w:i w:val="0"/>
        </w:rPr>
      </w:pPr>
      <w:r>
        <w:rPr>
          <w:i w:val="0"/>
        </w:rPr>
        <w:t>Раздел</w:t>
      </w:r>
      <w:r w:rsidRPr="00EB2967">
        <w:rPr>
          <w:i w:val="0"/>
        </w:rPr>
        <w:t xml:space="preserve"> </w:t>
      </w:r>
      <w:r>
        <w:rPr>
          <w:i w:val="0"/>
        </w:rPr>
        <w:t>9</w:t>
      </w:r>
      <w:r w:rsidRPr="00EB2967">
        <w:rPr>
          <w:i w:val="0"/>
        </w:rPr>
        <w:t>. Отчетный концерт.</w:t>
      </w:r>
    </w:p>
    <w:p w14:paraId="5C1B68BE" w14:textId="77777777" w:rsidR="00883D74" w:rsidRPr="00EB2967" w:rsidRDefault="00883D74" w:rsidP="003B40C5">
      <w:pPr>
        <w:pStyle w:val="210"/>
        <w:tabs>
          <w:tab w:val="left" w:pos="284"/>
          <w:tab w:val="left" w:pos="963"/>
        </w:tabs>
        <w:spacing w:before="0" w:line="360" w:lineRule="auto"/>
        <w:ind w:left="0" w:firstLine="709"/>
        <w:rPr>
          <w:i w:val="0"/>
        </w:rPr>
      </w:pPr>
      <w:r w:rsidRPr="00EB2967">
        <w:rPr>
          <w:i w:val="0"/>
        </w:rPr>
        <w:t>Концертно-репетиционная</w:t>
      </w:r>
      <w:r w:rsidRPr="00EB2967">
        <w:rPr>
          <w:i w:val="0"/>
          <w:spacing w:val="-2"/>
        </w:rPr>
        <w:t xml:space="preserve"> </w:t>
      </w:r>
      <w:r w:rsidRPr="00EB2967">
        <w:rPr>
          <w:i w:val="0"/>
        </w:rPr>
        <w:t>работа</w:t>
      </w:r>
    </w:p>
    <w:p w14:paraId="228E1E50" w14:textId="3AF6C107" w:rsidR="00883D74" w:rsidRDefault="00883D74" w:rsidP="003B40C5">
      <w:pPr>
        <w:pStyle w:val="af0"/>
        <w:tabs>
          <w:tab w:val="left" w:pos="284"/>
        </w:tabs>
        <w:spacing w:after="0" w:line="360" w:lineRule="auto"/>
        <w:ind w:firstLine="709"/>
        <w:jc w:val="both"/>
        <w:rPr>
          <w:rFonts w:ascii="Times New Roman" w:hAnsi="Times New Roman"/>
          <w:sz w:val="28"/>
          <w:szCs w:val="28"/>
        </w:rPr>
      </w:pPr>
      <w:r w:rsidRPr="00EB2967">
        <w:rPr>
          <w:rFonts w:ascii="Times New Roman" w:hAnsi="Times New Roman"/>
          <w:sz w:val="28"/>
          <w:szCs w:val="28"/>
        </w:rPr>
        <w:t>Включает в себя подготовку к выходу хорового коллектива на эстраду и непосредственно концертное выступление. Следует отработать все моменты поведения хора до начала музыкального звучания: это выход на сцену, расположение партий (голосов) хора по определённому порядку, само выступление и организованный уход со</w:t>
      </w:r>
      <w:r w:rsidRPr="00EB2967">
        <w:rPr>
          <w:rFonts w:ascii="Times New Roman" w:hAnsi="Times New Roman"/>
          <w:spacing w:val="-6"/>
          <w:sz w:val="28"/>
          <w:szCs w:val="28"/>
        </w:rPr>
        <w:t xml:space="preserve"> </w:t>
      </w:r>
      <w:r w:rsidRPr="00EB2967">
        <w:rPr>
          <w:rFonts w:ascii="Times New Roman" w:hAnsi="Times New Roman"/>
          <w:sz w:val="28"/>
          <w:szCs w:val="28"/>
        </w:rPr>
        <w:t>сцены.</w:t>
      </w:r>
    </w:p>
    <w:p w14:paraId="2757F333" w14:textId="77777777" w:rsidR="007B0616" w:rsidRDefault="007B0616" w:rsidP="003B40C5">
      <w:pPr>
        <w:pStyle w:val="af0"/>
        <w:tabs>
          <w:tab w:val="left" w:pos="284"/>
        </w:tabs>
        <w:spacing w:after="0" w:line="360" w:lineRule="auto"/>
        <w:ind w:firstLine="709"/>
        <w:jc w:val="both"/>
        <w:rPr>
          <w:rFonts w:ascii="Times New Roman" w:hAnsi="Times New Roman"/>
          <w:sz w:val="28"/>
          <w:szCs w:val="28"/>
        </w:rPr>
      </w:pPr>
    </w:p>
    <w:p w14:paraId="4DF69D39" w14:textId="0C53D996" w:rsidR="00205CBF" w:rsidRPr="00DF152E" w:rsidRDefault="00205CBF" w:rsidP="003B40C5">
      <w:pPr>
        <w:spacing w:line="360" w:lineRule="auto"/>
        <w:ind w:left="0" w:firstLine="709"/>
        <w:jc w:val="both"/>
        <w:rPr>
          <w:rFonts w:ascii="Times New Roman" w:hAnsi="Times New Roman" w:cs="Times New Roman"/>
          <w:sz w:val="28"/>
          <w:szCs w:val="28"/>
        </w:rPr>
      </w:pPr>
      <w:r w:rsidRPr="00DF152E">
        <w:rPr>
          <w:rFonts w:ascii="Times New Roman" w:hAnsi="Times New Roman" w:cs="Times New Roman"/>
          <w:b/>
          <w:bCs/>
          <w:sz w:val="28"/>
          <w:szCs w:val="28"/>
        </w:rPr>
        <w:t xml:space="preserve">1.4 Планируемые результаты </w:t>
      </w:r>
      <w:r>
        <w:rPr>
          <w:rFonts w:ascii="Times New Roman" w:hAnsi="Times New Roman" w:cs="Times New Roman"/>
          <w:b/>
          <w:bCs/>
          <w:sz w:val="28"/>
          <w:szCs w:val="28"/>
        </w:rPr>
        <w:t>П</w:t>
      </w:r>
      <w:r w:rsidRPr="00DF152E">
        <w:rPr>
          <w:rFonts w:ascii="Times New Roman" w:hAnsi="Times New Roman" w:cs="Times New Roman"/>
          <w:b/>
          <w:bCs/>
          <w:sz w:val="28"/>
          <w:szCs w:val="28"/>
        </w:rPr>
        <w:t>рограммы</w:t>
      </w:r>
    </w:p>
    <w:p w14:paraId="750ADD20" w14:textId="43DAD0D0" w:rsidR="00205CBF" w:rsidRPr="00442F6E" w:rsidRDefault="00205CBF" w:rsidP="003B40C5">
      <w:pPr>
        <w:spacing w:line="360" w:lineRule="auto"/>
        <w:ind w:left="0" w:firstLine="709"/>
        <w:jc w:val="both"/>
        <w:rPr>
          <w:rFonts w:ascii="Times New Roman" w:hAnsi="Times New Roman" w:cs="Times New Roman"/>
          <w:color w:val="000000"/>
          <w:sz w:val="28"/>
          <w:szCs w:val="28"/>
        </w:rPr>
      </w:pPr>
      <w:r w:rsidRPr="00442F6E">
        <w:rPr>
          <w:rFonts w:ascii="Times New Roman" w:hAnsi="Times New Roman" w:cs="Times New Roman"/>
          <w:color w:val="000000"/>
          <w:sz w:val="28"/>
          <w:szCs w:val="28"/>
        </w:rPr>
        <w:t xml:space="preserve">Результатом освоения </w:t>
      </w:r>
      <w:r>
        <w:rPr>
          <w:rFonts w:ascii="Times New Roman" w:hAnsi="Times New Roman" w:cs="Times New Roman"/>
          <w:color w:val="000000"/>
          <w:sz w:val="28"/>
          <w:szCs w:val="28"/>
        </w:rPr>
        <w:t>П</w:t>
      </w:r>
      <w:r w:rsidRPr="00442F6E">
        <w:rPr>
          <w:rFonts w:ascii="Times New Roman" w:hAnsi="Times New Roman" w:cs="Times New Roman"/>
          <w:color w:val="000000"/>
          <w:sz w:val="28"/>
          <w:szCs w:val="28"/>
        </w:rPr>
        <w:t xml:space="preserve">рограммы является приобретение </w:t>
      </w:r>
      <w:r w:rsidR="006D27F4">
        <w:rPr>
          <w:rFonts w:ascii="Times New Roman" w:hAnsi="Times New Roman" w:cs="Times New Roman"/>
          <w:color w:val="000000"/>
          <w:sz w:val="28"/>
          <w:szCs w:val="28"/>
        </w:rPr>
        <w:t>у</w:t>
      </w:r>
      <w:r w:rsidRPr="00442F6E">
        <w:rPr>
          <w:rFonts w:ascii="Times New Roman" w:hAnsi="Times New Roman" w:cs="Times New Roman"/>
          <w:color w:val="000000"/>
          <w:sz w:val="28"/>
          <w:szCs w:val="28"/>
        </w:rPr>
        <w:t xml:space="preserve">чащимися следующих знаний, умений и навыков в области </w:t>
      </w:r>
      <w:r>
        <w:rPr>
          <w:rFonts w:ascii="Times New Roman" w:hAnsi="Times New Roman" w:cs="Times New Roman"/>
          <w:color w:val="000000"/>
          <w:sz w:val="28"/>
          <w:szCs w:val="28"/>
        </w:rPr>
        <w:t>вокально-хорового</w:t>
      </w:r>
      <w:r w:rsidRPr="00442F6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442F6E">
        <w:rPr>
          <w:rFonts w:ascii="Times New Roman" w:hAnsi="Times New Roman" w:cs="Times New Roman"/>
          <w:color w:val="000000"/>
          <w:sz w:val="28"/>
          <w:szCs w:val="28"/>
        </w:rPr>
        <w:t xml:space="preserve"> искусства:</w:t>
      </w:r>
    </w:p>
    <w:p w14:paraId="63AC4CCB" w14:textId="77777777" w:rsidR="00205CBF" w:rsidRPr="0006777D" w:rsidRDefault="00205CBF" w:rsidP="003B40C5">
      <w:pPr>
        <w:spacing w:line="360" w:lineRule="auto"/>
        <w:ind w:left="0" w:firstLine="709"/>
        <w:jc w:val="both"/>
        <w:rPr>
          <w:rFonts w:ascii="Times New Roman" w:hAnsi="Times New Roman" w:cs="Times New Roman"/>
          <w:color w:val="FF0000"/>
          <w:sz w:val="28"/>
          <w:szCs w:val="28"/>
        </w:rPr>
      </w:pPr>
      <w:r w:rsidRPr="00DF152E">
        <w:rPr>
          <w:rFonts w:ascii="Times New Roman" w:hAnsi="Times New Roman" w:cs="Times New Roman"/>
          <w:b/>
          <w:bCs/>
          <w:sz w:val="28"/>
          <w:szCs w:val="28"/>
        </w:rPr>
        <w:t>Образовательные (предметные)</w:t>
      </w:r>
      <w:r w:rsidRPr="00DF152E">
        <w:rPr>
          <w:rFonts w:ascii="Times New Roman" w:hAnsi="Times New Roman" w:cs="Times New Roman"/>
          <w:b/>
          <w:sz w:val="28"/>
          <w:szCs w:val="28"/>
        </w:rPr>
        <w:t>:</w:t>
      </w:r>
    </w:p>
    <w:p w14:paraId="640AF763" w14:textId="23FC068E" w:rsidR="00205CBF" w:rsidRDefault="00AF4537" w:rsidP="003B40C5">
      <w:pPr>
        <w:tabs>
          <w:tab w:val="left" w:pos="1134"/>
        </w:tabs>
        <w:spacing w:line="36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У</w:t>
      </w:r>
      <w:r w:rsidR="00205CBF" w:rsidRPr="0006777D">
        <w:rPr>
          <w:rFonts w:ascii="Times New Roman" w:hAnsi="Times New Roman" w:cs="Times New Roman"/>
          <w:b/>
          <w:bCs/>
          <w:sz w:val="28"/>
          <w:szCs w:val="28"/>
        </w:rPr>
        <w:t>чащиеся должны знать:</w:t>
      </w:r>
    </w:p>
    <w:p w14:paraId="13C18389" w14:textId="77777777" w:rsidR="00205CBF" w:rsidRPr="002F2390" w:rsidRDefault="00205CBF" w:rsidP="00E737BC">
      <w:pPr>
        <w:pStyle w:val="a3"/>
        <w:widowControl w:val="0"/>
        <w:numPr>
          <w:ilvl w:val="0"/>
          <w:numId w:val="18"/>
        </w:numPr>
        <w:tabs>
          <w:tab w:val="left" w:pos="28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строение артикуляционного аппарата;</w:t>
      </w:r>
    </w:p>
    <w:p w14:paraId="01DFC7D6" w14:textId="77777777" w:rsidR="00205CBF" w:rsidRPr="002F2390" w:rsidRDefault="00205CBF" w:rsidP="00E737BC">
      <w:pPr>
        <w:pStyle w:val="a3"/>
        <w:widowControl w:val="0"/>
        <w:numPr>
          <w:ilvl w:val="0"/>
          <w:numId w:val="18"/>
        </w:numPr>
        <w:tabs>
          <w:tab w:val="left" w:pos="28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особенности и возможности певческого</w:t>
      </w:r>
      <w:r w:rsidRPr="002F2390">
        <w:rPr>
          <w:rFonts w:ascii="Times New Roman" w:hAnsi="Times New Roman"/>
          <w:spacing w:val="-3"/>
          <w:sz w:val="28"/>
        </w:rPr>
        <w:t xml:space="preserve"> </w:t>
      </w:r>
      <w:r w:rsidRPr="002F2390">
        <w:rPr>
          <w:rFonts w:ascii="Times New Roman" w:hAnsi="Times New Roman"/>
          <w:sz w:val="28"/>
        </w:rPr>
        <w:t>голоса;</w:t>
      </w:r>
    </w:p>
    <w:p w14:paraId="0101FE8A" w14:textId="77777777" w:rsidR="00205CBF" w:rsidRPr="002F2390" w:rsidRDefault="00205CBF" w:rsidP="00E737BC">
      <w:pPr>
        <w:pStyle w:val="a3"/>
        <w:widowControl w:val="0"/>
        <w:numPr>
          <w:ilvl w:val="0"/>
          <w:numId w:val="18"/>
        </w:numPr>
        <w:tabs>
          <w:tab w:val="left" w:pos="28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гигиену певческого</w:t>
      </w:r>
      <w:r w:rsidRPr="002F2390">
        <w:rPr>
          <w:rFonts w:ascii="Times New Roman" w:hAnsi="Times New Roman"/>
          <w:spacing w:val="-4"/>
          <w:sz w:val="28"/>
        </w:rPr>
        <w:t xml:space="preserve"> </w:t>
      </w:r>
      <w:r w:rsidRPr="002F2390">
        <w:rPr>
          <w:rFonts w:ascii="Times New Roman" w:hAnsi="Times New Roman"/>
          <w:sz w:val="28"/>
        </w:rPr>
        <w:t>голоса;</w:t>
      </w:r>
    </w:p>
    <w:p w14:paraId="448EA48A" w14:textId="77777777" w:rsidR="00205CBF" w:rsidRPr="002F2390" w:rsidRDefault="00205CBF" w:rsidP="00E737BC">
      <w:pPr>
        <w:pStyle w:val="a3"/>
        <w:widowControl w:val="0"/>
        <w:numPr>
          <w:ilvl w:val="0"/>
          <w:numId w:val="18"/>
        </w:numPr>
        <w:tabs>
          <w:tab w:val="left" w:pos="28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понимать по требованию педагога слова – петь «мягко, нежно,</w:t>
      </w:r>
      <w:r w:rsidRPr="002F2390">
        <w:rPr>
          <w:rFonts w:ascii="Times New Roman" w:hAnsi="Times New Roman"/>
          <w:spacing w:val="-16"/>
          <w:sz w:val="28"/>
        </w:rPr>
        <w:t xml:space="preserve"> </w:t>
      </w:r>
      <w:r w:rsidRPr="002F2390">
        <w:rPr>
          <w:rFonts w:ascii="Times New Roman" w:hAnsi="Times New Roman"/>
          <w:sz w:val="28"/>
        </w:rPr>
        <w:t>легко»;</w:t>
      </w:r>
    </w:p>
    <w:p w14:paraId="2F4B19A5" w14:textId="77777777" w:rsidR="00205CBF" w:rsidRPr="002F2390" w:rsidRDefault="00205CBF" w:rsidP="00E737BC">
      <w:pPr>
        <w:pStyle w:val="a3"/>
        <w:widowControl w:val="0"/>
        <w:numPr>
          <w:ilvl w:val="0"/>
          <w:numId w:val="18"/>
        </w:numPr>
        <w:tabs>
          <w:tab w:val="left" w:pos="284"/>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понимать элементарные дирижерские жесты и правильно следовать им</w:t>
      </w:r>
      <w:proofErr w:type="gramStart"/>
      <w:r w:rsidRPr="002F2390">
        <w:rPr>
          <w:rFonts w:ascii="Times New Roman" w:hAnsi="Times New Roman"/>
          <w:sz w:val="28"/>
        </w:rPr>
        <w:t xml:space="preserve"> </w:t>
      </w:r>
      <w:r>
        <w:rPr>
          <w:rFonts w:ascii="Times New Roman" w:hAnsi="Times New Roman"/>
          <w:sz w:val="28"/>
        </w:rPr>
        <w:t xml:space="preserve">  </w:t>
      </w:r>
      <w:r w:rsidRPr="002F2390">
        <w:rPr>
          <w:rFonts w:ascii="Times New Roman" w:hAnsi="Times New Roman"/>
          <w:sz w:val="28"/>
        </w:rPr>
        <w:t>(</w:t>
      </w:r>
      <w:proofErr w:type="gramEnd"/>
      <w:r w:rsidRPr="002F2390">
        <w:rPr>
          <w:rFonts w:ascii="Times New Roman" w:hAnsi="Times New Roman"/>
          <w:sz w:val="28"/>
        </w:rPr>
        <w:t>внимание, вдох, начало звукоизвлечения и его</w:t>
      </w:r>
      <w:r w:rsidRPr="002F2390">
        <w:rPr>
          <w:rFonts w:ascii="Times New Roman" w:hAnsi="Times New Roman"/>
          <w:spacing w:val="-7"/>
          <w:sz w:val="28"/>
        </w:rPr>
        <w:t xml:space="preserve"> </w:t>
      </w:r>
      <w:r w:rsidRPr="002F2390">
        <w:rPr>
          <w:rFonts w:ascii="Times New Roman" w:hAnsi="Times New Roman"/>
          <w:sz w:val="28"/>
        </w:rPr>
        <w:t>окончание);</w:t>
      </w:r>
    </w:p>
    <w:p w14:paraId="6F239BAA" w14:textId="77777777" w:rsidR="00205CBF" w:rsidRPr="002F2390" w:rsidRDefault="00205CBF" w:rsidP="00E737BC">
      <w:pPr>
        <w:pStyle w:val="a3"/>
        <w:widowControl w:val="0"/>
        <w:numPr>
          <w:ilvl w:val="0"/>
          <w:numId w:val="19"/>
        </w:numPr>
        <w:tabs>
          <w:tab w:val="left" w:pos="284"/>
          <w:tab w:val="left" w:pos="709"/>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основы музыкальной</w:t>
      </w:r>
      <w:r w:rsidRPr="002F2390">
        <w:rPr>
          <w:rFonts w:ascii="Times New Roman" w:hAnsi="Times New Roman"/>
          <w:spacing w:val="-1"/>
          <w:sz w:val="28"/>
        </w:rPr>
        <w:t xml:space="preserve"> </w:t>
      </w:r>
      <w:r w:rsidRPr="002F2390">
        <w:rPr>
          <w:rFonts w:ascii="Times New Roman" w:hAnsi="Times New Roman"/>
          <w:sz w:val="28"/>
        </w:rPr>
        <w:t>грамоты;</w:t>
      </w:r>
    </w:p>
    <w:p w14:paraId="4417C8F6" w14:textId="77777777" w:rsidR="00205CBF" w:rsidRPr="002F2390" w:rsidRDefault="00205CBF" w:rsidP="00E737BC">
      <w:pPr>
        <w:pStyle w:val="a3"/>
        <w:widowControl w:val="0"/>
        <w:numPr>
          <w:ilvl w:val="0"/>
          <w:numId w:val="19"/>
        </w:numPr>
        <w:tabs>
          <w:tab w:val="left" w:pos="284"/>
          <w:tab w:val="left" w:pos="709"/>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различные манеры</w:t>
      </w:r>
      <w:r w:rsidRPr="002F2390">
        <w:rPr>
          <w:rFonts w:ascii="Times New Roman" w:hAnsi="Times New Roman"/>
          <w:spacing w:val="-3"/>
          <w:sz w:val="28"/>
        </w:rPr>
        <w:t xml:space="preserve"> </w:t>
      </w:r>
      <w:r w:rsidRPr="002F2390">
        <w:rPr>
          <w:rFonts w:ascii="Times New Roman" w:hAnsi="Times New Roman"/>
          <w:sz w:val="28"/>
        </w:rPr>
        <w:t>пения;</w:t>
      </w:r>
    </w:p>
    <w:p w14:paraId="5F85571D" w14:textId="77777777" w:rsidR="00205CBF" w:rsidRPr="002F2390" w:rsidRDefault="00205CBF" w:rsidP="00E737BC">
      <w:pPr>
        <w:pStyle w:val="a3"/>
        <w:widowControl w:val="0"/>
        <w:numPr>
          <w:ilvl w:val="0"/>
          <w:numId w:val="19"/>
        </w:numPr>
        <w:tabs>
          <w:tab w:val="left" w:pos="284"/>
          <w:tab w:val="left" w:pos="709"/>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место дикции в исполнительской</w:t>
      </w:r>
      <w:r w:rsidRPr="002F2390">
        <w:rPr>
          <w:rFonts w:ascii="Times New Roman" w:hAnsi="Times New Roman"/>
          <w:spacing w:val="-4"/>
          <w:sz w:val="28"/>
        </w:rPr>
        <w:t xml:space="preserve"> </w:t>
      </w:r>
      <w:r w:rsidRPr="002F2390">
        <w:rPr>
          <w:rFonts w:ascii="Times New Roman" w:hAnsi="Times New Roman"/>
          <w:sz w:val="28"/>
        </w:rPr>
        <w:t>деятельности</w:t>
      </w:r>
      <w:r>
        <w:rPr>
          <w:rFonts w:ascii="Times New Roman" w:hAnsi="Times New Roman"/>
          <w:sz w:val="28"/>
        </w:rPr>
        <w:t>;</w:t>
      </w:r>
    </w:p>
    <w:p w14:paraId="196BD3E5" w14:textId="0D21A1CB" w:rsidR="00205CBF" w:rsidRDefault="00851222" w:rsidP="00E737BC">
      <w:pPr>
        <w:pStyle w:val="a3"/>
        <w:numPr>
          <w:ilvl w:val="0"/>
          <w:numId w:val="19"/>
        </w:numPr>
        <w:tabs>
          <w:tab w:val="left" w:pos="284"/>
          <w:tab w:val="left" w:pos="709"/>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205CBF" w:rsidRPr="00442F6E">
        <w:rPr>
          <w:rFonts w:ascii="Times New Roman" w:hAnsi="Times New Roman"/>
          <w:sz w:val="28"/>
          <w:szCs w:val="28"/>
        </w:rPr>
        <w:t>правила культуры поведения на сценической площадке</w:t>
      </w:r>
      <w:r w:rsidR="00205CBF">
        <w:rPr>
          <w:rFonts w:ascii="Times New Roman" w:hAnsi="Times New Roman"/>
          <w:sz w:val="28"/>
          <w:szCs w:val="28"/>
        </w:rPr>
        <w:t>;</w:t>
      </w:r>
    </w:p>
    <w:p w14:paraId="58ACC24B" w14:textId="77777777" w:rsidR="00205CBF" w:rsidRDefault="00205CBF" w:rsidP="00E737BC">
      <w:pPr>
        <w:widowControl w:val="0"/>
        <w:numPr>
          <w:ilvl w:val="0"/>
          <w:numId w:val="19"/>
        </w:numPr>
        <w:tabs>
          <w:tab w:val="left" w:pos="709"/>
          <w:tab w:val="left" w:pos="1418"/>
          <w:tab w:val="left" w:pos="1751"/>
        </w:tabs>
        <w:autoSpaceDE w:val="0"/>
        <w:autoSpaceDN w:val="0"/>
        <w:spacing w:line="360" w:lineRule="auto"/>
        <w:ind w:left="0" w:firstLine="709"/>
        <w:jc w:val="both"/>
        <w:rPr>
          <w:rFonts w:ascii="Times New Roman" w:eastAsia="Times New Roman" w:hAnsi="Times New Roman" w:cs="Times New Roman"/>
          <w:sz w:val="28"/>
          <w:lang w:eastAsia="en-US"/>
        </w:rPr>
      </w:pPr>
      <w:r w:rsidRPr="00372F36">
        <w:rPr>
          <w:rFonts w:ascii="Times New Roman" w:eastAsia="Times New Roman" w:hAnsi="Times New Roman" w:cs="Times New Roman"/>
          <w:sz w:val="28"/>
          <w:lang w:eastAsia="en-US"/>
        </w:rPr>
        <w:t>соблюдать певческую</w:t>
      </w:r>
      <w:r w:rsidRPr="00372F36">
        <w:rPr>
          <w:rFonts w:ascii="Times New Roman" w:eastAsia="Times New Roman" w:hAnsi="Times New Roman" w:cs="Times New Roman"/>
          <w:spacing w:val="-2"/>
          <w:sz w:val="28"/>
          <w:lang w:eastAsia="en-US"/>
        </w:rPr>
        <w:t xml:space="preserve"> </w:t>
      </w:r>
      <w:r w:rsidRPr="00372F36">
        <w:rPr>
          <w:rFonts w:ascii="Times New Roman" w:eastAsia="Times New Roman" w:hAnsi="Times New Roman" w:cs="Times New Roman"/>
          <w:sz w:val="28"/>
          <w:lang w:eastAsia="en-US"/>
        </w:rPr>
        <w:t>установку;</w:t>
      </w:r>
    </w:p>
    <w:p w14:paraId="76A6A9BC" w14:textId="77777777" w:rsidR="00205CBF" w:rsidRPr="00372F36" w:rsidRDefault="00205CBF" w:rsidP="00E737BC">
      <w:pPr>
        <w:widowControl w:val="0"/>
        <w:numPr>
          <w:ilvl w:val="0"/>
          <w:numId w:val="19"/>
        </w:numPr>
        <w:tabs>
          <w:tab w:val="left" w:pos="709"/>
          <w:tab w:val="left" w:pos="1418"/>
          <w:tab w:val="left" w:pos="1933"/>
          <w:tab w:val="left" w:pos="1934"/>
          <w:tab w:val="left" w:pos="3328"/>
          <w:tab w:val="left" w:pos="5151"/>
          <w:tab w:val="left" w:pos="6154"/>
          <w:tab w:val="left" w:pos="6554"/>
          <w:tab w:val="left" w:pos="8058"/>
          <w:tab w:val="left" w:pos="9487"/>
        </w:tabs>
        <w:autoSpaceDE w:val="0"/>
        <w:autoSpaceDN w:val="0"/>
        <w:spacing w:line="360" w:lineRule="auto"/>
        <w:ind w:left="0" w:firstLine="709"/>
        <w:jc w:val="both"/>
        <w:rPr>
          <w:rFonts w:ascii="Times New Roman" w:eastAsia="Times New Roman" w:hAnsi="Times New Roman" w:cs="Times New Roman"/>
          <w:sz w:val="28"/>
          <w:lang w:eastAsia="en-US"/>
        </w:rPr>
      </w:pPr>
      <w:r w:rsidRPr="00372F36">
        <w:rPr>
          <w:rFonts w:ascii="Times New Roman" w:eastAsia="Times New Roman" w:hAnsi="Times New Roman" w:cs="Times New Roman"/>
          <w:sz w:val="28"/>
          <w:lang w:eastAsia="en-US"/>
        </w:rPr>
        <w:t>понимать</w:t>
      </w:r>
      <w:r w:rsidRPr="00372F36">
        <w:rPr>
          <w:rFonts w:ascii="Times New Roman" w:eastAsia="Times New Roman" w:hAnsi="Times New Roman" w:cs="Times New Roman"/>
          <w:sz w:val="28"/>
          <w:lang w:eastAsia="en-US"/>
        </w:rPr>
        <w:tab/>
        <w:t>дирижерские</w:t>
      </w:r>
      <w:r>
        <w:rPr>
          <w:rFonts w:ascii="Times New Roman" w:eastAsia="Times New Roman" w:hAnsi="Times New Roman" w:cs="Times New Roman"/>
          <w:sz w:val="28"/>
          <w:lang w:eastAsia="en-US"/>
        </w:rPr>
        <w:t xml:space="preserve"> </w:t>
      </w:r>
      <w:r w:rsidRPr="00372F36">
        <w:rPr>
          <w:rFonts w:ascii="Times New Roman" w:eastAsia="Times New Roman" w:hAnsi="Times New Roman" w:cs="Times New Roman"/>
          <w:sz w:val="28"/>
          <w:lang w:eastAsia="en-US"/>
        </w:rPr>
        <w:t>жесты</w:t>
      </w:r>
      <w:r>
        <w:rPr>
          <w:rFonts w:ascii="Times New Roman" w:eastAsia="Times New Roman" w:hAnsi="Times New Roman" w:cs="Times New Roman"/>
          <w:sz w:val="28"/>
          <w:lang w:eastAsia="en-US"/>
        </w:rPr>
        <w:t xml:space="preserve"> </w:t>
      </w:r>
      <w:r w:rsidRPr="00372F36">
        <w:rPr>
          <w:rFonts w:ascii="Times New Roman" w:eastAsia="Times New Roman" w:hAnsi="Times New Roman" w:cs="Times New Roman"/>
          <w:sz w:val="28"/>
          <w:lang w:eastAsia="en-US"/>
        </w:rPr>
        <w:t>и</w:t>
      </w:r>
      <w:r>
        <w:rPr>
          <w:rFonts w:ascii="Times New Roman" w:eastAsia="Times New Roman" w:hAnsi="Times New Roman" w:cs="Times New Roman"/>
          <w:sz w:val="28"/>
          <w:lang w:eastAsia="en-US"/>
        </w:rPr>
        <w:t xml:space="preserve"> </w:t>
      </w:r>
      <w:r w:rsidRPr="00372F36">
        <w:rPr>
          <w:rFonts w:ascii="Times New Roman" w:eastAsia="Times New Roman" w:hAnsi="Times New Roman" w:cs="Times New Roman"/>
          <w:sz w:val="28"/>
          <w:lang w:eastAsia="en-US"/>
        </w:rPr>
        <w:t>правильно</w:t>
      </w:r>
      <w:r>
        <w:rPr>
          <w:rFonts w:ascii="Times New Roman" w:eastAsia="Times New Roman" w:hAnsi="Times New Roman" w:cs="Times New Roman"/>
          <w:sz w:val="28"/>
          <w:lang w:eastAsia="en-US"/>
        </w:rPr>
        <w:t xml:space="preserve"> </w:t>
      </w:r>
      <w:r w:rsidRPr="00372F36">
        <w:rPr>
          <w:rFonts w:ascii="Times New Roman" w:eastAsia="Times New Roman" w:hAnsi="Times New Roman" w:cs="Times New Roman"/>
          <w:sz w:val="28"/>
          <w:lang w:eastAsia="en-US"/>
        </w:rPr>
        <w:t>следовать</w:t>
      </w:r>
      <w:r>
        <w:rPr>
          <w:rFonts w:ascii="Times New Roman" w:eastAsia="Times New Roman" w:hAnsi="Times New Roman" w:cs="Times New Roman"/>
          <w:sz w:val="28"/>
          <w:lang w:eastAsia="en-US"/>
        </w:rPr>
        <w:t xml:space="preserve"> </w:t>
      </w:r>
      <w:r w:rsidRPr="00372F36">
        <w:rPr>
          <w:rFonts w:ascii="Times New Roman" w:eastAsia="Times New Roman" w:hAnsi="Times New Roman" w:cs="Times New Roman"/>
          <w:spacing w:val="-9"/>
          <w:sz w:val="28"/>
          <w:lang w:eastAsia="en-US"/>
        </w:rPr>
        <w:t xml:space="preserve">им </w:t>
      </w:r>
      <w:r w:rsidRPr="00372F36">
        <w:rPr>
          <w:rFonts w:ascii="Times New Roman" w:eastAsia="Times New Roman" w:hAnsi="Times New Roman" w:cs="Times New Roman"/>
          <w:sz w:val="28"/>
          <w:lang w:eastAsia="en-US"/>
        </w:rPr>
        <w:t>(внимание, вдох, начало звукоизвлечения и его</w:t>
      </w:r>
      <w:r w:rsidRPr="00372F36">
        <w:rPr>
          <w:rFonts w:ascii="Times New Roman" w:eastAsia="Times New Roman" w:hAnsi="Times New Roman" w:cs="Times New Roman"/>
          <w:spacing w:val="-11"/>
          <w:sz w:val="28"/>
          <w:lang w:eastAsia="en-US"/>
        </w:rPr>
        <w:t xml:space="preserve"> </w:t>
      </w:r>
      <w:r w:rsidRPr="00372F36">
        <w:rPr>
          <w:rFonts w:ascii="Times New Roman" w:eastAsia="Times New Roman" w:hAnsi="Times New Roman" w:cs="Times New Roman"/>
          <w:sz w:val="28"/>
          <w:lang w:eastAsia="en-US"/>
        </w:rPr>
        <w:t>окончание);</w:t>
      </w:r>
    </w:p>
    <w:p w14:paraId="72CA801D" w14:textId="77777777" w:rsidR="00205CBF" w:rsidRPr="00372F36" w:rsidRDefault="00205CBF" w:rsidP="00E737BC">
      <w:pPr>
        <w:widowControl w:val="0"/>
        <w:numPr>
          <w:ilvl w:val="0"/>
          <w:numId w:val="20"/>
        </w:numPr>
        <w:tabs>
          <w:tab w:val="left" w:pos="709"/>
          <w:tab w:val="left" w:pos="1418"/>
          <w:tab w:val="left" w:pos="1751"/>
        </w:tabs>
        <w:autoSpaceDE w:val="0"/>
        <w:autoSpaceDN w:val="0"/>
        <w:spacing w:line="360" w:lineRule="auto"/>
        <w:ind w:left="0" w:firstLine="709"/>
        <w:jc w:val="both"/>
        <w:rPr>
          <w:rFonts w:ascii="Times New Roman" w:eastAsia="Times New Roman" w:hAnsi="Times New Roman" w:cs="Times New Roman"/>
          <w:sz w:val="28"/>
          <w:lang w:eastAsia="en-US"/>
        </w:rPr>
      </w:pPr>
      <w:r w:rsidRPr="00372F36">
        <w:rPr>
          <w:rFonts w:ascii="Times New Roman" w:eastAsia="Times New Roman" w:hAnsi="Times New Roman" w:cs="Times New Roman"/>
          <w:sz w:val="28"/>
          <w:lang w:eastAsia="en-US"/>
        </w:rPr>
        <w:t>жанры вокальной</w:t>
      </w:r>
      <w:r w:rsidRPr="00372F36">
        <w:rPr>
          <w:rFonts w:ascii="Times New Roman" w:eastAsia="Times New Roman" w:hAnsi="Times New Roman" w:cs="Times New Roman"/>
          <w:spacing w:val="-1"/>
          <w:sz w:val="28"/>
          <w:lang w:eastAsia="en-US"/>
        </w:rPr>
        <w:t xml:space="preserve"> </w:t>
      </w:r>
      <w:r w:rsidRPr="00372F36">
        <w:rPr>
          <w:rFonts w:ascii="Times New Roman" w:eastAsia="Times New Roman" w:hAnsi="Times New Roman" w:cs="Times New Roman"/>
          <w:sz w:val="28"/>
          <w:lang w:eastAsia="en-US"/>
        </w:rPr>
        <w:t>музыки;</w:t>
      </w:r>
    </w:p>
    <w:p w14:paraId="5DA1CB40" w14:textId="77777777" w:rsidR="00205CBF" w:rsidRPr="00DF152E" w:rsidRDefault="00205CBF" w:rsidP="00E737BC">
      <w:pPr>
        <w:pStyle w:val="a3"/>
        <w:widowControl w:val="0"/>
        <w:numPr>
          <w:ilvl w:val="0"/>
          <w:numId w:val="20"/>
        </w:numPr>
        <w:tabs>
          <w:tab w:val="left" w:pos="709"/>
          <w:tab w:val="left" w:pos="1418"/>
          <w:tab w:val="left" w:pos="1751"/>
        </w:tabs>
        <w:autoSpaceDE w:val="0"/>
        <w:autoSpaceDN w:val="0"/>
        <w:spacing w:line="360" w:lineRule="auto"/>
        <w:ind w:left="0" w:firstLine="709"/>
        <w:jc w:val="both"/>
        <w:rPr>
          <w:rFonts w:ascii="Times New Roman" w:hAnsi="Times New Roman"/>
          <w:sz w:val="28"/>
          <w:lang w:eastAsia="en-US"/>
        </w:rPr>
      </w:pPr>
      <w:r w:rsidRPr="00DF152E">
        <w:rPr>
          <w:rFonts w:ascii="Times New Roman" w:hAnsi="Times New Roman"/>
          <w:sz w:val="28"/>
          <w:lang w:eastAsia="en-US"/>
        </w:rPr>
        <w:t>произведения различных жанров;</w:t>
      </w:r>
    </w:p>
    <w:p w14:paraId="22FF33B0" w14:textId="77777777" w:rsidR="00205CBF" w:rsidRPr="00DF152E" w:rsidRDefault="00205CBF" w:rsidP="00E737BC">
      <w:pPr>
        <w:pStyle w:val="a3"/>
        <w:widowControl w:val="0"/>
        <w:numPr>
          <w:ilvl w:val="0"/>
          <w:numId w:val="20"/>
        </w:numPr>
        <w:tabs>
          <w:tab w:val="left" w:pos="709"/>
          <w:tab w:val="left" w:pos="1418"/>
          <w:tab w:val="left" w:pos="1682"/>
        </w:tabs>
        <w:autoSpaceDE w:val="0"/>
        <w:autoSpaceDN w:val="0"/>
        <w:spacing w:line="360" w:lineRule="auto"/>
        <w:ind w:left="0" w:firstLine="709"/>
        <w:jc w:val="both"/>
        <w:rPr>
          <w:rFonts w:ascii="Times New Roman" w:hAnsi="Times New Roman"/>
          <w:sz w:val="28"/>
          <w:lang w:eastAsia="en-US"/>
        </w:rPr>
      </w:pPr>
      <w:r w:rsidRPr="00DF152E">
        <w:rPr>
          <w:rFonts w:ascii="Times New Roman" w:hAnsi="Times New Roman"/>
          <w:sz w:val="28"/>
          <w:lang w:eastAsia="en-US"/>
        </w:rPr>
        <w:t>великих вокалистов и хоровых коллективов России и</w:t>
      </w:r>
      <w:r w:rsidRPr="00DF152E">
        <w:rPr>
          <w:rFonts w:ascii="Times New Roman" w:hAnsi="Times New Roman"/>
          <w:spacing w:val="-7"/>
          <w:sz w:val="28"/>
          <w:lang w:eastAsia="en-US"/>
        </w:rPr>
        <w:t xml:space="preserve"> </w:t>
      </w:r>
      <w:r w:rsidRPr="00DF152E">
        <w:rPr>
          <w:rFonts w:ascii="Times New Roman" w:hAnsi="Times New Roman"/>
          <w:sz w:val="28"/>
          <w:lang w:eastAsia="en-US"/>
        </w:rPr>
        <w:t>мира</w:t>
      </w:r>
      <w:r>
        <w:rPr>
          <w:rFonts w:ascii="Times New Roman" w:hAnsi="Times New Roman"/>
          <w:sz w:val="28"/>
          <w:lang w:eastAsia="en-US"/>
        </w:rPr>
        <w:t>.</w:t>
      </w:r>
    </w:p>
    <w:p w14:paraId="380F24AF" w14:textId="5D75A7F3" w:rsidR="00205CBF" w:rsidRPr="0006777D" w:rsidRDefault="00AF4537" w:rsidP="003B40C5">
      <w:pPr>
        <w:tabs>
          <w:tab w:val="left" w:pos="284"/>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У</w:t>
      </w:r>
      <w:r w:rsidR="00205CBF" w:rsidRPr="0006777D">
        <w:rPr>
          <w:rFonts w:ascii="Times New Roman" w:hAnsi="Times New Roman" w:cs="Times New Roman"/>
          <w:b/>
          <w:bCs/>
          <w:sz w:val="28"/>
          <w:szCs w:val="28"/>
        </w:rPr>
        <w:t>чащиеся должны уметь:</w:t>
      </w:r>
    </w:p>
    <w:p w14:paraId="37FF2DC8" w14:textId="77777777" w:rsidR="00205CBF" w:rsidRPr="002F2390" w:rsidRDefault="00205CBF" w:rsidP="00E737BC">
      <w:pPr>
        <w:pStyle w:val="a3"/>
        <w:widowControl w:val="0"/>
        <w:numPr>
          <w:ilvl w:val="0"/>
          <w:numId w:val="18"/>
        </w:numPr>
        <w:tabs>
          <w:tab w:val="left" w:pos="284"/>
          <w:tab w:val="left" w:pos="851"/>
          <w:tab w:val="left" w:pos="1365"/>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правильно дышать: делать небольшой спокойный вдох, не поднимая плеч, использовать «цепное»</w:t>
      </w:r>
      <w:r w:rsidRPr="002F2390">
        <w:rPr>
          <w:rFonts w:ascii="Times New Roman" w:hAnsi="Times New Roman"/>
          <w:spacing w:val="-7"/>
          <w:sz w:val="28"/>
        </w:rPr>
        <w:t xml:space="preserve"> </w:t>
      </w:r>
      <w:r w:rsidRPr="002F2390">
        <w:rPr>
          <w:rFonts w:ascii="Times New Roman" w:hAnsi="Times New Roman"/>
          <w:sz w:val="28"/>
        </w:rPr>
        <w:t>дыхание;</w:t>
      </w:r>
    </w:p>
    <w:p w14:paraId="538C3430" w14:textId="77777777" w:rsidR="00205CBF" w:rsidRPr="002F2390" w:rsidRDefault="00205CBF" w:rsidP="00E737BC">
      <w:pPr>
        <w:pStyle w:val="a3"/>
        <w:widowControl w:val="0"/>
        <w:numPr>
          <w:ilvl w:val="0"/>
          <w:numId w:val="26"/>
        </w:numPr>
        <w:tabs>
          <w:tab w:val="left" w:pos="1334"/>
          <w:tab w:val="left" w:pos="1418"/>
          <w:tab w:val="left" w:pos="1560"/>
          <w:tab w:val="left" w:pos="1985"/>
          <w:tab w:val="left" w:pos="2127"/>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петь короткие фразы на одном</w:t>
      </w:r>
      <w:r w:rsidRPr="002F2390">
        <w:rPr>
          <w:rFonts w:ascii="Times New Roman" w:hAnsi="Times New Roman"/>
          <w:spacing w:val="-6"/>
          <w:sz w:val="28"/>
        </w:rPr>
        <w:t xml:space="preserve"> </w:t>
      </w:r>
      <w:r w:rsidRPr="002F2390">
        <w:rPr>
          <w:rFonts w:ascii="Times New Roman" w:hAnsi="Times New Roman"/>
          <w:sz w:val="28"/>
        </w:rPr>
        <w:t>дыхании;</w:t>
      </w:r>
    </w:p>
    <w:p w14:paraId="44BAE9CF" w14:textId="77777777" w:rsidR="00205CBF" w:rsidRPr="002F2390" w:rsidRDefault="00205CBF" w:rsidP="00E737BC">
      <w:pPr>
        <w:pStyle w:val="a3"/>
        <w:widowControl w:val="0"/>
        <w:numPr>
          <w:ilvl w:val="0"/>
          <w:numId w:val="26"/>
        </w:numPr>
        <w:tabs>
          <w:tab w:val="left" w:pos="1334"/>
          <w:tab w:val="left" w:pos="1418"/>
          <w:tab w:val="left" w:pos="1560"/>
          <w:tab w:val="left" w:pos="1985"/>
          <w:tab w:val="left" w:pos="2127"/>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в подвижных песнях делать быстрый</w:t>
      </w:r>
      <w:r w:rsidRPr="002F2390">
        <w:rPr>
          <w:rFonts w:ascii="Times New Roman" w:hAnsi="Times New Roman"/>
          <w:spacing w:val="-6"/>
          <w:sz w:val="28"/>
        </w:rPr>
        <w:t xml:space="preserve"> </w:t>
      </w:r>
      <w:r w:rsidRPr="002F2390">
        <w:rPr>
          <w:rFonts w:ascii="Times New Roman" w:hAnsi="Times New Roman"/>
          <w:sz w:val="28"/>
        </w:rPr>
        <w:t>вдох;</w:t>
      </w:r>
    </w:p>
    <w:p w14:paraId="51A871E8" w14:textId="77777777" w:rsidR="00205CBF" w:rsidRPr="002F2390" w:rsidRDefault="00205CBF" w:rsidP="00E737BC">
      <w:pPr>
        <w:pStyle w:val="a3"/>
        <w:widowControl w:val="0"/>
        <w:numPr>
          <w:ilvl w:val="0"/>
          <w:numId w:val="26"/>
        </w:numPr>
        <w:tabs>
          <w:tab w:val="left" w:pos="1334"/>
          <w:tab w:val="left" w:pos="1418"/>
          <w:tab w:val="left" w:pos="1560"/>
          <w:tab w:val="left" w:pos="1985"/>
          <w:tab w:val="left" w:pos="2127"/>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 xml:space="preserve">петь без сопровождения отдельные </w:t>
      </w:r>
      <w:proofErr w:type="spellStart"/>
      <w:r w:rsidRPr="002F2390">
        <w:rPr>
          <w:rFonts w:ascii="Times New Roman" w:hAnsi="Times New Roman"/>
          <w:sz w:val="28"/>
        </w:rPr>
        <w:t>попевки</w:t>
      </w:r>
      <w:proofErr w:type="spellEnd"/>
      <w:r w:rsidRPr="002F2390">
        <w:rPr>
          <w:rFonts w:ascii="Times New Roman" w:hAnsi="Times New Roman"/>
          <w:sz w:val="28"/>
        </w:rPr>
        <w:t xml:space="preserve"> и фразы из</w:t>
      </w:r>
      <w:r w:rsidRPr="002F2390">
        <w:rPr>
          <w:rFonts w:ascii="Times New Roman" w:hAnsi="Times New Roman"/>
          <w:spacing w:val="-10"/>
          <w:sz w:val="28"/>
        </w:rPr>
        <w:t xml:space="preserve"> </w:t>
      </w:r>
      <w:r w:rsidRPr="002F2390">
        <w:rPr>
          <w:rFonts w:ascii="Times New Roman" w:hAnsi="Times New Roman"/>
          <w:sz w:val="28"/>
        </w:rPr>
        <w:t>песен;</w:t>
      </w:r>
    </w:p>
    <w:p w14:paraId="4626A49A" w14:textId="77777777" w:rsidR="00205CBF" w:rsidRPr="002F2390" w:rsidRDefault="00205CBF" w:rsidP="00E737BC">
      <w:pPr>
        <w:pStyle w:val="a3"/>
        <w:widowControl w:val="0"/>
        <w:numPr>
          <w:ilvl w:val="0"/>
          <w:numId w:val="26"/>
        </w:numPr>
        <w:tabs>
          <w:tab w:val="left" w:pos="1334"/>
          <w:tab w:val="left" w:pos="1418"/>
          <w:tab w:val="left" w:pos="1560"/>
          <w:tab w:val="left" w:pos="1985"/>
          <w:tab w:val="left" w:pos="2127"/>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петь легким звуком, без</w:t>
      </w:r>
      <w:r w:rsidRPr="002F2390">
        <w:rPr>
          <w:rFonts w:ascii="Times New Roman" w:hAnsi="Times New Roman"/>
          <w:spacing w:val="-5"/>
          <w:sz w:val="28"/>
        </w:rPr>
        <w:t xml:space="preserve"> </w:t>
      </w:r>
      <w:r w:rsidRPr="002F2390">
        <w:rPr>
          <w:rFonts w:ascii="Times New Roman" w:hAnsi="Times New Roman"/>
          <w:sz w:val="28"/>
        </w:rPr>
        <w:t>напряжения;</w:t>
      </w:r>
    </w:p>
    <w:p w14:paraId="5385812F" w14:textId="77777777" w:rsidR="00205CBF" w:rsidRPr="002F2390" w:rsidRDefault="00205CBF" w:rsidP="00E737BC">
      <w:pPr>
        <w:pStyle w:val="a3"/>
        <w:widowControl w:val="0"/>
        <w:numPr>
          <w:ilvl w:val="0"/>
          <w:numId w:val="26"/>
        </w:numPr>
        <w:tabs>
          <w:tab w:val="left" w:pos="1418"/>
          <w:tab w:val="left" w:pos="1446"/>
          <w:tab w:val="left" w:pos="1560"/>
          <w:tab w:val="left" w:pos="1985"/>
          <w:tab w:val="left" w:pos="2127"/>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 xml:space="preserve">на звуке ля первой октавы правильно показать самое красивое </w:t>
      </w:r>
      <w:r>
        <w:rPr>
          <w:rFonts w:ascii="Times New Roman" w:hAnsi="Times New Roman"/>
          <w:sz w:val="28"/>
        </w:rPr>
        <w:t>х</w:t>
      </w:r>
      <w:r w:rsidRPr="002F2390">
        <w:rPr>
          <w:rFonts w:ascii="Times New Roman" w:hAnsi="Times New Roman"/>
          <w:sz w:val="28"/>
        </w:rPr>
        <w:t>оровое звучание своего голоса, ясно выговаривая слова</w:t>
      </w:r>
      <w:r w:rsidRPr="002F2390">
        <w:rPr>
          <w:rFonts w:ascii="Times New Roman" w:hAnsi="Times New Roman"/>
          <w:spacing w:val="-8"/>
          <w:sz w:val="28"/>
        </w:rPr>
        <w:t xml:space="preserve"> </w:t>
      </w:r>
      <w:r w:rsidRPr="002F2390">
        <w:rPr>
          <w:rFonts w:ascii="Times New Roman" w:hAnsi="Times New Roman"/>
          <w:sz w:val="28"/>
        </w:rPr>
        <w:t>песни;</w:t>
      </w:r>
    </w:p>
    <w:p w14:paraId="43B9CEBA" w14:textId="77777777" w:rsidR="00205CBF" w:rsidRPr="002F2390" w:rsidRDefault="00205CBF" w:rsidP="00E737BC">
      <w:pPr>
        <w:pStyle w:val="a3"/>
        <w:widowControl w:val="0"/>
        <w:numPr>
          <w:ilvl w:val="0"/>
          <w:numId w:val="26"/>
        </w:numPr>
        <w:tabs>
          <w:tab w:val="left" w:pos="1334"/>
          <w:tab w:val="left" w:pos="1418"/>
          <w:tab w:val="left" w:pos="1560"/>
          <w:tab w:val="left" w:pos="1985"/>
          <w:tab w:val="left" w:pos="2127"/>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уметь делать</w:t>
      </w:r>
      <w:r w:rsidRPr="002F2390">
        <w:rPr>
          <w:rFonts w:ascii="Times New Roman" w:hAnsi="Times New Roman"/>
          <w:spacing w:val="-3"/>
          <w:sz w:val="28"/>
        </w:rPr>
        <w:t xml:space="preserve"> </w:t>
      </w:r>
      <w:proofErr w:type="spellStart"/>
      <w:r w:rsidRPr="002F2390">
        <w:rPr>
          <w:rFonts w:ascii="Times New Roman" w:hAnsi="Times New Roman"/>
          <w:sz w:val="28"/>
        </w:rPr>
        <w:t>распевку</w:t>
      </w:r>
      <w:proofErr w:type="spellEnd"/>
      <w:r w:rsidRPr="002F2390">
        <w:rPr>
          <w:rFonts w:ascii="Times New Roman" w:hAnsi="Times New Roman"/>
          <w:sz w:val="28"/>
        </w:rPr>
        <w:t>;</w:t>
      </w:r>
    </w:p>
    <w:p w14:paraId="4A3C8991" w14:textId="77777777" w:rsidR="00205CBF" w:rsidRDefault="00205CBF" w:rsidP="00E737BC">
      <w:pPr>
        <w:pStyle w:val="a3"/>
        <w:widowControl w:val="0"/>
        <w:numPr>
          <w:ilvl w:val="0"/>
          <w:numId w:val="26"/>
        </w:numPr>
        <w:tabs>
          <w:tab w:val="left" w:pos="1334"/>
          <w:tab w:val="left" w:pos="1418"/>
          <w:tab w:val="left" w:pos="1560"/>
          <w:tab w:val="left" w:pos="1985"/>
          <w:tab w:val="left" w:pos="2127"/>
        </w:tabs>
        <w:autoSpaceDE w:val="0"/>
        <w:autoSpaceDN w:val="0"/>
        <w:spacing w:line="360" w:lineRule="auto"/>
        <w:ind w:left="0" w:firstLine="709"/>
        <w:contextualSpacing w:val="0"/>
        <w:jc w:val="both"/>
        <w:rPr>
          <w:rFonts w:ascii="Times New Roman" w:hAnsi="Times New Roman"/>
          <w:sz w:val="28"/>
        </w:rPr>
      </w:pPr>
      <w:r w:rsidRPr="002F2390">
        <w:rPr>
          <w:rFonts w:ascii="Times New Roman" w:hAnsi="Times New Roman"/>
          <w:sz w:val="28"/>
        </w:rPr>
        <w:t>к концу года спеть выразительно, осмысленно свою</w:t>
      </w:r>
      <w:r w:rsidRPr="002F2390">
        <w:rPr>
          <w:rFonts w:ascii="Times New Roman" w:hAnsi="Times New Roman"/>
          <w:spacing w:val="-7"/>
          <w:sz w:val="28"/>
        </w:rPr>
        <w:t xml:space="preserve"> </w:t>
      </w:r>
      <w:r w:rsidRPr="002F2390">
        <w:rPr>
          <w:rFonts w:ascii="Times New Roman" w:hAnsi="Times New Roman"/>
          <w:sz w:val="28"/>
        </w:rPr>
        <w:t>партию</w:t>
      </w:r>
      <w:r>
        <w:rPr>
          <w:rFonts w:ascii="Times New Roman" w:hAnsi="Times New Roman"/>
          <w:sz w:val="28"/>
        </w:rPr>
        <w:t>;</w:t>
      </w:r>
    </w:p>
    <w:p w14:paraId="0F764AE8" w14:textId="77777777" w:rsidR="00205CBF" w:rsidRPr="00372F36" w:rsidRDefault="00205CBF" w:rsidP="00E737BC">
      <w:pPr>
        <w:pStyle w:val="a3"/>
        <w:numPr>
          <w:ilvl w:val="0"/>
          <w:numId w:val="26"/>
        </w:numPr>
        <w:tabs>
          <w:tab w:val="left" w:pos="1418"/>
          <w:tab w:val="left" w:pos="1560"/>
          <w:tab w:val="left" w:pos="1985"/>
          <w:tab w:val="left" w:pos="2127"/>
        </w:tabs>
        <w:spacing w:line="360" w:lineRule="auto"/>
        <w:ind w:left="0" w:firstLine="709"/>
        <w:jc w:val="both"/>
        <w:rPr>
          <w:rFonts w:ascii="Times New Roman" w:hAnsi="Times New Roman"/>
          <w:sz w:val="28"/>
          <w:szCs w:val="28"/>
        </w:rPr>
      </w:pPr>
      <w:r w:rsidRPr="00372F36">
        <w:rPr>
          <w:rFonts w:ascii="Times New Roman" w:hAnsi="Times New Roman"/>
          <w:sz w:val="28"/>
          <w:szCs w:val="28"/>
        </w:rPr>
        <w:t>правильно</w:t>
      </w:r>
      <w:r w:rsidRPr="00372F36">
        <w:rPr>
          <w:rFonts w:ascii="Times New Roman" w:hAnsi="Times New Roman"/>
          <w:sz w:val="28"/>
          <w:szCs w:val="28"/>
        </w:rPr>
        <w:tab/>
        <w:t>дышать,</w:t>
      </w:r>
      <w:r w:rsidRPr="00372F36">
        <w:rPr>
          <w:rFonts w:ascii="Times New Roman" w:hAnsi="Times New Roman"/>
          <w:sz w:val="28"/>
          <w:szCs w:val="28"/>
        </w:rPr>
        <w:tab/>
        <w:t>делать</w:t>
      </w:r>
      <w:r w:rsidRPr="00372F36">
        <w:rPr>
          <w:rFonts w:ascii="Times New Roman" w:hAnsi="Times New Roman"/>
          <w:sz w:val="28"/>
          <w:szCs w:val="28"/>
        </w:rPr>
        <w:tab/>
        <w:t>небольшой</w:t>
      </w:r>
      <w:r w:rsidRPr="00372F36">
        <w:rPr>
          <w:rFonts w:ascii="Times New Roman" w:hAnsi="Times New Roman"/>
          <w:sz w:val="28"/>
          <w:szCs w:val="28"/>
        </w:rPr>
        <w:tab/>
      </w:r>
      <w:r w:rsidRPr="009C1404">
        <w:rPr>
          <w:rFonts w:ascii="Times New Roman" w:hAnsi="Times New Roman"/>
          <w:sz w:val="28"/>
          <w:szCs w:val="28"/>
        </w:rPr>
        <w:t>спокойный</w:t>
      </w:r>
      <w:r w:rsidRPr="009C1404">
        <w:rPr>
          <w:rFonts w:ascii="Times New Roman" w:hAnsi="Times New Roman"/>
          <w:sz w:val="28"/>
          <w:szCs w:val="28"/>
        </w:rPr>
        <w:tab/>
        <w:t>вдох,</w:t>
      </w:r>
      <w:r w:rsidRPr="00372F36">
        <w:rPr>
          <w:rFonts w:ascii="Times New Roman" w:hAnsi="Times New Roman"/>
          <w:sz w:val="28"/>
          <w:szCs w:val="28"/>
        </w:rPr>
        <w:tab/>
        <w:t>не поднимая плеч;</w:t>
      </w:r>
    </w:p>
    <w:p w14:paraId="482467D8" w14:textId="77777777" w:rsidR="00205CBF" w:rsidRPr="00372F36" w:rsidRDefault="00205CBF" w:rsidP="00E737BC">
      <w:pPr>
        <w:pStyle w:val="a3"/>
        <w:numPr>
          <w:ilvl w:val="0"/>
          <w:numId w:val="26"/>
        </w:numPr>
        <w:tabs>
          <w:tab w:val="left" w:pos="1418"/>
          <w:tab w:val="left" w:pos="1560"/>
          <w:tab w:val="left" w:pos="1985"/>
          <w:tab w:val="left" w:pos="2127"/>
        </w:tabs>
        <w:spacing w:line="360" w:lineRule="auto"/>
        <w:ind w:left="0" w:firstLine="709"/>
        <w:jc w:val="both"/>
        <w:rPr>
          <w:rFonts w:ascii="Times New Roman" w:hAnsi="Times New Roman"/>
          <w:sz w:val="28"/>
          <w:szCs w:val="28"/>
        </w:rPr>
      </w:pPr>
      <w:r w:rsidRPr="00372F36">
        <w:rPr>
          <w:rFonts w:ascii="Times New Roman" w:hAnsi="Times New Roman"/>
          <w:sz w:val="28"/>
          <w:szCs w:val="28"/>
        </w:rPr>
        <w:t>точно повторить заданный звук;</w:t>
      </w:r>
    </w:p>
    <w:p w14:paraId="37B0A0D6" w14:textId="77777777" w:rsidR="00205CBF" w:rsidRPr="00372F36" w:rsidRDefault="00205CBF" w:rsidP="00E737BC">
      <w:pPr>
        <w:pStyle w:val="a3"/>
        <w:numPr>
          <w:ilvl w:val="0"/>
          <w:numId w:val="26"/>
        </w:numPr>
        <w:tabs>
          <w:tab w:val="left" w:pos="1418"/>
          <w:tab w:val="left" w:pos="1560"/>
          <w:tab w:val="left" w:pos="1985"/>
          <w:tab w:val="left" w:pos="2127"/>
        </w:tabs>
        <w:spacing w:line="360" w:lineRule="auto"/>
        <w:ind w:left="0" w:firstLine="709"/>
        <w:jc w:val="both"/>
        <w:rPr>
          <w:rFonts w:ascii="Times New Roman" w:hAnsi="Times New Roman"/>
          <w:sz w:val="28"/>
          <w:szCs w:val="28"/>
        </w:rPr>
      </w:pPr>
      <w:r w:rsidRPr="00372F36">
        <w:rPr>
          <w:rFonts w:ascii="Times New Roman" w:hAnsi="Times New Roman"/>
          <w:sz w:val="28"/>
          <w:szCs w:val="28"/>
        </w:rPr>
        <w:t>в подвижных песнях делать быстрый вдох;</w:t>
      </w:r>
    </w:p>
    <w:p w14:paraId="0E1703A4" w14:textId="77777777" w:rsidR="00205CBF" w:rsidRPr="00372F36" w:rsidRDefault="00205CBF" w:rsidP="00E737BC">
      <w:pPr>
        <w:pStyle w:val="a3"/>
        <w:numPr>
          <w:ilvl w:val="0"/>
          <w:numId w:val="26"/>
        </w:numPr>
        <w:tabs>
          <w:tab w:val="left" w:pos="1418"/>
          <w:tab w:val="left" w:pos="1560"/>
          <w:tab w:val="left" w:pos="1985"/>
          <w:tab w:val="left" w:pos="2127"/>
        </w:tabs>
        <w:spacing w:line="360" w:lineRule="auto"/>
        <w:ind w:left="0" w:firstLine="709"/>
        <w:jc w:val="both"/>
        <w:rPr>
          <w:rFonts w:ascii="Times New Roman" w:hAnsi="Times New Roman"/>
          <w:sz w:val="28"/>
          <w:szCs w:val="28"/>
        </w:rPr>
      </w:pPr>
      <w:r w:rsidRPr="00372F36">
        <w:rPr>
          <w:rFonts w:ascii="Times New Roman" w:hAnsi="Times New Roman"/>
          <w:sz w:val="28"/>
          <w:szCs w:val="28"/>
        </w:rPr>
        <w:t>правильно показать самое красивое звучание голоса;</w:t>
      </w:r>
    </w:p>
    <w:p w14:paraId="23F37283" w14:textId="77777777" w:rsidR="00205CBF" w:rsidRPr="00372F36" w:rsidRDefault="00205CBF" w:rsidP="00E737BC">
      <w:pPr>
        <w:pStyle w:val="a3"/>
        <w:numPr>
          <w:ilvl w:val="0"/>
          <w:numId w:val="26"/>
        </w:numPr>
        <w:tabs>
          <w:tab w:val="left" w:pos="1418"/>
          <w:tab w:val="left" w:pos="1560"/>
          <w:tab w:val="left" w:pos="1985"/>
          <w:tab w:val="left" w:pos="2127"/>
        </w:tabs>
        <w:spacing w:line="360" w:lineRule="auto"/>
        <w:ind w:left="0" w:firstLine="709"/>
        <w:jc w:val="both"/>
        <w:rPr>
          <w:rFonts w:ascii="Times New Roman" w:hAnsi="Times New Roman"/>
          <w:sz w:val="28"/>
          <w:szCs w:val="28"/>
        </w:rPr>
      </w:pPr>
      <w:r w:rsidRPr="00372F36">
        <w:rPr>
          <w:rFonts w:ascii="Times New Roman" w:hAnsi="Times New Roman"/>
          <w:sz w:val="28"/>
          <w:szCs w:val="28"/>
        </w:rPr>
        <w:t>петь чисто и слаженно в унисон;</w:t>
      </w:r>
    </w:p>
    <w:p w14:paraId="4D7CCD74" w14:textId="77777777" w:rsidR="00205CBF" w:rsidRPr="00372F36" w:rsidRDefault="00205CBF" w:rsidP="00E737BC">
      <w:pPr>
        <w:pStyle w:val="a3"/>
        <w:numPr>
          <w:ilvl w:val="0"/>
          <w:numId w:val="26"/>
        </w:numPr>
        <w:tabs>
          <w:tab w:val="left" w:pos="1418"/>
          <w:tab w:val="left" w:pos="1560"/>
          <w:tab w:val="left" w:pos="1985"/>
          <w:tab w:val="left" w:pos="2127"/>
        </w:tabs>
        <w:spacing w:line="360" w:lineRule="auto"/>
        <w:ind w:left="0" w:firstLine="709"/>
        <w:jc w:val="both"/>
        <w:rPr>
          <w:rFonts w:ascii="Times New Roman" w:hAnsi="Times New Roman"/>
          <w:sz w:val="28"/>
          <w:szCs w:val="28"/>
        </w:rPr>
      </w:pPr>
      <w:r w:rsidRPr="00372F36">
        <w:rPr>
          <w:rFonts w:ascii="Times New Roman" w:hAnsi="Times New Roman"/>
          <w:sz w:val="28"/>
          <w:szCs w:val="28"/>
        </w:rPr>
        <w:t>петь чисто и «держать» свою партию в двухголосном исполнении</w:t>
      </w:r>
    </w:p>
    <w:p w14:paraId="47E2A804" w14:textId="77777777" w:rsidR="00205CBF" w:rsidRPr="00372F36" w:rsidRDefault="00205CBF" w:rsidP="00E737BC">
      <w:pPr>
        <w:pStyle w:val="a3"/>
        <w:numPr>
          <w:ilvl w:val="0"/>
          <w:numId w:val="26"/>
        </w:numPr>
        <w:tabs>
          <w:tab w:val="left" w:pos="1418"/>
          <w:tab w:val="left" w:pos="1560"/>
          <w:tab w:val="left" w:pos="1985"/>
          <w:tab w:val="left" w:pos="2127"/>
        </w:tabs>
        <w:spacing w:line="360" w:lineRule="auto"/>
        <w:ind w:left="0" w:firstLine="709"/>
        <w:jc w:val="both"/>
        <w:rPr>
          <w:rFonts w:ascii="Times New Roman" w:hAnsi="Times New Roman"/>
          <w:sz w:val="28"/>
          <w:szCs w:val="28"/>
        </w:rPr>
      </w:pPr>
      <w:r w:rsidRPr="00372F36">
        <w:rPr>
          <w:rFonts w:ascii="Times New Roman" w:hAnsi="Times New Roman"/>
          <w:sz w:val="28"/>
          <w:szCs w:val="28"/>
        </w:rPr>
        <w:t xml:space="preserve">петь без сопровождения отдельные </w:t>
      </w:r>
      <w:proofErr w:type="spellStart"/>
      <w:r w:rsidRPr="00372F36">
        <w:rPr>
          <w:rFonts w:ascii="Times New Roman" w:hAnsi="Times New Roman"/>
          <w:sz w:val="28"/>
          <w:szCs w:val="28"/>
        </w:rPr>
        <w:t>попевки</w:t>
      </w:r>
      <w:proofErr w:type="spellEnd"/>
      <w:r w:rsidRPr="00372F36">
        <w:rPr>
          <w:rFonts w:ascii="Times New Roman" w:hAnsi="Times New Roman"/>
          <w:sz w:val="28"/>
          <w:szCs w:val="28"/>
        </w:rPr>
        <w:t xml:space="preserve"> и отрывки из песен;</w:t>
      </w:r>
    </w:p>
    <w:p w14:paraId="5D54893A" w14:textId="77777777" w:rsidR="00205CBF" w:rsidRPr="00372F36" w:rsidRDefault="00205CBF" w:rsidP="00E737BC">
      <w:pPr>
        <w:pStyle w:val="a3"/>
        <w:numPr>
          <w:ilvl w:val="0"/>
          <w:numId w:val="26"/>
        </w:numPr>
        <w:tabs>
          <w:tab w:val="left" w:pos="1418"/>
          <w:tab w:val="left" w:pos="1560"/>
          <w:tab w:val="left" w:pos="1985"/>
          <w:tab w:val="left" w:pos="2127"/>
        </w:tabs>
        <w:spacing w:line="360" w:lineRule="auto"/>
        <w:ind w:left="0" w:firstLine="709"/>
        <w:jc w:val="both"/>
        <w:rPr>
          <w:rFonts w:ascii="Times New Roman" w:hAnsi="Times New Roman"/>
          <w:sz w:val="28"/>
          <w:szCs w:val="28"/>
        </w:rPr>
      </w:pPr>
      <w:r w:rsidRPr="00372F36">
        <w:rPr>
          <w:rFonts w:ascii="Times New Roman" w:hAnsi="Times New Roman"/>
          <w:sz w:val="28"/>
          <w:szCs w:val="28"/>
        </w:rPr>
        <w:t>дать критическую оценку своему исполнению;</w:t>
      </w:r>
    </w:p>
    <w:p w14:paraId="0F2165DE" w14:textId="77777777" w:rsidR="00205CBF" w:rsidRPr="00372F36" w:rsidRDefault="00205CBF" w:rsidP="00E737BC">
      <w:pPr>
        <w:pStyle w:val="a3"/>
        <w:numPr>
          <w:ilvl w:val="0"/>
          <w:numId w:val="26"/>
        </w:numPr>
        <w:tabs>
          <w:tab w:val="left" w:pos="1418"/>
          <w:tab w:val="left" w:pos="1560"/>
          <w:tab w:val="left" w:pos="1985"/>
          <w:tab w:val="left" w:pos="2127"/>
        </w:tabs>
        <w:spacing w:line="360" w:lineRule="auto"/>
        <w:ind w:left="0" w:firstLine="709"/>
        <w:jc w:val="both"/>
        <w:rPr>
          <w:rFonts w:ascii="Times New Roman" w:hAnsi="Times New Roman"/>
          <w:sz w:val="28"/>
          <w:szCs w:val="28"/>
        </w:rPr>
      </w:pPr>
      <w:r w:rsidRPr="00372F36">
        <w:rPr>
          <w:rFonts w:ascii="Times New Roman" w:hAnsi="Times New Roman"/>
          <w:sz w:val="28"/>
          <w:szCs w:val="28"/>
        </w:rPr>
        <w:t>характеризовать выступления хоров</w:t>
      </w:r>
    </w:p>
    <w:p w14:paraId="0F4DA96D" w14:textId="77777777" w:rsidR="00205CBF" w:rsidRPr="00372F36" w:rsidRDefault="00205CBF" w:rsidP="00E737BC">
      <w:pPr>
        <w:pStyle w:val="a3"/>
        <w:numPr>
          <w:ilvl w:val="0"/>
          <w:numId w:val="26"/>
        </w:numPr>
        <w:tabs>
          <w:tab w:val="left" w:pos="1418"/>
          <w:tab w:val="left" w:pos="1560"/>
          <w:tab w:val="left" w:pos="1985"/>
          <w:tab w:val="left" w:pos="2127"/>
        </w:tabs>
        <w:spacing w:line="360" w:lineRule="auto"/>
        <w:ind w:left="0" w:firstLine="709"/>
        <w:jc w:val="both"/>
        <w:rPr>
          <w:rFonts w:ascii="Times New Roman" w:hAnsi="Times New Roman"/>
          <w:sz w:val="28"/>
          <w:szCs w:val="28"/>
        </w:rPr>
      </w:pPr>
      <w:r w:rsidRPr="00372F36">
        <w:rPr>
          <w:rFonts w:ascii="Times New Roman" w:hAnsi="Times New Roman"/>
          <w:sz w:val="28"/>
          <w:szCs w:val="28"/>
        </w:rPr>
        <w:t>использовать элементы ритмики и движения под музыку;</w:t>
      </w:r>
    </w:p>
    <w:p w14:paraId="316981C8" w14:textId="77777777" w:rsidR="00205CBF" w:rsidRPr="00372F36" w:rsidRDefault="00205CBF" w:rsidP="00E737BC">
      <w:pPr>
        <w:pStyle w:val="a3"/>
        <w:numPr>
          <w:ilvl w:val="0"/>
          <w:numId w:val="26"/>
        </w:numPr>
        <w:tabs>
          <w:tab w:val="left" w:pos="1418"/>
          <w:tab w:val="left" w:pos="1560"/>
          <w:tab w:val="left" w:pos="1985"/>
          <w:tab w:val="left" w:pos="2127"/>
        </w:tabs>
        <w:spacing w:line="360" w:lineRule="auto"/>
        <w:ind w:left="0" w:firstLine="709"/>
        <w:jc w:val="both"/>
        <w:rPr>
          <w:rFonts w:ascii="Times New Roman" w:hAnsi="Times New Roman"/>
          <w:sz w:val="28"/>
          <w:szCs w:val="28"/>
        </w:rPr>
      </w:pPr>
      <w:r w:rsidRPr="00372F36">
        <w:rPr>
          <w:rFonts w:ascii="Times New Roman" w:hAnsi="Times New Roman"/>
          <w:sz w:val="28"/>
          <w:szCs w:val="28"/>
        </w:rPr>
        <w:t>работать в сценическом образе;</w:t>
      </w:r>
    </w:p>
    <w:p w14:paraId="37A49E90" w14:textId="77777777" w:rsidR="00205CBF" w:rsidRPr="00372F36" w:rsidRDefault="00205CBF" w:rsidP="00E737BC">
      <w:pPr>
        <w:pStyle w:val="a3"/>
        <w:numPr>
          <w:ilvl w:val="0"/>
          <w:numId w:val="26"/>
        </w:numPr>
        <w:tabs>
          <w:tab w:val="left" w:pos="1418"/>
          <w:tab w:val="left" w:pos="1560"/>
          <w:tab w:val="left" w:pos="1985"/>
          <w:tab w:val="left" w:pos="2127"/>
        </w:tabs>
        <w:spacing w:line="360" w:lineRule="auto"/>
        <w:ind w:left="0" w:firstLine="709"/>
        <w:jc w:val="both"/>
        <w:rPr>
          <w:rFonts w:ascii="Times New Roman" w:hAnsi="Times New Roman"/>
          <w:sz w:val="28"/>
          <w:szCs w:val="28"/>
        </w:rPr>
      </w:pPr>
      <w:r w:rsidRPr="00372F36">
        <w:rPr>
          <w:rFonts w:ascii="Times New Roman" w:hAnsi="Times New Roman"/>
          <w:sz w:val="28"/>
          <w:szCs w:val="28"/>
        </w:rPr>
        <w:t>принимать</w:t>
      </w:r>
      <w:r>
        <w:rPr>
          <w:rFonts w:ascii="Times New Roman" w:hAnsi="Times New Roman"/>
          <w:sz w:val="28"/>
          <w:szCs w:val="28"/>
        </w:rPr>
        <w:t xml:space="preserve"> </w:t>
      </w:r>
      <w:r w:rsidRPr="00372F36">
        <w:rPr>
          <w:rFonts w:ascii="Times New Roman" w:hAnsi="Times New Roman"/>
          <w:sz w:val="28"/>
          <w:szCs w:val="28"/>
        </w:rPr>
        <w:t>активное</w:t>
      </w:r>
      <w:r>
        <w:rPr>
          <w:rFonts w:ascii="Times New Roman" w:hAnsi="Times New Roman"/>
          <w:sz w:val="28"/>
          <w:szCs w:val="28"/>
        </w:rPr>
        <w:t xml:space="preserve"> </w:t>
      </w:r>
      <w:r w:rsidRPr="00372F36">
        <w:rPr>
          <w:rFonts w:ascii="Times New Roman" w:hAnsi="Times New Roman"/>
          <w:sz w:val="28"/>
          <w:szCs w:val="28"/>
        </w:rPr>
        <w:t>участие</w:t>
      </w:r>
      <w:r>
        <w:rPr>
          <w:rFonts w:ascii="Times New Roman" w:hAnsi="Times New Roman"/>
          <w:sz w:val="28"/>
          <w:szCs w:val="28"/>
        </w:rPr>
        <w:t xml:space="preserve"> </w:t>
      </w:r>
      <w:r w:rsidRPr="00372F36">
        <w:rPr>
          <w:rFonts w:ascii="Times New Roman" w:hAnsi="Times New Roman"/>
          <w:sz w:val="28"/>
          <w:szCs w:val="28"/>
        </w:rPr>
        <w:t>в</w:t>
      </w:r>
      <w:r>
        <w:rPr>
          <w:rFonts w:ascii="Times New Roman" w:hAnsi="Times New Roman"/>
          <w:sz w:val="28"/>
          <w:szCs w:val="28"/>
        </w:rPr>
        <w:t xml:space="preserve"> </w:t>
      </w:r>
      <w:r w:rsidRPr="00372F36">
        <w:rPr>
          <w:rFonts w:ascii="Times New Roman" w:hAnsi="Times New Roman"/>
          <w:sz w:val="28"/>
          <w:szCs w:val="28"/>
        </w:rPr>
        <w:t>творческой</w:t>
      </w:r>
      <w:r>
        <w:rPr>
          <w:rFonts w:ascii="Times New Roman" w:hAnsi="Times New Roman"/>
          <w:sz w:val="28"/>
          <w:szCs w:val="28"/>
        </w:rPr>
        <w:t xml:space="preserve"> </w:t>
      </w:r>
      <w:r w:rsidRPr="00372F36">
        <w:rPr>
          <w:rFonts w:ascii="Times New Roman" w:hAnsi="Times New Roman"/>
          <w:sz w:val="28"/>
          <w:szCs w:val="28"/>
        </w:rPr>
        <w:t>жизни</w:t>
      </w:r>
      <w:r>
        <w:rPr>
          <w:rFonts w:ascii="Times New Roman" w:hAnsi="Times New Roman"/>
          <w:sz w:val="28"/>
          <w:szCs w:val="28"/>
        </w:rPr>
        <w:t xml:space="preserve"> </w:t>
      </w:r>
      <w:r w:rsidRPr="00372F36">
        <w:rPr>
          <w:rFonts w:ascii="Times New Roman" w:hAnsi="Times New Roman"/>
          <w:sz w:val="28"/>
          <w:szCs w:val="28"/>
        </w:rPr>
        <w:t>хорового коллектива.</w:t>
      </w:r>
    </w:p>
    <w:p w14:paraId="2C4A9F4D" w14:textId="77777777" w:rsidR="00205CBF" w:rsidRPr="008063D8" w:rsidRDefault="00205CBF" w:rsidP="003B40C5">
      <w:pPr>
        <w:tabs>
          <w:tab w:val="left" w:pos="284"/>
        </w:tabs>
        <w:spacing w:line="360" w:lineRule="auto"/>
        <w:ind w:left="0" w:firstLine="709"/>
        <w:jc w:val="both"/>
        <w:rPr>
          <w:rFonts w:ascii="Times New Roman" w:hAnsi="Times New Roman" w:cs="Times New Roman"/>
          <w:b/>
          <w:bCs/>
          <w:sz w:val="28"/>
          <w:szCs w:val="28"/>
        </w:rPr>
      </w:pPr>
      <w:r w:rsidRPr="008063D8">
        <w:rPr>
          <w:rFonts w:ascii="Times New Roman" w:hAnsi="Times New Roman" w:cs="Times New Roman"/>
          <w:b/>
          <w:bCs/>
          <w:sz w:val="28"/>
          <w:szCs w:val="28"/>
        </w:rPr>
        <w:t>Метапредметные:</w:t>
      </w:r>
    </w:p>
    <w:p w14:paraId="45CE1341" w14:textId="19516E7F" w:rsidR="00205CBF" w:rsidRPr="00751C31" w:rsidRDefault="00393D35" w:rsidP="003B40C5">
      <w:pPr>
        <w:tabs>
          <w:tab w:val="left" w:pos="284"/>
        </w:tabs>
        <w:spacing w:line="360" w:lineRule="auto"/>
        <w:ind w:left="0"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У</w:t>
      </w:r>
      <w:r w:rsidR="00205CBF" w:rsidRPr="00751C31">
        <w:rPr>
          <w:rFonts w:ascii="Times New Roman" w:hAnsi="Times New Roman" w:cs="Times New Roman"/>
          <w:b/>
          <w:bCs/>
          <w:color w:val="000000"/>
          <w:sz w:val="28"/>
          <w:szCs w:val="28"/>
        </w:rPr>
        <w:t>чащиеся должны уметь:</w:t>
      </w:r>
    </w:p>
    <w:p w14:paraId="0DC58CFE" w14:textId="77777777" w:rsidR="00205CBF" w:rsidRPr="00751C31" w:rsidRDefault="00205CBF" w:rsidP="00E737BC">
      <w:pPr>
        <w:pStyle w:val="a3"/>
        <w:numPr>
          <w:ilvl w:val="0"/>
          <w:numId w:val="27"/>
        </w:numPr>
        <w:tabs>
          <w:tab w:val="left" w:pos="284"/>
          <w:tab w:val="left" w:pos="426"/>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составлять план и последовательность действий;</w:t>
      </w:r>
    </w:p>
    <w:p w14:paraId="6EBEA0B9" w14:textId="77777777" w:rsidR="00205CBF" w:rsidRPr="00751C31" w:rsidRDefault="00205CBF" w:rsidP="00E737BC">
      <w:pPr>
        <w:pStyle w:val="a3"/>
        <w:numPr>
          <w:ilvl w:val="0"/>
          <w:numId w:val="27"/>
        </w:numPr>
        <w:tabs>
          <w:tab w:val="left" w:pos="284"/>
          <w:tab w:val="left" w:pos="426"/>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определять последовательность промежуточных целей и соответствующих им действий с учётом конечного результата;</w:t>
      </w:r>
    </w:p>
    <w:p w14:paraId="2228B8BE" w14:textId="77777777" w:rsidR="00205CBF" w:rsidRPr="00751C31" w:rsidRDefault="00205CBF" w:rsidP="00E737BC">
      <w:pPr>
        <w:pStyle w:val="a3"/>
        <w:numPr>
          <w:ilvl w:val="0"/>
          <w:numId w:val="27"/>
        </w:numPr>
        <w:tabs>
          <w:tab w:val="left" w:pos="284"/>
          <w:tab w:val="left" w:pos="426"/>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осуществлять контроль по результату и способу действия;</w:t>
      </w:r>
    </w:p>
    <w:p w14:paraId="0F441B48" w14:textId="77777777" w:rsidR="00205CBF" w:rsidRPr="00751C31" w:rsidRDefault="00205CBF" w:rsidP="00E737BC">
      <w:pPr>
        <w:pStyle w:val="a3"/>
        <w:numPr>
          <w:ilvl w:val="0"/>
          <w:numId w:val="27"/>
        </w:numPr>
        <w:tabs>
          <w:tab w:val="left" w:pos="284"/>
          <w:tab w:val="left" w:pos="426"/>
        </w:tabs>
        <w:spacing w:line="360" w:lineRule="auto"/>
        <w:ind w:left="0" w:firstLine="709"/>
        <w:jc w:val="both"/>
        <w:rPr>
          <w:rFonts w:ascii="Times New Roman" w:hAnsi="Times New Roman"/>
          <w:color w:val="000000"/>
          <w:sz w:val="28"/>
          <w:szCs w:val="28"/>
        </w:rPr>
      </w:pPr>
      <w:r w:rsidRPr="00751C31">
        <w:rPr>
          <w:rFonts w:ascii="Times New Roman" w:hAnsi="Times New Roman"/>
          <w:sz w:val="28"/>
          <w:szCs w:val="28"/>
        </w:rPr>
        <w:t xml:space="preserve">анализировать результаты собственной </w:t>
      </w:r>
      <w:r>
        <w:rPr>
          <w:rFonts w:ascii="Times New Roman" w:hAnsi="Times New Roman"/>
          <w:sz w:val="28"/>
          <w:szCs w:val="28"/>
        </w:rPr>
        <w:t>музыкальной</w:t>
      </w:r>
      <w:r w:rsidRPr="00751C31">
        <w:rPr>
          <w:rFonts w:ascii="Times New Roman" w:hAnsi="Times New Roman"/>
          <w:sz w:val="28"/>
          <w:szCs w:val="28"/>
        </w:rPr>
        <w:t xml:space="preserve"> деятельности и вносить необходимые коррективы для достижения запланированных результатов (на основе слухового анализа);</w:t>
      </w:r>
    </w:p>
    <w:p w14:paraId="42D74CDB" w14:textId="77777777" w:rsidR="00205CBF" w:rsidRPr="00751C31" w:rsidRDefault="00205CBF" w:rsidP="00E737BC">
      <w:pPr>
        <w:pStyle w:val="a3"/>
        <w:numPr>
          <w:ilvl w:val="0"/>
          <w:numId w:val="27"/>
        </w:numPr>
        <w:tabs>
          <w:tab w:val="left" w:pos="1418"/>
          <w:tab w:val="left" w:pos="1560"/>
          <w:tab w:val="left" w:pos="1843"/>
        </w:tabs>
        <w:spacing w:line="360" w:lineRule="auto"/>
        <w:ind w:left="0" w:firstLine="709"/>
        <w:jc w:val="both"/>
        <w:rPr>
          <w:rFonts w:ascii="Times New Roman" w:hAnsi="Times New Roman"/>
          <w:sz w:val="28"/>
          <w:szCs w:val="28"/>
        </w:rPr>
      </w:pPr>
      <w:r w:rsidRPr="00751C31">
        <w:rPr>
          <w:rFonts w:ascii="Times New Roman" w:hAnsi="Times New Roman"/>
          <w:sz w:val="28"/>
          <w:szCs w:val="28"/>
        </w:rPr>
        <w:t>определять цели и задачи собственной музыкальной деятельности, умению сделать выбор средств и способов ее успешного осуществления в реальных жизненных ситуациях;</w:t>
      </w:r>
    </w:p>
    <w:p w14:paraId="58AC5422" w14:textId="77777777" w:rsidR="00205CBF" w:rsidRDefault="00205CBF" w:rsidP="00E737BC">
      <w:pPr>
        <w:pStyle w:val="a3"/>
        <w:numPr>
          <w:ilvl w:val="0"/>
          <w:numId w:val="27"/>
        </w:numPr>
        <w:tabs>
          <w:tab w:val="left" w:pos="1418"/>
          <w:tab w:val="left" w:pos="1560"/>
          <w:tab w:val="left" w:pos="1843"/>
        </w:tabs>
        <w:spacing w:line="360" w:lineRule="auto"/>
        <w:ind w:left="0" w:firstLine="709"/>
        <w:jc w:val="both"/>
        <w:rPr>
          <w:rFonts w:ascii="Times New Roman" w:hAnsi="Times New Roman"/>
          <w:sz w:val="28"/>
          <w:szCs w:val="28"/>
        </w:rPr>
      </w:pPr>
      <w:r>
        <w:rPr>
          <w:rFonts w:ascii="Times New Roman" w:hAnsi="Times New Roman"/>
          <w:sz w:val="28"/>
          <w:szCs w:val="28"/>
        </w:rPr>
        <w:t>применять полученных знаний о вокале</w:t>
      </w:r>
      <w:r w:rsidRPr="00751C31">
        <w:rPr>
          <w:rFonts w:ascii="Times New Roman" w:hAnsi="Times New Roman"/>
          <w:sz w:val="28"/>
          <w:szCs w:val="28"/>
        </w:rPr>
        <w:t xml:space="preserve"> как виде искусства для решения разнообразных</w:t>
      </w:r>
      <w:r>
        <w:rPr>
          <w:rFonts w:ascii="Times New Roman" w:hAnsi="Times New Roman"/>
          <w:sz w:val="28"/>
          <w:szCs w:val="28"/>
        </w:rPr>
        <w:t xml:space="preserve"> художественно-творческих задач;</w:t>
      </w:r>
    </w:p>
    <w:p w14:paraId="66248FBD" w14:textId="77777777" w:rsidR="00205CBF" w:rsidRDefault="00205CBF" w:rsidP="00E737BC">
      <w:pPr>
        <w:pStyle w:val="a3"/>
        <w:numPr>
          <w:ilvl w:val="0"/>
          <w:numId w:val="27"/>
        </w:numPr>
        <w:tabs>
          <w:tab w:val="left" w:pos="1418"/>
          <w:tab w:val="left" w:pos="1560"/>
          <w:tab w:val="left" w:pos="1843"/>
        </w:tabs>
        <w:spacing w:line="360" w:lineRule="auto"/>
        <w:ind w:left="0" w:firstLine="709"/>
        <w:jc w:val="both"/>
        <w:rPr>
          <w:rFonts w:ascii="Times New Roman" w:hAnsi="Times New Roman"/>
          <w:sz w:val="28"/>
          <w:szCs w:val="28"/>
        </w:rPr>
      </w:pPr>
      <w:r w:rsidRPr="00C45DE3">
        <w:rPr>
          <w:rFonts w:ascii="Times New Roman" w:hAnsi="Times New Roman"/>
          <w:sz w:val="28"/>
          <w:szCs w:val="28"/>
        </w:rPr>
        <w:t>осуществлять итоговый и пошаговый контрол</w:t>
      </w:r>
      <w:r>
        <w:rPr>
          <w:rFonts w:ascii="Times New Roman" w:hAnsi="Times New Roman"/>
          <w:sz w:val="28"/>
          <w:szCs w:val="28"/>
        </w:rPr>
        <w:t>ь своей творческой и музыкальной деятельности.</w:t>
      </w:r>
    </w:p>
    <w:p w14:paraId="23AB3B60" w14:textId="77777777" w:rsidR="00205CBF" w:rsidRPr="008063D8" w:rsidRDefault="00205CBF" w:rsidP="003B40C5">
      <w:pPr>
        <w:tabs>
          <w:tab w:val="left" w:pos="284"/>
          <w:tab w:val="left" w:pos="426"/>
        </w:tabs>
        <w:spacing w:line="360" w:lineRule="auto"/>
        <w:ind w:left="0" w:firstLine="709"/>
        <w:jc w:val="both"/>
        <w:rPr>
          <w:rFonts w:ascii="Times New Roman" w:hAnsi="Times New Roman" w:cs="Times New Roman"/>
          <w:b/>
          <w:bCs/>
          <w:sz w:val="28"/>
          <w:szCs w:val="28"/>
        </w:rPr>
      </w:pPr>
      <w:r w:rsidRPr="008063D8">
        <w:rPr>
          <w:rFonts w:ascii="Times New Roman" w:hAnsi="Times New Roman" w:cs="Times New Roman"/>
          <w:b/>
          <w:bCs/>
          <w:sz w:val="28"/>
          <w:szCs w:val="28"/>
        </w:rPr>
        <w:t>Личностные:</w:t>
      </w:r>
    </w:p>
    <w:p w14:paraId="7B11930F" w14:textId="08F9F2E0" w:rsidR="00205CBF" w:rsidRPr="00751C31" w:rsidRDefault="00393D35" w:rsidP="003B40C5">
      <w:pPr>
        <w:tabs>
          <w:tab w:val="left" w:pos="284"/>
          <w:tab w:val="left" w:pos="426"/>
        </w:tabs>
        <w:spacing w:line="360" w:lineRule="auto"/>
        <w:ind w:left="0" w:firstLine="709"/>
        <w:jc w:val="both"/>
        <w:rPr>
          <w:rFonts w:ascii="Times New Roman" w:hAnsi="Times New Roman" w:cs="Times New Roman"/>
          <w:b/>
          <w:bCs/>
          <w:color w:val="000000"/>
          <w:sz w:val="28"/>
          <w:szCs w:val="28"/>
        </w:rPr>
      </w:pPr>
      <w:r>
        <w:rPr>
          <w:rFonts w:ascii="Times New Roman" w:hAnsi="Times New Roman" w:cs="Times New Roman"/>
          <w:b/>
          <w:bCs/>
          <w:sz w:val="28"/>
          <w:szCs w:val="28"/>
        </w:rPr>
        <w:t>У</w:t>
      </w:r>
      <w:r w:rsidR="00205CBF" w:rsidRPr="008063D8">
        <w:rPr>
          <w:rFonts w:ascii="Times New Roman" w:hAnsi="Times New Roman" w:cs="Times New Roman"/>
          <w:b/>
          <w:bCs/>
          <w:sz w:val="28"/>
          <w:szCs w:val="28"/>
        </w:rPr>
        <w:t xml:space="preserve">чащиеся должны </w:t>
      </w:r>
      <w:r w:rsidR="00205CBF" w:rsidRPr="00751C31">
        <w:rPr>
          <w:rFonts w:ascii="Times New Roman" w:hAnsi="Times New Roman" w:cs="Times New Roman"/>
          <w:b/>
          <w:bCs/>
          <w:color w:val="000000"/>
          <w:sz w:val="28"/>
          <w:szCs w:val="28"/>
        </w:rPr>
        <w:t>уметь:</w:t>
      </w:r>
    </w:p>
    <w:p w14:paraId="6C43A7B3" w14:textId="77777777" w:rsidR="00205CBF" w:rsidRPr="00751C31" w:rsidRDefault="00205CBF" w:rsidP="00E737BC">
      <w:pPr>
        <w:pStyle w:val="a3"/>
        <w:numPr>
          <w:ilvl w:val="0"/>
          <w:numId w:val="3"/>
        </w:numPr>
        <w:tabs>
          <w:tab w:val="left" w:pos="284"/>
          <w:tab w:val="left" w:pos="426"/>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организовать совместную деятельность и учебное сотрудничество с педагогом и сверстниками;</w:t>
      </w:r>
    </w:p>
    <w:p w14:paraId="7A85649A" w14:textId="77777777" w:rsidR="00205CBF" w:rsidRPr="00751C31" w:rsidRDefault="00205CBF" w:rsidP="00E737BC">
      <w:pPr>
        <w:pStyle w:val="a3"/>
        <w:numPr>
          <w:ilvl w:val="0"/>
          <w:numId w:val="3"/>
        </w:numPr>
        <w:tabs>
          <w:tab w:val="left" w:pos="284"/>
          <w:tab w:val="left" w:pos="426"/>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 xml:space="preserve"> работать в группе и распределять функции и роли;</w:t>
      </w:r>
    </w:p>
    <w:p w14:paraId="6A715B68" w14:textId="77777777" w:rsidR="00205CBF" w:rsidRDefault="00205CBF" w:rsidP="00E737BC">
      <w:pPr>
        <w:pStyle w:val="a3"/>
        <w:numPr>
          <w:ilvl w:val="0"/>
          <w:numId w:val="3"/>
        </w:numPr>
        <w:tabs>
          <w:tab w:val="left" w:pos="284"/>
          <w:tab w:val="left" w:pos="426"/>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разрешать конфликты на основе учета инте</w:t>
      </w:r>
      <w:r>
        <w:rPr>
          <w:rFonts w:ascii="Times New Roman" w:hAnsi="Times New Roman"/>
          <w:color w:val="000000"/>
          <w:sz w:val="28"/>
          <w:szCs w:val="28"/>
        </w:rPr>
        <w:t>ресов и позиций всех участников.</w:t>
      </w:r>
    </w:p>
    <w:p w14:paraId="3765CDC9" w14:textId="57946B7D" w:rsidR="00D4360C" w:rsidRDefault="00D4360C" w:rsidP="003B40C5">
      <w:pPr>
        <w:spacing w:line="360" w:lineRule="auto"/>
        <w:ind w:left="0" w:firstLine="709"/>
        <w:jc w:val="both"/>
        <w:rPr>
          <w:rFonts w:ascii="Times New Roman" w:hAnsi="Times New Roman" w:cs="Times New Roman"/>
          <w:b/>
          <w:sz w:val="28"/>
          <w:szCs w:val="28"/>
        </w:rPr>
      </w:pPr>
    </w:p>
    <w:p w14:paraId="4E7AE199" w14:textId="22A90F34" w:rsidR="00064DBC" w:rsidRPr="00D87772" w:rsidRDefault="00064DBC" w:rsidP="003B40C5">
      <w:pPr>
        <w:spacing w:line="360" w:lineRule="auto"/>
        <w:ind w:left="0" w:firstLine="709"/>
        <w:jc w:val="both"/>
        <w:rPr>
          <w:rFonts w:ascii="Times New Roman" w:hAnsi="Times New Roman" w:cs="Times New Roman"/>
          <w:b/>
          <w:sz w:val="28"/>
          <w:szCs w:val="28"/>
        </w:rPr>
      </w:pPr>
      <w:r w:rsidRPr="00D87772">
        <w:rPr>
          <w:rFonts w:ascii="Times New Roman" w:hAnsi="Times New Roman" w:cs="Times New Roman"/>
          <w:b/>
          <w:sz w:val="28"/>
          <w:szCs w:val="28"/>
        </w:rPr>
        <w:t>Раздел 2</w:t>
      </w:r>
      <w:r w:rsidR="00193161" w:rsidRPr="00D87772">
        <w:rPr>
          <w:rFonts w:ascii="Times New Roman" w:hAnsi="Times New Roman" w:cs="Times New Roman"/>
          <w:b/>
          <w:sz w:val="28"/>
          <w:szCs w:val="28"/>
        </w:rPr>
        <w:t>.</w:t>
      </w:r>
      <w:r w:rsidRPr="00D87772">
        <w:rPr>
          <w:rFonts w:ascii="Times New Roman" w:hAnsi="Times New Roman" w:cs="Times New Roman"/>
          <w:b/>
          <w:sz w:val="28"/>
          <w:szCs w:val="28"/>
        </w:rPr>
        <w:t xml:space="preserve"> Комплекс организационно-педагогических условий реализации программы дополнительного образования художественной</w:t>
      </w:r>
      <w:r w:rsidR="009A27DF" w:rsidRPr="00D87772">
        <w:rPr>
          <w:rFonts w:ascii="Times New Roman" w:hAnsi="Times New Roman" w:cs="Times New Roman"/>
          <w:b/>
          <w:sz w:val="28"/>
          <w:szCs w:val="28"/>
        </w:rPr>
        <w:t xml:space="preserve"> направленности</w:t>
      </w:r>
      <w:r w:rsidR="00BC7FBD">
        <w:rPr>
          <w:rFonts w:ascii="Times New Roman" w:hAnsi="Times New Roman" w:cs="Times New Roman"/>
          <w:b/>
          <w:sz w:val="28"/>
          <w:szCs w:val="28"/>
        </w:rPr>
        <w:t xml:space="preserve"> вокально</w:t>
      </w:r>
      <w:r w:rsidR="00541A65">
        <w:rPr>
          <w:rFonts w:ascii="Times New Roman" w:hAnsi="Times New Roman" w:cs="Times New Roman"/>
          <w:b/>
          <w:sz w:val="28"/>
          <w:szCs w:val="28"/>
        </w:rPr>
        <w:t>й студии</w:t>
      </w:r>
      <w:r w:rsidR="009A27DF" w:rsidRPr="00D87772">
        <w:rPr>
          <w:rFonts w:ascii="Times New Roman" w:hAnsi="Times New Roman" w:cs="Times New Roman"/>
          <w:b/>
          <w:sz w:val="28"/>
          <w:szCs w:val="28"/>
        </w:rPr>
        <w:t xml:space="preserve"> «</w:t>
      </w:r>
      <w:proofErr w:type="spellStart"/>
      <w:r w:rsidR="006D27F4">
        <w:rPr>
          <w:rFonts w:ascii="Times New Roman" w:hAnsi="Times New Roman" w:cs="Times New Roman"/>
          <w:b/>
          <w:sz w:val="28"/>
          <w:szCs w:val="28"/>
        </w:rPr>
        <w:t>Мега</w:t>
      </w:r>
      <w:r w:rsidR="00283C1F">
        <w:rPr>
          <w:rFonts w:ascii="Times New Roman" w:hAnsi="Times New Roman" w:cs="Times New Roman"/>
          <w:b/>
          <w:sz w:val="28"/>
          <w:szCs w:val="28"/>
        </w:rPr>
        <w:t>м</w:t>
      </w:r>
      <w:r w:rsidR="006D27F4">
        <w:rPr>
          <w:rFonts w:ascii="Times New Roman" w:hAnsi="Times New Roman" w:cs="Times New Roman"/>
          <w:b/>
          <w:sz w:val="28"/>
          <w:szCs w:val="28"/>
        </w:rPr>
        <w:t>икс</w:t>
      </w:r>
      <w:proofErr w:type="spellEnd"/>
      <w:r w:rsidRPr="00D87772">
        <w:rPr>
          <w:rFonts w:ascii="Times New Roman" w:hAnsi="Times New Roman" w:cs="Times New Roman"/>
          <w:b/>
          <w:sz w:val="28"/>
          <w:szCs w:val="28"/>
        </w:rPr>
        <w:t>»</w:t>
      </w:r>
    </w:p>
    <w:p w14:paraId="7BCAFA13" w14:textId="66DD10C9" w:rsidR="00064DBC" w:rsidRPr="00D87772" w:rsidRDefault="00064DBC" w:rsidP="003B40C5">
      <w:pPr>
        <w:spacing w:line="360" w:lineRule="auto"/>
        <w:ind w:left="0" w:firstLine="709"/>
        <w:jc w:val="both"/>
        <w:rPr>
          <w:rFonts w:ascii="Times New Roman" w:hAnsi="Times New Roman" w:cs="Times New Roman"/>
          <w:b/>
          <w:sz w:val="28"/>
          <w:szCs w:val="28"/>
        </w:rPr>
      </w:pPr>
      <w:r w:rsidRPr="00D87772">
        <w:rPr>
          <w:rFonts w:ascii="Times New Roman" w:hAnsi="Times New Roman" w:cs="Times New Roman"/>
          <w:b/>
          <w:sz w:val="28"/>
          <w:szCs w:val="28"/>
        </w:rPr>
        <w:t xml:space="preserve">2.1 Условия реализации </w:t>
      </w:r>
      <w:r w:rsidR="00BC7FBD">
        <w:rPr>
          <w:rFonts w:ascii="Times New Roman" w:hAnsi="Times New Roman" w:cs="Times New Roman"/>
          <w:b/>
          <w:sz w:val="28"/>
          <w:szCs w:val="28"/>
        </w:rPr>
        <w:t>П</w:t>
      </w:r>
      <w:r w:rsidRPr="00D87772">
        <w:rPr>
          <w:rFonts w:ascii="Times New Roman" w:hAnsi="Times New Roman" w:cs="Times New Roman"/>
          <w:b/>
          <w:sz w:val="28"/>
          <w:szCs w:val="28"/>
        </w:rPr>
        <w:t>рограммы</w:t>
      </w:r>
    </w:p>
    <w:p w14:paraId="5E9CA9AC" w14:textId="77777777" w:rsidR="00A017FB" w:rsidRPr="00D87772" w:rsidRDefault="000047A0" w:rsidP="003B40C5">
      <w:pPr>
        <w:spacing w:line="360" w:lineRule="auto"/>
        <w:ind w:left="0" w:firstLine="709"/>
        <w:jc w:val="both"/>
        <w:rPr>
          <w:rFonts w:ascii="Times New Roman" w:hAnsi="Times New Roman" w:cs="Times New Roman"/>
          <w:sz w:val="28"/>
          <w:szCs w:val="28"/>
        </w:rPr>
      </w:pPr>
      <w:r w:rsidRPr="00D87772">
        <w:rPr>
          <w:rFonts w:ascii="Times New Roman" w:hAnsi="Times New Roman" w:cs="Times New Roman"/>
          <w:b/>
          <w:sz w:val="28"/>
          <w:szCs w:val="28"/>
        </w:rPr>
        <w:t>2.1.</w:t>
      </w:r>
      <w:r w:rsidR="00550164" w:rsidRPr="00D87772">
        <w:rPr>
          <w:rFonts w:ascii="Times New Roman" w:hAnsi="Times New Roman" w:cs="Times New Roman"/>
          <w:b/>
          <w:sz w:val="28"/>
          <w:szCs w:val="28"/>
        </w:rPr>
        <w:t>1</w:t>
      </w:r>
      <w:r w:rsidR="00A203A2" w:rsidRPr="00D87772">
        <w:rPr>
          <w:rFonts w:ascii="Times New Roman" w:hAnsi="Times New Roman" w:cs="Times New Roman"/>
          <w:b/>
          <w:sz w:val="28"/>
          <w:szCs w:val="28"/>
        </w:rPr>
        <w:t xml:space="preserve"> Материально-техническое обеспечение</w:t>
      </w:r>
    </w:p>
    <w:p w14:paraId="3B2617FB" w14:textId="6FDC9A89" w:rsidR="00A017FB" w:rsidRPr="00D87772" w:rsidRDefault="00064DBC" w:rsidP="003B40C5">
      <w:pPr>
        <w:spacing w:line="360" w:lineRule="auto"/>
        <w:ind w:left="0" w:firstLine="709"/>
        <w:jc w:val="both"/>
        <w:rPr>
          <w:rFonts w:ascii="Times New Roman" w:hAnsi="Times New Roman" w:cs="Times New Roman"/>
          <w:sz w:val="28"/>
          <w:szCs w:val="28"/>
        </w:rPr>
      </w:pPr>
      <w:r w:rsidRPr="00D87772">
        <w:rPr>
          <w:rFonts w:ascii="Times New Roman" w:hAnsi="Times New Roman" w:cs="Times New Roman"/>
          <w:sz w:val="28"/>
          <w:szCs w:val="28"/>
        </w:rPr>
        <w:t>Программа реализова</w:t>
      </w:r>
      <w:r w:rsidR="000047A0" w:rsidRPr="00D87772">
        <w:rPr>
          <w:rFonts w:ascii="Times New Roman" w:hAnsi="Times New Roman" w:cs="Times New Roman"/>
          <w:sz w:val="28"/>
          <w:szCs w:val="28"/>
        </w:rPr>
        <w:t>на</w:t>
      </w:r>
      <w:r w:rsidR="002A148D" w:rsidRPr="00D87772">
        <w:rPr>
          <w:rFonts w:ascii="Times New Roman" w:hAnsi="Times New Roman" w:cs="Times New Roman"/>
          <w:sz w:val="28"/>
          <w:szCs w:val="28"/>
        </w:rPr>
        <w:t xml:space="preserve"> </w:t>
      </w:r>
      <w:r w:rsidR="000047A0" w:rsidRPr="00D87772">
        <w:rPr>
          <w:rFonts w:ascii="Times New Roman" w:hAnsi="Times New Roman" w:cs="Times New Roman"/>
          <w:sz w:val="28"/>
          <w:szCs w:val="28"/>
        </w:rPr>
        <w:t>в условиях просторного</w:t>
      </w:r>
      <w:r w:rsidR="00A017FB" w:rsidRPr="00D87772">
        <w:rPr>
          <w:rFonts w:ascii="Times New Roman" w:hAnsi="Times New Roman" w:cs="Times New Roman"/>
          <w:sz w:val="28"/>
          <w:szCs w:val="28"/>
        </w:rPr>
        <w:t>, регу</w:t>
      </w:r>
      <w:r w:rsidR="00AC2C93" w:rsidRPr="00D87772">
        <w:rPr>
          <w:rFonts w:ascii="Times New Roman" w:hAnsi="Times New Roman" w:cs="Times New Roman"/>
          <w:sz w:val="28"/>
          <w:szCs w:val="28"/>
        </w:rPr>
        <w:t>лярно проветриваемого помещения</w:t>
      </w:r>
      <w:r w:rsidR="002A148D" w:rsidRPr="00D87772">
        <w:rPr>
          <w:rFonts w:ascii="Times New Roman" w:hAnsi="Times New Roman" w:cs="Times New Roman"/>
          <w:sz w:val="28"/>
          <w:szCs w:val="28"/>
        </w:rPr>
        <w:t xml:space="preserve"> (актовый зал)</w:t>
      </w:r>
      <w:r w:rsidR="00A017FB" w:rsidRPr="00D87772">
        <w:rPr>
          <w:rFonts w:ascii="Times New Roman" w:hAnsi="Times New Roman" w:cs="Times New Roman"/>
          <w:sz w:val="28"/>
          <w:szCs w:val="28"/>
        </w:rPr>
        <w:t>. Помещение оснащен</w:t>
      </w:r>
      <w:r w:rsidR="002A148D" w:rsidRPr="00D87772">
        <w:rPr>
          <w:rFonts w:ascii="Times New Roman" w:hAnsi="Times New Roman" w:cs="Times New Roman"/>
          <w:sz w:val="28"/>
          <w:szCs w:val="28"/>
        </w:rPr>
        <w:t>о</w:t>
      </w:r>
      <w:r w:rsidR="00A017FB" w:rsidRPr="00D87772">
        <w:rPr>
          <w:rFonts w:ascii="Times New Roman" w:hAnsi="Times New Roman" w:cs="Times New Roman"/>
          <w:sz w:val="28"/>
          <w:szCs w:val="28"/>
        </w:rPr>
        <w:t xml:space="preserve"> музыкальным</w:t>
      </w:r>
      <w:r w:rsidR="002A148D" w:rsidRPr="00D87772">
        <w:rPr>
          <w:rFonts w:ascii="Times New Roman" w:hAnsi="Times New Roman" w:cs="Times New Roman"/>
          <w:sz w:val="28"/>
          <w:szCs w:val="28"/>
        </w:rPr>
        <w:t xml:space="preserve"> оборудованием</w:t>
      </w:r>
      <w:r w:rsidR="00A017FB" w:rsidRPr="00D87772">
        <w:rPr>
          <w:rFonts w:ascii="Times New Roman" w:hAnsi="Times New Roman" w:cs="Times New Roman"/>
          <w:sz w:val="28"/>
          <w:szCs w:val="28"/>
        </w:rPr>
        <w:t>, техническими средствами.</w:t>
      </w:r>
      <w:r w:rsidR="00C54D43" w:rsidRPr="00D87772">
        <w:rPr>
          <w:rFonts w:ascii="Times New Roman" w:hAnsi="Times New Roman" w:cs="Times New Roman"/>
          <w:sz w:val="28"/>
          <w:szCs w:val="28"/>
        </w:rPr>
        <w:t xml:space="preserve"> </w:t>
      </w:r>
      <w:r w:rsidR="00A017FB" w:rsidRPr="00D87772">
        <w:rPr>
          <w:rFonts w:ascii="Times New Roman" w:hAnsi="Times New Roman" w:cs="Times New Roman"/>
          <w:sz w:val="28"/>
          <w:szCs w:val="28"/>
        </w:rPr>
        <w:t xml:space="preserve">Учебный кабинет </w:t>
      </w:r>
      <w:r w:rsidR="009E6DE6" w:rsidRPr="00D87772">
        <w:rPr>
          <w:rFonts w:ascii="Times New Roman" w:hAnsi="Times New Roman" w:cs="Times New Roman"/>
          <w:sz w:val="28"/>
          <w:szCs w:val="28"/>
        </w:rPr>
        <w:t>соответствует</w:t>
      </w:r>
      <w:r w:rsidR="002A148D" w:rsidRPr="00D87772">
        <w:rPr>
          <w:rFonts w:ascii="Times New Roman" w:hAnsi="Times New Roman" w:cs="Times New Roman"/>
          <w:sz w:val="28"/>
          <w:szCs w:val="28"/>
        </w:rPr>
        <w:t xml:space="preserve"> </w:t>
      </w:r>
      <w:r w:rsidR="00A017FB" w:rsidRPr="00D87772">
        <w:rPr>
          <w:rFonts w:ascii="Times New Roman" w:hAnsi="Times New Roman" w:cs="Times New Roman"/>
          <w:sz w:val="28"/>
          <w:szCs w:val="28"/>
        </w:rPr>
        <w:t>санитарно-гигиеническим нормам, с систематическим проветривани</w:t>
      </w:r>
      <w:r w:rsidR="002A148D" w:rsidRPr="00D87772">
        <w:rPr>
          <w:rFonts w:ascii="Times New Roman" w:hAnsi="Times New Roman" w:cs="Times New Roman"/>
          <w:sz w:val="28"/>
          <w:szCs w:val="28"/>
        </w:rPr>
        <w:t xml:space="preserve">ем </w:t>
      </w:r>
      <w:r w:rsidR="00A017FB" w:rsidRPr="00D87772">
        <w:rPr>
          <w:rFonts w:ascii="Times New Roman" w:hAnsi="Times New Roman" w:cs="Times New Roman"/>
          <w:sz w:val="28"/>
          <w:szCs w:val="28"/>
        </w:rPr>
        <w:t>между групповыми занятиями и ежедневной влажной уборкой, с достаточным электрическим освещением.</w:t>
      </w:r>
    </w:p>
    <w:p w14:paraId="3F72D29F" w14:textId="77777777" w:rsidR="00821AB1" w:rsidRPr="00D87772" w:rsidRDefault="00821AB1" w:rsidP="003B40C5">
      <w:pPr>
        <w:spacing w:line="360" w:lineRule="auto"/>
        <w:ind w:left="0" w:firstLine="709"/>
        <w:jc w:val="both"/>
        <w:rPr>
          <w:rFonts w:ascii="Times New Roman" w:eastAsia="BatangChe" w:hAnsi="Times New Roman" w:cs="Times New Roman"/>
          <w:b/>
          <w:color w:val="FF0000"/>
          <w:sz w:val="28"/>
          <w:szCs w:val="28"/>
        </w:rPr>
      </w:pPr>
      <w:r w:rsidRPr="00D87772">
        <w:rPr>
          <w:rFonts w:ascii="Times New Roman" w:eastAsia="BatangChe" w:hAnsi="Times New Roman" w:cs="Times New Roman"/>
          <w:b/>
          <w:sz w:val="28"/>
          <w:szCs w:val="28"/>
        </w:rPr>
        <w:t>Методическое обеспечение:</w:t>
      </w:r>
    </w:p>
    <w:p w14:paraId="330700D1" w14:textId="77777777" w:rsidR="00821AB1" w:rsidRPr="00D87772" w:rsidRDefault="00821AB1" w:rsidP="00E737BC">
      <w:pPr>
        <w:numPr>
          <w:ilvl w:val="0"/>
          <w:numId w:val="5"/>
        </w:numPr>
        <w:spacing w:line="360" w:lineRule="auto"/>
        <w:ind w:left="0" w:firstLine="709"/>
        <w:jc w:val="both"/>
        <w:rPr>
          <w:rFonts w:ascii="Times New Roman" w:eastAsia="BatangChe" w:hAnsi="Times New Roman" w:cs="Times New Roman"/>
          <w:sz w:val="28"/>
          <w:szCs w:val="28"/>
        </w:rPr>
      </w:pPr>
      <w:r w:rsidRPr="00D87772">
        <w:rPr>
          <w:rFonts w:ascii="Times New Roman" w:eastAsia="BatangChe" w:hAnsi="Times New Roman" w:cs="Times New Roman"/>
          <w:sz w:val="28"/>
          <w:szCs w:val="28"/>
        </w:rPr>
        <w:t>специальная методическая литература;</w:t>
      </w:r>
    </w:p>
    <w:p w14:paraId="2EB730B6" w14:textId="77777777" w:rsidR="00821AB1" w:rsidRPr="00D87772" w:rsidRDefault="00821AB1" w:rsidP="00E737BC">
      <w:pPr>
        <w:numPr>
          <w:ilvl w:val="0"/>
          <w:numId w:val="5"/>
        </w:numPr>
        <w:spacing w:line="360" w:lineRule="auto"/>
        <w:ind w:left="0" w:firstLine="709"/>
        <w:jc w:val="both"/>
        <w:rPr>
          <w:rFonts w:ascii="Times New Roman" w:eastAsia="BatangChe" w:hAnsi="Times New Roman" w:cs="Times New Roman"/>
          <w:sz w:val="28"/>
          <w:szCs w:val="28"/>
        </w:rPr>
      </w:pPr>
      <w:r w:rsidRPr="00D87772">
        <w:rPr>
          <w:rFonts w:ascii="Times New Roman" w:eastAsia="BatangChe" w:hAnsi="Times New Roman" w:cs="Times New Roman"/>
          <w:sz w:val="28"/>
          <w:szCs w:val="28"/>
        </w:rPr>
        <w:t>дидактические материалы;</w:t>
      </w:r>
    </w:p>
    <w:p w14:paraId="44D48757" w14:textId="77777777" w:rsidR="00821AB1" w:rsidRPr="00D87772" w:rsidRDefault="00821AB1" w:rsidP="00E737BC">
      <w:pPr>
        <w:numPr>
          <w:ilvl w:val="0"/>
          <w:numId w:val="5"/>
        </w:numPr>
        <w:spacing w:line="360" w:lineRule="auto"/>
        <w:ind w:left="0" w:firstLine="709"/>
        <w:jc w:val="both"/>
        <w:rPr>
          <w:rFonts w:ascii="Times New Roman" w:eastAsia="BatangChe" w:hAnsi="Times New Roman" w:cs="Times New Roman"/>
          <w:sz w:val="28"/>
          <w:szCs w:val="28"/>
        </w:rPr>
      </w:pPr>
      <w:r w:rsidRPr="00D87772">
        <w:rPr>
          <w:rFonts w:ascii="Times New Roman" w:eastAsia="BatangChe" w:hAnsi="Times New Roman" w:cs="Times New Roman"/>
          <w:sz w:val="28"/>
          <w:szCs w:val="28"/>
        </w:rPr>
        <w:t>наглядные пособия (видео материалы);</w:t>
      </w:r>
    </w:p>
    <w:p w14:paraId="2858EA8D" w14:textId="244B6BF8" w:rsidR="00821AB1" w:rsidRDefault="00821AB1" w:rsidP="00E737BC">
      <w:pPr>
        <w:numPr>
          <w:ilvl w:val="0"/>
          <w:numId w:val="5"/>
        </w:numPr>
        <w:spacing w:line="360" w:lineRule="auto"/>
        <w:ind w:left="0" w:firstLine="709"/>
        <w:jc w:val="both"/>
        <w:rPr>
          <w:rFonts w:ascii="Times New Roman" w:eastAsia="BatangChe" w:hAnsi="Times New Roman" w:cs="Times New Roman"/>
          <w:sz w:val="28"/>
          <w:szCs w:val="28"/>
        </w:rPr>
      </w:pPr>
      <w:r w:rsidRPr="00D87772">
        <w:rPr>
          <w:rFonts w:ascii="Times New Roman" w:eastAsia="BatangChe" w:hAnsi="Times New Roman" w:cs="Times New Roman"/>
          <w:sz w:val="28"/>
          <w:szCs w:val="28"/>
        </w:rPr>
        <w:t>методики психолого-педагогической диагностики.</w:t>
      </w:r>
    </w:p>
    <w:p w14:paraId="7C79C781" w14:textId="77777777" w:rsidR="003B40C5" w:rsidRDefault="003B40C5" w:rsidP="003B40C5">
      <w:pPr>
        <w:spacing w:line="360" w:lineRule="auto"/>
        <w:ind w:left="709"/>
        <w:jc w:val="both"/>
        <w:rPr>
          <w:rFonts w:ascii="Times New Roman" w:eastAsia="BatangChe" w:hAnsi="Times New Roman" w:cs="Times New Roman"/>
          <w:sz w:val="28"/>
          <w:szCs w:val="28"/>
        </w:rPr>
      </w:pPr>
    </w:p>
    <w:p w14:paraId="762AE3CF" w14:textId="66E7ABD4" w:rsidR="00064DBC" w:rsidRDefault="00912601" w:rsidP="003B40C5">
      <w:pPr>
        <w:spacing w:line="360" w:lineRule="auto"/>
        <w:ind w:left="0" w:firstLine="709"/>
        <w:jc w:val="both"/>
        <w:rPr>
          <w:rFonts w:ascii="Times New Roman" w:hAnsi="Times New Roman" w:cs="Times New Roman"/>
          <w:sz w:val="28"/>
          <w:szCs w:val="28"/>
        </w:rPr>
      </w:pPr>
      <w:r w:rsidRPr="00D87772">
        <w:rPr>
          <w:rFonts w:ascii="Times New Roman" w:hAnsi="Times New Roman" w:cs="Times New Roman"/>
          <w:b/>
          <w:bCs/>
          <w:color w:val="000000"/>
          <w:sz w:val="28"/>
          <w:szCs w:val="28"/>
        </w:rPr>
        <w:t xml:space="preserve">2.1.2 </w:t>
      </w:r>
      <w:r w:rsidR="00064DBC" w:rsidRPr="00D87772">
        <w:rPr>
          <w:rFonts w:ascii="Times New Roman" w:hAnsi="Times New Roman" w:cs="Times New Roman"/>
          <w:b/>
          <w:sz w:val="28"/>
          <w:szCs w:val="28"/>
        </w:rPr>
        <w:t xml:space="preserve">Информационное обеспечение </w:t>
      </w:r>
      <w:r w:rsidR="00064DBC" w:rsidRPr="00D87772">
        <w:rPr>
          <w:rFonts w:ascii="Times New Roman" w:hAnsi="Times New Roman" w:cs="Times New Roman"/>
          <w:sz w:val="28"/>
          <w:szCs w:val="28"/>
        </w:rPr>
        <w:t>– аудио-, видео-, фото-, интернет</w:t>
      </w:r>
      <w:r w:rsidR="00515893" w:rsidRPr="00D87772">
        <w:rPr>
          <w:rFonts w:ascii="Times New Roman" w:hAnsi="Times New Roman" w:cs="Times New Roman"/>
          <w:sz w:val="28"/>
          <w:szCs w:val="28"/>
        </w:rPr>
        <w:t>-</w:t>
      </w:r>
      <w:r w:rsidR="00064DBC" w:rsidRPr="00D87772">
        <w:rPr>
          <w:rFonts w:ascii="Times New Roman" w:hAnsi="Times New Roman" w:cs="Times New Roman"/>
          <w:sz w:val="28"/>
          <w:szCs w:val="28"/>
        </w:rPr>
        <w:t xml:space="preserve">источники. При реализации </w:t>
      </w:r>
      <w:r w:rsidR="009E6DE6">
        <w:rPr>
          <w:rFonts w:ascii="Times New Roman" w:hAnsi="Times New Roman" w:cs="Times New Roman"/>
          <w:sz w:val="28"/>
          <w:szCs w:val="28"/>
        </w:rPr>
        <w:t>П</w:t>
      </w:r>
      <w:r w:rsidR="00064DBC" w:rsidRPr="00D87772">
        <w:rPr>
          <w:rFonts w:ascii="Times New Roman" w:hAnsi="Times New Roman" w:cs="Times New Roman"/>
          <w:sz w:val="28"/>
          <w:szCs w:val="28"/>
        </w:rPr>
        <w:t>рограммы каждый учащийся обеспечен доступом к базам данных и библиотечным фондам, в том числе к электронным изданиям, Интернет-ресурсам.</w:t>
      </w:r>
    </w:p>
    <w:p w14:paraId="60B7C98B" w14:textId="77777777" w:rsidR="003B40C5" w:rsidRPr="00D87772" w:rsidRDefault="003B40C5" w:rsidP="003B40C5">
      <w:pPr>
        <w:spacing w:line="360" w:lineRule="auto"/>
        <w:ind w:left="0" w:firstLine="709"/>
        <w:jc w:val="both"/>
        <w:rPr>
          <w:rFonts w:ascii="Times New Roman" w:hAnsi="Times New Roman" w:cs="Times New Roman"/>
          <w:sz w:val="28"/>
          <w:szCs w:val="28"/>
        </w:rPr>
      </w:pPr>
    </w:p>
    <w:p w14:paraId="4EA8A95B" w14:textId="117CC375" w:rsidR="00193161" w:rsidRDefault="00912601" w:rsidP="003B40C5">
      <w:pPr>
        <w:spacing w:line="360" w:lineRule="auto"/>
        <w:ind w:left="0" w:firstLine="709"/>
        <w:jc w:val="both"/>
        <w:rPr>
          <w:rFonts w:ascii="Times New Roman" w:hAnsi="Times New Roman" w:cs="Times New Roman"/>
          <w:b/>
          <w:bCs/>
          <w:sz w:val="28"/>
          <w:szCs w:val="28"/>
        </w:rPr>
      </w:pPr>
      <w:r w:rsidRPr="00D87772">
        <w:rPr>
          <w:rFonts w:ascii="Times New Roman" w:hAnsi="Times New Roman" w:cs="Times New Roman"/>
          <w:b/>
          <w:bCs/>
          <w:sz w:val="28"/>
          <w:szCs w:val="28"/>
        </w:rPr>
        <w:t>2.1.3</w:t>
      </w:r>
      <w:r w:rsidR="009E6DE6">
        <w:rPr>
          <w:rFonts w:ascii="Times New Roman" w:hAnsi="Times New Roman" w:cs="Times New Roman"/>
          <w:b/>
          <w:bCs/>
          <w:sz w:val="28"/>
          <w:szCs w:val="28"/>
        </w:rPr>
        <w:t xml:space="preserve"> </w:t>
      </w:r>
      <w:r w:rsidR="00E33BBB" w:rsidRPr="00D87772">
        <w:rPr>
          <w:rFonts w:ascii="Times New Roman" w:hAnsi="Times New Roman" w:cs="Times New Roman"/>
          <w:b/>
          <w:bCs/>
          <w:sz w:val="28"/>
          <w:szCs w:val="28"/>
        </w:rPr>
        <w:t>Кадровое обеспечение</w:t>
      </w:r>
    </w:p>
    <w:p w14:paraId="11E5CAE0" w14:textId="2888FB9E" w:rsidR="009E6DE6" w:rsidRDefault="009E6DE6" w:rsidP="003B40C5">
      <w:pPr>
        <w:pStyle w:val="af9"/>
        <w:spacing w:line="360" w:lineRule="auto"/>
        <w:ind w:firstLine="709"/>
        <w:rPr>
          <w:rFonts w:eastAsiaTheme="minorEastAsia"/>
          <w:color w:val="000000"/>
          <w:sz w:val="28"/>
          <w:szCs w:val="28"/>
        </w:rPr>
      </w:pPr>
      <w:r w:rsidRPr="00751C31">
        <w:rPr>
          <w:bCs/>
          <w:color w:val="000000"/>
          <w:sz w:val="28"/>
          <w:szCs w:val="28"/>
        </w:rPr>
        <w:t xml:space="preserve">Реализация </w:t>
      </w:r>
      <w:r w:rsidRPr="00C54D43">
        <w:rPr>
          <w:bCs/>
          <w:color w:val="000000"/>
          <w:sz w:val="28"/>
          <w:szCs w:val="28"/>
          <w:shd w:val="clear" w:color="auto" w:fill="FFFFFF"/>
        </w:rPr>
        <w:t>общеобразовательн</w:t>
      </w:r>
      <w:r>
        <w:rPr>
          <w:bCs/>
          <w:color w:val="000000"/>
          <w:sz w:val="28"/>
          <w:szCs w:val="28"/>
          <w:shd w:val="clear" w:color="auto" w:fill="FFFFFF"/>
        </w:rPr>
        <w:t>ой</w:t>
      </w:r>
      <w:r w:rsidRPr="00C54D43">
        <w:rPr>
          <w:bCs/>
          <w:color w:val="000000"/>
          <w:sz w:val="28"/>
          <w:szCs w:val="28"/>
          <w:shd w:val="clear" w:color="auto" w:fill="FFFFFF"/>
        </w:rPr>
        <w:t xml:space="preserve"> общеразвивающ</w:t>
      </w:r>
      <w:r>
        <w:rPr>
          <w:bCs/>
          <w:color w:val="000000"/>
          <w:sz w:val="28"/>
          <w:szCs w:val="28"/>
          <w:shd w:val="clear" w:color="auto" w:fill="FFFFFF"/>
        </w:rPr>
        <w:t>ей</w:t>
      </w:r>
      <w:r w:rsidRPr="00751C31">
        <w:rPr>
          <w:bCs/>
          <w:color w:val="000000"/>
          <w:sz w:val="28"/>
          <w:szCs w:val="28"/>
        </w:rPr>
        <w:t xml:space="preserve"> программы обеспечивается</w:t>
      </w:r>
      <w:r>
        <w:rPr>
          <w:bCs/>
          <w:color w:val="000000"/>
          <w:sz w:val="28"/>
          <w:szCs w:val="28"/>
        </w:rPr>
        <w:t xml:space="preserve"> </w:t>
      </w:r>
      <w:r w:rsidRPr="00751C31">
        <w:rPr>
          <w:rFonts w:eastAsiaTheme="minorEastAsia"/>
          <w:color w:val="000000"/>
          <w:sz w:val="28"/>
          <w:szCs w:val="28"/>
        </w:rPr>
        <w:t>педагогическим работник</w:t>
      </w:r>
      <w:r>
        <w:rPr>
          <w:rFonts w:eastAsiaTheme="minorEastAsia"/>
          <w:color w:val="000000"/>
          <w:sz w:val="28"/>
          <w:szCs w:val="28"/>
        </w:rPr>
        <w:t>о</w:t>
      </w:r>
      <w:r w:rsidRPr="00751C31">
        <w:rPr>
          <w:rFonts w:eastAsiaTheme="minorEastAsia"/>
          <w:color w:val="000000"/>
          <w:sz w:val="28"/>
          <w:szCs w:val="28"/>
        </w:rPr>
        <w:t>м, направление деятельности котор</w:t>
      </w:r>
      <w:r w:rsidR="003B40C5">
        <w:rPr>
          <w:rFonts w:eastAsiaTheme="minorEastAsia"/>
          <w:color w:val="000000"/>
          <w:sz w:val="28"/>
          <w:szCs w:val="28"/>
        </w:rPr>
        <w:t>ого</w:t>
      </w:r>
      <w:r w:rsidRPr="00751C31">
        <w:rPr>
          <w:rFonts w:eastAsiaTheme="minorEastAsia"/>
          <w:color w:val="000000"/>
          <w:sz w:val="28"/>
          <w:szCs w:val="28"/>
        </w:rPr>
        <w:t xml:space="preserve"> соответствует направлению дополнительного образования (специалист художественной напр</w:t>
      </w:r>
      <w:r>
        <w:rPr>
          <w:rFonts w:eastAsiaTheme="minorEastAsia"/>
          <w:color w:val="000000"/>
          <w:sz w:val="28"/>
          <w:szCs w:val="28"/>
        </w:rPr>
        <w:t>авленности</w:t>
      </w:r>
      <w:r w:rsidRPr="00751C31">
        <w:rPr>
          <w:rFonts w:eastAsiaTheme="minorEastAsia"/>
          <w:color w:val="000000"/>
          <w:sz w:val="28"/>
          <w:szCs w:val="28"/>
        </w:rPr>
        <w:t>).</w:t>
      </w:r>
    </w:p>
    <w:p w14:paraId="2A29AAC6" w14:textId="77777777" w:rsidR="003B40C5" w:rsidRPr="00751C31" w:rsidRDefault="003B40C5" w:rsidP="003B40C5">
      <w:pPr>
        <w:pStyle w:val="af9"/>
        <w:spacing w:line="360" w:lineRule="auto"/>
        <w:ind w:firstLine="709"/>
        <w:rPr>
          <w:rFonts w:eastAsiaTheme="minorEastAsia"/>
          <w:color w:val="000000"/>
          <w:sz w:val="28"/>
          <w:szCs w:val="28"/>
        </w:rPr>
      </w:pPr>
    </w:p>
    <w:p w14:paraId="28949660" w14:textId="77777777" w:rsidR="00DB59BE" w:rsidRDefault="00DB59BE" w:rsidP="003B40C5">
      <w:pPr>
        <w:spacing w:line="360" w:lineRule="auto"/>
        <w:ind w:left="0" w:firstLine="709"/>
        <w:jc w:val="both"/>
        <w:rPr>
          <w:rFonts w:ascii="Times New Roman" w:hAnsi="Times New Roman" w:cs="Times New Roman"/>
          <w:b/>
          <w:sz w:val="28"/>
          <w:szCs w:val="28"/>
        </w:rPr>
      </w:pPr>
    </w:p>
    <w:p w14:paraId="7700FFCC" w14:textId="77777777" w:rsidR="00DB59BE" w:rsidRDefault="00DB59BE" w:rsidP="003B40C5">
      <w:pPr>
        <w:spacing w:line="360" w:lineRule="auto"/>
        <w:ind w:left="0" w:firstLine="709"/>
        <w:jc w:val="both"/>
        <w:rPr>
          <w:rFonts w:ascii="Times New Roman" w:hAnsi="Times New Roman" w:cs="Times New Roman"/>
          <w:b/>
          <w:sz w:val="28"/>
          <w:szCs w:val="28"/>
        </w:rPr>
      </w:pPr>
    </w:p>
    <w:p w14:paraId="6D00CB1B" w14:textId="6759B1A5" w:rsidR="0075119B" w:rsidRPr="008167A1" w:rsidRDefault="0075119B" w:rsidP="003B40C5">
      <w:pPr>
        <w:spacing w:line="360" w:lineRule="auto"/>
        <w:ind w:left="0" w:firstLine="709"/>
        <w:jc w:val="both"/>
        <w:rPr>
          <w:rFonts w:ascii="Times New Roman" w:hAnsi="Times New Roman" w:cs="Times New Roman"/>
          <w:b/>
          <w:sz w:val="28"/>
          <w:szCs w:val="28"/>
        </w:rPr>
      </w:pPr>
      <w:r w:rsidRPr="008167A1">
        <w:rPr>
          <w:rFonts w:ascii="Times New Roman" w:hAnsi="Times New Roman" w:cs="Times New Roman"/>
          <w:b/>
          <w:sz w:val="28"/>
          <w:szCs w:val="28"/>
        </w:rPr>
        <w:t>2.2 Формы аттестации</w:t>
      </w:r>
    </w:p>
    <w:p w14:paraId="154EE8D4" w14:textId="77777777" w:rsidR="0075119B" w:rsidRPr="008167A1" w:rsidRDefault="0075119B" w:rsidP="003B40C5">
      <w:pPr>
        <w:spacing w:line="360" w:lineRule="auto"/>
        <w:ind w:left="0" w:firstLine="709"/>
        <w:jc w:val="both"/>
        <w:rPr>
          <w:rFonts w:ascii="Times New Roman" w:hAnsi="Times New Roman" w:cs="Times New Roman"/>
          <w:sz w:val="28"/>
          <w:szCs w:val="28"/>
        </w:rPr>
      </w:pPr>
      <w:r w:rsidRPr="008167A1">
        <w:rPr>
          <w:rFonts w:ascii="Times New Roman" w:hAnsi="Times New Roman" w:cs="Times New Roman"/>
          <w:b/>
          <w:sz w:val="28"/>
          <w:szCs w:val="28"/>
        </w:rPr>
        <w:t xml:space="preserve">Формы отслеживания и фиксации образовательных результатов: </w:t>
      </w:r>
      <w:r w:rsidRPr="008167A1">
        <w:rPr>
          <w:rFonts w:ascii="Times New Roman" w:hAnsi="Times New Roman" w:cs="Times New Roman"/>
          <w:sz w:val="28"/>
          <w:szCs w:val="28"/>
        </w:rPr>
        <w:t>творческий отчет, диагностические карты.</w:t>
      </w:r>
    </w:p>
    <w:p w14:paraId="0F46BC60" w14:textId="77777777" w:rsidR="0075119B" w:rsidRPr="008167A1" w:rsidRDefault="0075119B" w:rsidP="003B40C5">
      <w:pPr>
        <w:spacing w:line="360" w:lineRule="auto"/>
        <w:ind w:left="0" w:firstLine="709"/>
        <w:jc w:val="both"/>
        <w:rPr>
          <w:rFonts w:ascii="Times New Roman" w:hAnsi="Times New Roman" w:cs="Times New Roman"/>
          <w:sz w:val="28"/>
          <w:szCs w:val="28"/>
        </w:rPr>
      </w:pPr>
      <w:r w:rsidRPr="008167A1">
        <w:rPr>
          <w:rFonts w:ascii="Times New Roman" w:hAnsi="Times New Roman" w:cs="Times New Roman"/>
          <w:b/>
          <w:sz w:val="28"/>
          <w:szCs w:val="28"/>
        </w:rPr>
        <w:t>Формы предъявления и демонстрации образовательных результатов:</w:t>
      </w:r>
      <w:r w:rsidRPr="008167A1">
        <w:rPr>
          <w:rFonts w:ascii="Times New Roman" w:hAnsi="Times New Roman" w:cs="Times New Roman"/>
          <w:sz w:val="28"/>
          <w:szCs w:val="28"/>
        </w:rPr>
        <w:t xml:space="preserve"> отчётный концерт.</w:t>
      </w:r>
    </w:p>
    <w:p w14:paraId="27B55A8F" w14:textId="77777777" w:rsidR="0075119B" w:rsidRPr="00742AF5" w:rsidRDefault="0075119B" w:rsidP="003B40C5">
      <w:pPr>
        <w:spacing w:line="360" w:lineRule="auto"/>
        <w:ind w:left="0" w:firstLine="709"/>
        <w:jc w:val="both"/>
        <w:rPr>
          <w:rFonts w:ascii="Times New Roman" w:hAnsi="Times New Roman" w:cs="Times New Roman"/>
          <w:sz w:val="28"/>
          <w:szCs w:val="28"/>
        </w:rPr>
      </w:pPr>
      <w:r w:rsidRPr="00742AF5">
        <w:rPr>
          <w:rFonts w:ascii="Times New Roman" w:hAnsi="Times New Roman" w:cs="Times New Roman"/>
          <w:sz w:val="28"/>
          <w:szCs w:val="28"/>
        </w:rPr>
        <w:t xml:space="preserve">Оценка качества реализации образовательной </w:t>
      </w:r>
      <w:r>
        <w:rPr>
          <w:rFonts w:ascii="Times New Roman" w:hAnsi="Times New Roman" w:cs="Times New Roman"/>
          <w:sz w:val="28"/>
          <w:szCs w:val="28"/>
        </w:rPr>
        <w:t>П</w:t>
      </w:r>
      <w:r w:rsidRPr="00742AF5">
        <w:rPr>
          <w:rFonts w:ascii="Times New Roman" w:hAnsi="Times New Roman" w:cs="Times New Roman"/>
          <w:sz w:val="28"/>
          <w:szCs w:val="28"/>
        </w:rPr>
        <w:t>рограммы включает в себя текущий контроль успеваемости и итоговую аттестацию учащихся.</w:t>
      </w:r>
    </w:p>
    <w:p w14:paraId="735FF5D0" w14:textId="1B89479F" w:rsidR="0075119B" w:rsidRDefault="0075119B" w:rsidP="003B40C5">
      <w:pPr>
        <w:spacing w:line="360" w:lineRule="auto"/>
        <w:ind w:left="0" w:firstLine="709"/>
        <w:jc w:val="both"/>
        <w:rPr>
          <w:rFonts w:ascii="Times New Roman" w:hAnsi="Times New Roman" w:cs="Times New Roman"/>
          <w:sz w:val="28"/>
          <w:szCs w:val="28"/>
        </w:rPr>
      </w:pPr>
      <w:r w:rsidRPr="00742AF5">
        <w:rPr>
          <w:rFonts w:ascii="Times New Roman" w:hAnsi="Times New Roman" w:cs="Times New Roman"/>
          <w:sz w:val="28"/>
          <w:szCs w:val="28"/>
        </w:rPr>
        <w:t>В качестве средств контроля успеваемости могут использоваться устные опросы, анкетирование, тестирование, творческие отчеты, выступления</w:t>
      </w:r>
      <w:r>
        <w:rPr>
          <w:rFonts w:ascii="Times New Roman" w:hAnsi="Times New Roman" w:cs="Times New Roman"/>
          <w:sz w:val="28"/>
          <w:szCs w:val="28"/>
        </w:rPr>
        <w:t>, концерты.</w:t>
      </w:r>
    </w:p>
    <w:p w14:paraId="7C8D627E" w14:textId="77777777" w:rsidR="003B40C5" w:rsidRPr="00742AF5" w:rsidRDefault="003B40C5" w:rsidP="003B40C5">
      <w:pPr>
        <w:spacing w:line="360" w:lineRule="auto"/>
        <w:ind w:left="0" w:firstLine="709"/>
        <w:jc w:val="both"/>
        <w:rPr>
          <w:rFonts w:ascii="Times New Roman" w:hAnsi="Times New Roman" w:cs="Times New Roman"/>
          <w:sz w:val="28"/>
          <w:szCs w:val="28"/>
        </w:rPr>
      </w:pPr>
    </w:p>
    <w:p w14:paraId="42BBE258" w14:textId="77777777" w:rsidR="0075119B" w:rsidRPr="008167A1" w:rsidRDefault="0075119B" w:rsidP="003B40C5">
      <w:pPr>
        <w:spacing w:line="360" w:lineRule="auto"/>
        <w:ind w:left="0" w:firstLine="709"/>
        <w:jc w:val="both"/>
        <w:rPr>
          <w:rFonts w:ascii="Times New Roman" w:hAnsi="Times New Roman" w:cs="Times New Roman"/>
          <w:sz w:val="28"/>
          <w:szCs w:val="28"/>
        </w:rPr>
      </w:pPr>
      <w:r w:rsidRPr="008167A1">
        <w:rPr>
          <w:rFonts w:ascii="Times New Roman" w:hAnsi="Times New Roman" w:cs="Times New Roman"/>
          <w:b/>
          <w:sz w:val="28"/>
          <w:szCs w:val="28"/>
        </w:rPr>
        <w:t>2.3 Оценочные материалы</w:t>
      </w:r>
      <w:r w:rsidRPr="008167A1">
        <w:rPr>
          <w:rFonts w:ascii="Times New Roman" w:hAnsi="Times New Roman" w:cs="Times New Roman"/>
          <w:sz w:val="28"/>
          <w:szCs w:val="28"/>
        </w:rPr>
        <w:t xml:space="preserve"> </w:t>
      </w:r>
    </w:p>
    <w:p w14:paraId="3CE731AC" w14:textId="7FC8531D" w:rsidR="0075119B" w:rsidRPr="00091953" w:rsidRDefault="0075119B" w:rsidP="003B40C5">
      <w:pPr>
        <w:spacing w:line="360" w:lineRule="auto"/>
        <w:ind w:left="0" w:firstLine="709"/>
        <w:jc w:val="both"/>
        <w:rPr>
          <w:rFonts w:ascii="Times New Roman" w:hAnsi="Times New Roman" w:cs="Times New Roman"/>
          <w:sz w:val="28"/>
          <w:szCs w:val="28"/>
        </w:rPr>
      </w:pPr>
      <w:r w:rsidRPr="00091953">
        <w:rPr>
          <w:rFonts w:ascii="Times New Roman" w:hAnsi="Times New Roman" w:cs="Times New Roman"/>
          <w:sz w:val="28"/>
          <w:szCs w:val="28"/>
        </w:rPr>
        <w:t xml:space="preserve">Результаты образовательной деятельности отслеживаются путем проведения промежуточной </w:t>
      </w:r>
      <w:r>
        <w:rPr>
          <w:rFonts w:ascii="Times New Roman" w:hAnsi="Times New Roman" w:cs="Times New Roman"/>
          <w:sz w:val="28"/>
          <w:szCs w:val="28"/>
        </w:rPr>
        <w:t xml:space="preserve">и итоговой </w:t>
      </w:r>
      <w:r w:rsidRPr="00091953">
        <w:rPr>
          <w:rFonts w:ascii="Times New Roman" w:hAnsi="Times New Roman" w:cs="Times New Roman"/>
          <w:sz w:val="28"/>
          <w:szCs w:val="28"/>
        </w:rPr>
        <w:t>диагностики учащихся.</w:t>
      </w:r>
    </w:p>
    <w:p w14:paraId="4013032D" w14:textId="221B286F" w:rsidR="0075119B" w:rsidRDefault="0075119B" w:rsidP="003B40C5">
      <w:pPr>
        <w:tabs>
          <w:tab w:val="left" w:pos="1134"/>
        </w:tabs>
        <w:spacing w:line="360" w:lineRule="auto"/>
        <w:ind w:left="0" w:firstLine="709"/>
        <w:jc w:val="both"/>
        <w:rPr>
          <w:rFonts w:ascii="Times New Roman" w:hAnsi="Times New Roman" w:cs="Times New Roman"/>
          <w:color w:val="000000"/>
          <w:sz w:val="28"/>
        </w:rPr>
      </w:pPr>
      <w:r w:rsidRPr="00091953">
        <w:rPr>
          <w:rFonts w:ascii="Times New Roman" w:hAnsi="Times New Roman" w:cs="Times New Roman"/>
          <w:b/>
          <w:sz w:val="28"/>
          <w:szCs w:val="28"/>
        </w:rPr>
        <w:t xml:space="preserve">Текущая (промежуточная) диагностика - </w:t>
      </w:r>
      <w:r w:rsidRPr="00091953">
        <w:rPr>
          <w:rFonts w:ascii="Times New Roman" w:hAnsi="Times New Roman" w:cs="Times New Roman"/>
          <w:color w:val="000000"/>
          <w:sz w:val="28"/>
        </w:rPr>
        <w:t xml:space="preserve">индивидуальная беседа, </w:t>
      </w:r>
      <w:r>
        <w:rPr>
          <w:rFonts w:ascii="Times New Roman" w:hAnsi="Times New Roman" w:cs="Times New Roman"/>
          <w:color w:val="000000"/>
          <w:sz w:val="28"/>
        </w:rPr>
        <w:t xml:space="preserve">опрос, </w:t>
      </w:r>
      <w:r w:rsidR="00C51C25" w:rsidRPr="00091953">
        <w:rPr>
          <w:rFonts w:ascii="Times New Roman" w:hAnsi="Times New Roman" w:cs="Times New Roman"/>
          <w:color w:val="000000"/>
          <w:sz w:val="28"/>
        </w:rPr>
        <w:t>тест</w:t>
      </w:r>
      <w:r w:rsidR="00C51C25">
        <w:rPr>
          <w:rFonts w:ascii="Times New Roman" w:hAnsi="Times New Roman" w:cs="Times New Roman"/>
          <w:color w:val="000000"/>
          <w:sz w:val="28"/>
        </w:rPr>
        <w:t>ирование, прослушивание.</w:t>
      </w:r>
    </w:p>
    <w:p w14:paraId="7D400824" w14:textId="7CB0A59A" w:rsidR="00C51C25" w:rsidRPr="00781153" w:rsidRDefault="00C51C25" w:rsidP="003B40C5">
      <w:pPr>
        <w:spacing w:line="360" w:lineRule="auto"/>
        <w:ind w:left="0" w:firstLine="709"/>
        <w:jc w:val="both"/>
        <w:rPr>
          <w:rFonts w:ascii="Times New Roman" w:hAnsi="Times New Roman" w:cs="Times New Roman"/>
          <w:sz w:val="28"/>
          <w:szCs w:val="28"/>
        </w:rPr>
      </w:pPr>
      <w:r w:rsidRPr="00C51C25">
        <w:rPr>
          <w:rFonts w:ascii="Times New Roman" w:hAnsi="Times New Roman" w:cs="Times New Roman"/>
          <w:b/>
          <w:bCs/>
          <w:sz w:val="28"/>
          <w:szCs w:val="28"/>
        </w:rPr>
        <w:t>Итоговая аттестация</w:t>
      </w:r>
      <w:r>
        <w:rPr>
          <w:rFonts w:ascii="Times New Roman" w:hAnsi="Times New Roman" w:cs="Times New Roman"/>
          <w:sz w:val="28"/>
          <w:szCs w:val="28"/>
        </w:rPr>
        <w:t xml:space="preserve"> проводится в форме итогового отчётного концерта,</w:t>
      </w:r>
    </w:p>
    <w:p w14:paraId="41233CA9" w14:textId="6C556A30" w:rsidR="00C51C25" w:rsidRDefault="00C51C25" w:rsidP="00CF2ECF">
      <w:pPr>
        <w:spacing w:line="360" w:lineRule="auto"/>
        <w:ind w:left="0"/>
        <w:jc w:val="both"/>
        <w:rPr>
          <w:rFonts w:ascii="Times New Roman" w:eastAsia="Times New Roman" w:hAnsi="Times New Roman" w:cs="Times New Roman"/>
          <w:b/>
          <w:bCs/>
          <w:color w:val="000000"/>
          <w:sz w:val="28"/>
          <w:szCs w:val="28"/>
        </w:rPr>
      </w:pPr>
      <w:r w:rsidRPr="00781153">
        <w:rPr>
          <w:rFonts w:ascii="Times New Roman" w:hAnsi="Times New Roman" w:cs="Times New Roman"/>
          <w:sz w:val="28"/>
          <w:szCs w:val="28"/>
        </w:rPr>
        <w:t xml:space="preserve">ее цель – оценивание степени и уровня освоения </w:t>
      </w:r>
      <w:r w:rsidR="00B65B35" w:rsidRPr="00781153">
        <w:rPr>
          <w:rFonts w:ascii="Times New Roman" w:hAnsi="Times New Roman" w:cs="Times New Roman"/>
          <w:sz w:val="28"/>
          <w:szCs w:val="28"/>
        </w:rPr>
        <w:t>учащимися Программы</w:t>
      </w:r>
      <w:r w:rsidRPr="00781153">
        <w:rPr>
          <w:rFonts w:ascii="Times New Roman" w:hAnsi="Times New Roman" w:cs="Times New Roman"/>
          <w:sz w:val="28"/>
          <w:szCs w:val="28"/>
        </w:rPr>
        <w:t xml:space="preserve"> в целом</w:t>
      </w:r>
      <w:r>
        <w:rPr>
          <w:rFonts w:ascii="Times New Roman" w:hAnsi="Times New Roman" w:cs="Times New Roman"/>
          <w:sz w:val="28"/>
          <w:szCs w:val="28"/>
        </w:rPr>
        <w:t>.</w:t>
      </w:r>
    </w:p>
    <w:p w14:paraId="6C0C76F5" w14:textId="54D08899" w:rsidR="0075119B" w:rsidRPr="00B212A7" w:rsidRDefault="0075119B" w:rsidP="003B40C5">
      <w:pPr>
        <w:pStyle w:val="a3"/>
        <w:tabs>
          <w:tab w:val="left" w:pos="1134"/>
        </w:tabs>
        <w:spacing w:line="360" w:lineRule="auto"/>
        <w:ind w:left="0" w:firstLine="709"/>
        <w:jc w:val="both"/>
        <w:rPr>
          <w:rFonts w:ascii="Times New Roman" w:hAnsi="Times New Roman"/>
          <w:color w:val="000000"/>
          <w:sz w:val="28"/>
          <w:szCs w:val="28"/>
        </w:rPr>
      </w:pPr>
      <w:r w:rsidRPr="00992F20">
        <w:rPr>
          <w:rFonts w:ascii="Times New Roman" w:hAnsi="Times New Roman"/>
          <w:color w:val="000000"/>
          <w:sz w:val="28"/>
          <w:szCs w:val="28"/>
        </w:rPr>
        <w:t>Сведения о наблюдении за успеваемостью учащихся</w:t>
      </w:r>
      <w:r>
        <w:rPr>
          <w:rFonts w:ascii="Times New Roman" w:hAnsi="Times New Roman"/>
          <w:color w:val="000000"/>
          <w:sz w:val="28"/>
          <w:szCs w:val="28"/>
        </w:rPr>
        <w:t xml:space="preserve"> за каждый учебный год</w:t>
      </w:r>
      <w:r w:rsidRPr="00992F20">
        <w:rPr>
          <w:rFonts w:ascii="Times New Roman" w:hAnsi="Times New Roman"/>
          <w:color w:val="000000"/>
          <w:sz w:val="28"/>
          <w:szCs w:val="28"/>
        </w:rPr>
        <w:t xml:space="preserve"> заносятся в </w:t>
      </w:r>
      <w:r>
        <w:rPr>
          <w:rFonts w:ascii="Times New Roman" w:hAnsi="Times New Roman"/>
          <w:color w:val="000000"/>
          <w:sz w:val="28"/>
          <w:szCs w:val="28"/>
        </w:rPr>
        <w:t xml:space="preserve">диагностическую карту (Приложение </w:t>
      </w:r>
      <w:r w:rsidR="00560DF1">
        <w:rPr>
          <w:rFonts w:ascii="Times New Roman" w:hAnsi="Times New Roman"/>
          <w:color w:val="000000"/>
          <w:sz w:val="28"/>
          <w:szCs w:val="28"/>
        </w:rPr>
        <w:t>2</w:t>
      </w:r>
      <w:r>
        <w:rPr>
          <w:rFonts w:ascii="Times New Roman" w:hAnsi="Times New Roman"/>
          <w:color w:val="000000"/>
          <w:sz w:val="28"/>
          <w:szCs w:val="28"/>
        </w:rPr>
        <w:t>).</w:t>
      </w:r>
      <w:r w:rsidRPr="00B212A7">
        <w:rPr>
          <w:rFonts w:ascii="Times New Roman" w:hAnsi="Times New Roman"/>
          <w:color w:val="000000"/>
          <w:sz w:val="28"/>
          <w:szCs w:val="28"/>
        </w:rPr>
        <w:t xml:space="preserve"> </w:t>
      </w:r>
    </w:p>
    <w:p w14:paraId="353C7955" w14:textId="79D44083" w:rsidR="0075119B" w:rsidRDefault="0075119B" w:rsidP="003B40C5">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color w:val="000000"/>
          <w:sz w:val="28"/>
          <w:szCs w:val="28"/>
          <w:u w:val="single"/>
        </w:rPr>
        <w:t>Критерии оценивания уровня успеваемости учащихся.</w:t>
      </w:r>
    </w:p>
    <w:p w14:paraId="6C07941C" w14:textId="77777777" w:rsidR="0075119B" w:rsidRDefault="0075119B" w:rsidP="003B40C5">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 xml:space="preserve">Оптимальный уровень </w:t>
      </w:r>
      <w:r>
        <w:rPr>
          <w:rFonts w:ascii="Times New Roman" w:eastAsia="Times New Roman" w:hAnsi="Times New Roman" w:cs="Times New Roman"/>
          <w:color w:val="000000"/>
          <w:sz w:val="28"/>
          <w:szCs w:val="28"/>
        </w:rPr>
        <w:t>- уровень освоения программного материала составляет от 4-5 баллов (высокий темп учебной деятельности, устойчивый интерес, потребность в творческих действиях, полное усвоение теоретического и практического материала по данной теме или разделу).</w:t>
      </w:r>
    </w:p>
    <w:p w14:paraId="79C9D507" w14:textId="77777777" w:rsidR="0075119B" w:rsidRDefault="0075119B" w:rsidP="003B40C5">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Допустимый уровень</w:t>
      </w:r>
      <w:r>
        <w:rPr>
          <w:rFonts w:ascii="Times New Roman" w:eastAsia="Times New Roman" w:hAnsi="Times New Roman" w:cs="Times New Roman"/>
          <w:color w:val="000000"/>
          <w:sz w:val="28"/>
          <w:szCs w:val="28"/>
        </w:rPr>
        <w:t xml:space="preserve"> – уровень освоения программного материала от 3-4 баллов (средний темп учебной деятельности, неустойчивый интерес, потребность в творческих действиях, усвоение теоретического и практического материала по данной теме или разделу с частичной помощью педагога).</w:t>
      </w:r>
    </w:p>
    <w:p w14:paraId="4EFE6C3F" w14:textId="77777777" w:rsidR="0075119B" w:rsidRDefault="0075119B" w:rsidP="003B40C5">
      <w:pPr>
        <w:spacing w:line="360" w:lineRule="auto"/>
        <w:ind w:left="0"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Критический уровень</w:t>
      </w:r>
      <w:r>
        <w:rPr>
          <w:rFonts w:ascii="Times New Roman" w:eastAsia="Times New Roman" w:hAnsi="Times New Roman" w:cs="Times New Roman"/>
          <w:color w:val="000000"/>
          <w:sz w:val="28"/>
          <w:szCs w:val="28"/>
        </w:rPr>
        <w:t xml:space="preserve"> – 2 балла и ниже (ниже среднего темп учебной деятельности, ее исполнительский характер, частичное усвоение теоретического и практического материала.</w:t>
      </w:r>
    </w:p>
    <w:p w14:paraId="118B8CB9" w14:textId="21790E70" w:rsidR="0075119B" w:rsidRPr="00781153" w:rsidRDefault="0075119B" w:rsidP="003B40C5">
      <w:pPr>
        <w:tabs>
          <w:tab w:val="left" w:pos="1134"/>
        </w:tabs>
        <w:spacing w:line="360" w:lineRule="auto"/>
        <w:ind w:left="0" w:firstLine="709"/>
        <w:jc w:val="both"/>
        <w:rPr>
          <w:rFonts w:ascii="Times New Roman" w:hAnsi="Times New Roman" w:cs="Times New Roman"/>
          <w:sz w:val="28"/>
          <w:szCs w:val="28"/>
        </w:rPr>
      </w:pPr>
      <w:r w:rsidRPr="00781153">
        <w:rPr>
          <w:rFonts w:ascii="Times New Roman" w:eastAsia="Times New Roman" w:hAnsi="Times New Roman" w:cs="Times New Roman"/>
          <w:sz w:val="28"/>
        </w:rPr>
        <w:t xml:space="preserve">Критерии оценки качества подготовки учащегося позволяют определить уровень освоения материала, предусмотренного </w:t>
      </w:r>
      <w:r w:rsidR="00C51C25">
        <w:rPr>
          <w:rFonts w:ascii="Times New Roman" w:eastAsia="Times New Roman" w:hAnsi="Times New Roman" w:cs="Times New Roman"/>
          <w:sz w:val="28"/>
        </w:rPr>
        <w:t>П</w:t>
      </w:r>
      <w:r w:rsidRPr="00781153">
        <w:rPr>
          <w:rFonts w:ascii="Times New Roman" w:eastAsia="Times New Roman" w:hAnsi="Times New Roman" w:cs="Times New Roman"/>
          <w:sz w:val="28"/>
        </w:rPr>
        <w:t xml:space="preserve">рограммой. Основным критерием уровня освоения </w:t>
      </w:r>
      <w:r w:rsidR="00C51C25">
        <w:rPr>
          <w:rFonts w:ascii="Times New Roman" w:eastAsia="Times New Roman" w:hAnsi="Times New Roman" w:cs="Times New Roman"/>
          <w:sz w:val="28"/>
        </w:rPr>
        <w:t>П</w:t>
      </w:r>
      <w:r w:rsidRPr="00781153">
        <w:rPr>
          <w:rFonts w:ascii="Times New Roman" w:eastAsia="Times New Roman" w:hAnsi="Times New Roman" w:cs="Times New Roman"/>
          <w:sz w:val="28"/>
        </w:rPr>
        <w:t xml:space="preserve">рограммы является грамотное </w:t>
      </w:r>
      <w:r>
        <w:rPr>
          <w:rFonts w:ascii="Times New Roman" w:eastAsia="Times New Roman" w:hAnsi="Times New Roman" w:cs="Times New Roman"/>
          <w:sz w:val="28"/>
        </w:rPr>
        <w:t>исполнение изученного материала</w:t>
      </w:r>
      <w:r w:rsidRPr="00781153">
        <w:rPr>
          <w:rFonts w:ascii="Times New Roman" w:eastAsia="Times New Roman" w:hAnsi="Times New Roman" w:cs="Times New Roman"/>
          <w:sz w:val="28"/>
        </w:rPr>
        <w:t>.</w:t>
      </w:r>
    </w:p>
    <w:p w14:paraId="31A254E6" w14:textId="77777777" w:rsidR="0075119B" w:rsidRPr="00781153" w:rsidRDefault="0075119B" w:rsidP="003B40C5">
      <w:pPr>
        <w:shd w:val="clear" w:color="auto" w:fill="FFFFFF"/>
        <w:spacing w:line="360" w:lineRule="auto"/>
        <w:ind w:left="0" w:firstLine="709"/>
        <w:jc w:val="both"/>
        <w:rPr>
          <w:rFonts w:ascii="Arial" w:eastAsia="Times New Roman" w:hAnsi="Arial" w:cs="Arial"/>
        </w:rPr>
      </w:pPr>
      <w:r w:rsidRPr="00781153">
        <w:rPr>
          <w:rFonts w:ascii="Times New Roman" w:eastAsia="Times New Roman" w:hAnsi="Times New Roman" w:cs="Times New Roman"/>
          <w:sz w:val="28"/>
        </w:rPr>
        <w:t xml:space="preserve">При оценивании учащегося, осваивающегося </w:t>
      </w:r>
      <w:r>
        <w:rPr>
          <w:rFonts w:ascii="Times New Roman" w:eastAsia="Times New Roman" w:hAnsi="Times New Roman" w:cs="Times New Roman"/>
          <w:sz w:val="28"/>
        </w:rPr>
        <w:t>П</w:t>
      </w:r>
      <w:r w:rsidRPr="00781153">
        <w:rPr>
          <w:rFonts w:ascii="Times New Roman" w:eastAsia="Times New Roman" w:hAnsi="Times New Roman" w:cs="Times New Roman"/>
          <w:sz w:val="28"/>
        </w:rPr>
        <w:t>рограмму, следует учитывать:</w:t>
      </w:r>
    </w:p>
    <w:p w14:paraId="3B9FBE2B" w14:textId="77777777" w:rsidR="0075119B" w:rsidRPr="00781153" w:rsidRDefault="0075119B" w:rsidP="00E737BC">
      <w:pPr>
        <w:pStyle w:val="a3"/>
        <w:numPr>
          <w:ilvl w:val="0"/>
          <w:numId w:val="6"/>
        </w:numPr>
        <w:shd w:val="clear" w:color="auto" w:fill="FFFFFF"/>
        <w:tabs>
          <w:tab w:val="left" w:pos="993"/>
        </w:tabs>
        <w:spacing w:line="360" w:lineRule="auto"/>
        <w:ind w:left="0" w:firstLine="709"/>
        <w:jc w:val="both"/>
        <w:rPr>
          <w:rFonts w:ascii="Arial" w:hAnsi="Arial" w:cs="Arial"/>
        </w:rPr>
      </w:pPr>
      <w:r w:rsidRPr="00781153">
        <w:rPr>
          <w:rFonts w:ascii="Times New Roman" w:hAnsi="Times New Roman"/>
          <w:sz w:val="28"/>
        </w:rPr>
        <w:t xml:space="preserve">формирование устойчивого интереса к </w:t>
      </w:r>
      <w:r>
        <w:rPr>
          <w:rFonts w:ascii="Times New Roman" w:hAnsi="Times New Roman"/>
          <w:sz w:val="28"/>
        </w:rPr>
        <w:t>вокальному</w:t>
      </w:r>
      <w:r w:rsidRPr="00781153">
        <w:rPr>
          <w:rFonts w:ascii="Times New Roman" w:hAnsi="Times New Roman"/>
          <w:sz w:val="28"/>
        </w:rPr>
        <w:t xml:space="preserve"> искусству</w:t>
      </w:r>
      <w:r>
        <w:rPr>
          <w:rFonts w:ascii="Times New Roman" w:hAnsi="Times New Roman"/>
          <w:sz w:val="28"/>
        </w:rPr>
        <w:t>;</w:t>
      </w:r>
    </w:p>
    <w:p w14:paraId="7A4F3D73" w14:textId="77777777" w:rsidR="0075119B" w:rsidRDefault="0075119B" w:rsidP="00E737BC">
      <w:pPr>
        <w:pStyle w:val="a3"/>
        <w:numPr>
          <w:ilvl w:val="0"/>
          <w:numId w:val="6"/>
        </w:numPr>
        <w:shd w:val="clear" w:color="auto" w:fill="FFFFFF"/>
        <w:tabs>
          <w:tab w:val="left" w:pos="993"/>
        </w:tabs>
        <w:spacing w:line="360" w:lineRule="auto"/>
        <w:ind w:left="0" w:firstLine="709"/>
        <w:jc w:val="both"/>
        <w:rPr>
          <w:rFonts w:ascii="Arial" w:hAnsi="Arial" w:cs="Arial"/>
          <w:color w:val="000000"/>
        </w:rPr>
      </w:pPr>
      <w:r w:rsidRPr="001C2C64">
        <w:rPr>
          <w:rFonts w:ascii="Times New Roman" w:hAnsi="Times New Roman"/>
          <w:color w:val="000000"/>
          <w:sz w:val="28"/>
        </w:rPr>
        <w:t>овладение практическими умениями и навыками в различных видах ис</w:t>
      </w:r>
      <w:r>
        <w:rPr>
          <w:rFonts w:ascii="Times New Roman" w:hAnsi="Times New Roman"/>
          <w:color w:val="000000"/>
          <w:sz w:val="28"/>
        </w:rPr>
        <w:t>полнительской деятельности</w:t>
      </w:r>
      <w:r w:rsidRPr="001C2C64">
        <w:rPr>
          <w:rFonts w:ascii="Times New Roman" w:hAnsi="Times New Roman"/>
          <w:color w:val="000000"/>
          <w:sz w:val="28"/>
        </w:rPr>
        <w:t>;</w:t>
      </w:r>
    </w:p>
    <w:p w14:paraId="4CF57012" w14:textId="7C6234C9" w:rsidR="0075119B" w:rsidRPr="00DB59BE" w:rsidRDefault="0075119B" w:rsidP="00E737BC">
      <w:pPr>
        <w:pStyle w:val="a3"/>
        <w:numPr>
          <w:ilvl w:val="0"/>
          <w:numId w:val="6"/>
        </w:numPr>
        <w:shd w:val="clear" w:color="auto" w:fill="FFFFFF"/>
        <w:tabs>
          <w:tab w:val="left" w:pos="993"/>
        </w:tabs>
        <w:spacing w:line="360" w:lineRule="auto"/>
        <w:ind w:left="0" w:firstLine="709"/>
        <w:jc w:val="both"/>
        <w:rPr>
          <w:rFonts w:ascii="Arial" w:hAnsi="Arial" w:cs="Arial"/>
          <w:color w:val="000000"/>
        </w:rPr>
      </w:pPr>
      <w:r w:rsidRPr="001C2C64">
        <w:rPr>
          <w:rFonts w:ascii="Times New Roman" w:hAnsi="Times New Roman"/>
          <w:color w:val="000000"/>
          <w:sz w:val="28"/>
        </w:rPr>
        <w:t>степень продвижения учащегося, успешность личностных достижений.</w:t>
      </w:r>
    </w:p>
    <w:p w14:paraId="5E8FF0A3" w14:textId="77777777" w:rsidR="00DB59BE" w:rsidRPr="001C2C64" w:rsidRDefault="00DB59BE" w:rsidP="00DB59BE">
      <w:pPr>
        <w:pStyle w:val="a3"/>
        <w:shd w:val="clear" w:color="auto" w:fill="FFFFFF"/>
        <w:tabs>
          <w:tab w:val="left" w:pos="993"/>
        </w:tabs>
        <w:spacing w:line="360" w:lineRule="auto"/>
        <w:ind w:left="709"/>
        <w:jc w:val="both"/>
        <w:rPr>
          <w:rFonts w:ascii="Arial" w:hAnsi="Arial" w:cs="Arial"/>
          <w:color w:val="000000"/>
        </w:rPr>
      </w:pPr>
    </w:p>
    <w:p w14:paraId="6D0B3CA2" w14:textId="77777777" w:rsidR="0075119B" w:rsidRPr="008167A1" w:rsidRDefault="0075119B" w:rsidP="003B40C5">
      <w:pPr>
        <w:tabs>
          <w:tab w:val="left" w:pos="1134"/>
        </w:tabs>
        <w:spacing w:line="360" w:lineRule="auto"/>
        <w:ind w:left="0" w:firstLine="709"/>
        <w:jc w:val="both"/>
        <w:rPr>
          <w:rFonts w:ascii="Times New Roman" w:hAnsi="Times New Roman" w:cs="Times New Roman"/>
          <w:b/>
          <w:bCs/>
          <w:sz w:val="28"/>
          <w:szCs w:val="28"/>
        </w:rPr>
      </w:pPr>
      <w:r w:rsidRPr="008167A1">
        <w:rPr>
          <w:rFonts w:ascii="Times New Roman" w:hAnsi="Times New Roman" w:cs="Times New Roman"/>
          <w:b/>
          <w:bCs/>
          <w:sz w:val="28"/>
          <w:szCs w:val="28"/>
        </w:rPr>
        <w:t>2.4 Методические материалы</w:t>
      </w:r>
    </w:p>
    <w:p w14:paraId="2D7B4F3F" w14:textId="77777777" w:rsidR="0075119B" w:rsidRPr="008167A1" w:rsidRDefault="0075119B" w:rsidP="003B40C5">
      <w:pPr>
        <w:tabs>
          <w:tab w:val="left" w:pos="1134"/>
        </w:tabs>
        <w:spacing w:line="360" w:lineRule="auto"/>
        <w:ind w:left="0" w:firstLine="709"/>
        <w:jc w:val="both"/>
        <w:rPr>
          <w:rFonts w:ascii="Times New Roman" w:hAnsi="Times New Roman" w:cs="Times New Roman"/>
          <w:b/>
          <w:sz w:val="28"/>
          <w:szCs w:val="28"/>
        </w:rPr>
      </w:pPr>
      <w:r w:rsidRPr="008167A1">
        <w:rPr>
          <w:rFonts w:ascii="Times New Roman" w:hAnsi="Times New Roman" w:cs="Times New Roman"/>
          <w:b/>
          <w:sz w:val="28"/>
          <w:szCs w:val="28"/>
        </w:rPr>
        <w:t>Методы обучения</w:t>
      </w:r>
    </w:p>
    <w:p w14:paraId="6C36D45E" w14:textId="77777777" w:rsidR="0075119B" w:rsidRDefault="0075119B" w:rsidP="003B40C5">
      <w:pPr>
        <w:tabs>
          <w:tab w:val="left" w:pos="1134"/>
        </w:tabs>
        <w:spacing w:line="360" w:lineRule="auto"/>
        <w:ind w:left="0" w:firstLine="709"/>
        <w:jc w:val="both"/>
        <w:rPr>
          <w:rFonts w:ascii="Times New Roman" w:hAnsi="Times New Roman" w:cs="Times New Roman"/>
          <w:bCs/>
          <w:sz w:val="28"/>
          <w:szCs w:val="28"/>
        </w:rPr>
      </w:pPr>
      <w:r w:rsidRPr="008F34C8">
        <w:rPr>
          <w:rFonts w:ascii="Times New Roman" w:hAnsi="Times New Roman" w:cs="Times New Roman"/>
          <w:bCs/>
          <w:sz w:val="28"/>
          <w:szCs w:val="28"/>
        </w:rPr>
        <w:t>Важными</w:t>
      </w:r>
      <w:r>
        <w:rPr>
          <w:rFonts w:ascii="Times New Roman" w:hAnsi="Times New Roman" w:cs="Times New Roman"/>
          <w:bCs/>
          <w:sz w:val="28"/>
          <w:szCs w:val="28"/>
        </w:rPr>
        <w:t xml:space="preserve"> и основными методами являются следующие:</w:t>
      </w:r>
    </w:p>
    <w:p w14:paraId="0E7E0C45" w14:textId="77777777" w:rsidR="0075119B" w:rsidRPr="00751C31" w:rsidRDefault="0075119B" w:rsidP="00E737BC">
      <w:pPr>
        <w:pStyle w:val="a3"/>
        <w:numPr>
          <w:ilvl w:val="0"/>
          <w:numId w:val="4"/>
        </w:numPr>
        <w:tabs>
          <w:tab w:val="left" w:pos="1134"/>
        </w:tabs>
        <w:spacing w:line="360" w:lineRule="auto"/>
        <w:ind w:left="0" w:firstLine="709"/>
        <w:jc w:val="both"/>
        <w:rPr>
          <w:rFonts w:ascii="Times New Roman" w:hAnsi="Times New Roman"/>
          <w:sz w:val="28"/>
          <w:szCs w:val="28"/>
        </w:rPr>
      </w:pPr>
      <w:r w:rsidRPr="00751C31">
        <w:rPr>
          <w:rFonts w:ascii="Times New Roman" w:hAnsi="Times New Roman"/>
          <w:sz w:val="28"/>
          <w:szCs w:val="28"/>
        </w:rPr>
        <w:t>словесный (объяснение, беседа, рассказ);</w:t>
      </w:r>
    </w:p>
    <w:p w14:paraId="14A958C2" w14:textId="77777777" w:rsidR="0075119B" w:rsidRPr="00751C31" w:rsidRDefault="0075119B" w:rsidP="00E737BC">
      <w:pPr>
        <w:pStyle w:val="a3"/>
        <w:numPr>
          <w:ilvl w:val="0"/>
          <w:numId w:val="4"/>
        </w:numPr>
        <w:tabs>
          <w:tab w:val="left" w:pos="1134"/>
        </w:tabs>
        <w:spacing w:line="360" w:lineRule="auto"/>
        <w:ind w:left="0" w:firstLine="709"/>
        <w:jc w:val="both"/>
        <w:rPr>
          <w:rFonts w:ascii="Times New Roman" w:hAnsi="Times New Roman"/>
          <w:sz w:val="28"/>
          <w:szCs w:val="28"/>
        </w:rPr>
      </w:pPr>
      <w:r w:rsidRPr="00751C31">
        <w:rPr>
          <w:rFonts w:ascii="Times New Roman" w:hAnsi="Times New Roman"/>
          <w:sz w:val="28"/>
          <w:szCs w:val="28"/>
        </w:rPr>
        <w:t>наглядный (показ, наблюдение, демонстрация приемов работы);</w:t>
      </w:r>
    </w:p>
    <w:p w14:paraId="3FBECBF7" w14:textId="77777777" w:rsidR="0075119B" w:rsidRPr="00751C31" w:rsidRDefault="0075119B" w:rsidP="00E737BC">
      <w:pPr>
        <w:pStyle w:val="a3"/>
        <w:numPr>
          <w:ilvl w:val="0"/>
          <w:numId w:val="4"/>
        </w:numPr>
        <w:tabs>
          <w:tab w:val="left" w:pos="1134"/>
        </w:tabs>
        <w:spacing w:line="360" w:lineRule="auto"/>
        <w:ind w:left="0" w:firstLine="709"/>
        <w:jc w:val="both"/>
        <w:rPr>
          <w:rFonts w:ascii="Times New Roman" w:hAnsi="Times New Roman"/>
          <w:sz w:val="28"/>
          <w:szCs w:val="28"/>
        </w:rPr>
      </w:pPr>
      <w:r w:rsidRPr="00751C31">
        <w:rPr>
          <w:rFonts w:ascii="Times New Roman" w:hAnsi="Times New Roman"/>
          <w:sz w:val="28"/>
          <w:szCs w:val="28"/>
        </w:rPr>
        <w:t>практический;</w:t>
      </w:r>
    </w:p>
    <w:p w14:paraId="15A39322" w14:textId="77777777" w:rsidR="0075119B" w:rsidRPr="00751C31" w:rsidRDefault="0075119B" w:rsidP="00E737BC">
      <w:pPr>
        <w:pStyle w:val="a3"/>
        <w:numPr>
          <w:ilvl w:val="0"/>
          <w:numId w:val="4"/>
        </w:numPr>
        <w:tabs>
          <w:tab w:val="left" w:pos="1134"/>
        </w:tabs>
        <w:spacing w:line="360" w:lineRule="auto"/>
        <w:ind w:left="0" w:firstLine="709"/>
        <w:jc w:val="both"/>
        <w:rPr>
          <w:rFonts w:ascii="Times New Roman" w:hAnsi="Times New Roman"/>
          <w:sz w:val="28"/>
          <w:szCs w:val="28"/>
        </w:rPr>
      </w:pPr>
      <w:r w:rsidRPr="00751C31">
        <w:rPr>
          <w:rFonts w:ascii="Times New Roman" w:hAnsi="Times New Roman"/>
          <w:sz w:val="28"/>
          <w:szCs w:val="28"/>
        </w:rPr>
        <w:t>эмоциональный (подбор ассоциаций, образов, художественные впечатления).</w:t>
      </w:r>
    </w:p>
    <w:p w14:paraId="3F502F02" w14:textId="384E8BED" w:rsidR="0075119B" w:rsidRDefault="0075119B" w:rsidP="003B40C5">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Предложенные методы</w:t>
      </w:r>
      <w:r w:rsidRPr="00751C31">
        <w:rPr>
          <w:rFonts w:ascii="Times New Roman" w:hAnsi="Times New Roman" w:cs="Times New Roman"/>
          <w:sz w:val="28"/>
          <w:szCs w:val="28"/>
        </w:rPr>
        <w:t xml:space="preserve">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w:t>
      </w:r>
      <w:r>
        <w:rPr>
          <w:rFonts w:ascii="Times New Roman" w:hAnsi="Times New Roman" w:cs="Times New Roman"/>
          <w:sz w:val="28"/>
          <w:szCs w:val="28"/>
        </w:rPr>
        <w:t>вокально-</w:t>
      </w:r>
      <w:r w:rsidR="00DB59BE">
        <w:rPr>
          <w:rFonts w:ascii="Times New Roman" w:hAnsi="Times New Roman" w:cs="Times New Roman"/>
          <w:sz w:val="28"/>
          <w:szCs w:val="28"/>
        </w:rPr>
        <w:t>хорового искусства</w:t>
      </w:r>
      <w:r w:rsidRPr="00751C31">
        <w:rPr>
          <w:rFonts w:ascii="Times New Roman" w:hAnsi="Times New Roman" w:cs="Times New Roman"/>
          <w:sz w:val="28"/>
          <w:szCs w:val="28"/>
        </w:rPr>
        <w:t xml:space="preserve"> и творчества.</w:t>
      </w:r>
    </w:p>
    <w:p w14:paraId="0228274A" w14:textId="77777777" w:rsidR="0075119B" w:rsidRPr="00A017FB" w:rsidRDefault="0075119B" w:rsidP="003B40C5">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b/>
          <w:sz w:val="28"/>
          <w:szCs w:val="28"/>
        </w:rPr>
        <w:t>Методы воспитания:</w:t>
      </w:r>
      <w:r w:rsidRPr="00751C31">
        <w:rPr>
          <w:rFonts w:ascii="Times New Roman" w:hAnsi="Times New Roman" w:cs="Times New Roman"/>
          <w:sz w:val="28"/>
          <w:szCs w:val="28"/>
        </w:rPr>
        <w:t xml:space="preserve"> мотивация, убеждение, стимулирование, поощрение.</w:t>
      </w:r>
    </w:p>
    <w:p w14:paraId="5977E0E7" w14:textId="77777777" w:rsidR="0075119B" w:rsidRPr="00A017FB" w:rsidRDefault="0075119B" w:rsidP="003B40C5">
      <w:pPr>
        <w:spacing w:line="360" w:lineRule="auto"/>
        <w:ind w:left="0" w:firstLine="709"/>
        <w:jc w:val="both"/>
        <w:rPr>
          <w:rFonts w:ascii="Times New Roman" w:hAnsi="Times New Roman" w:cs="Times New Roman"/>
          <w:b/>
          <w:sz w:val="28"/>
          <w:szCs w:val="28"/>
        </w:rPr>
      </w:pPr>
      <w:r w:rsidRPr="00A017FB">
        <w:rPr>
          <w:rFonts w:ascii="Times New Roman" w:hAnsi="Times New Roman" w:cs="Times New Roman"/>
          <w:b/>
          <w:sz w:val="28"/>
          <w:szCs w:val="28"/>
        </w:rPr>
        <w:t>Приемы и методы организации образовательного процесса:</w:t>
      </w:r>
    </w:p>
    <w:p w14:paraId="66FBDF66" w14:textId="1B9A82F1" w:rsidR="0075119B" w:rsidRPr="001376C2" w:rsidRDefault="0075119B" w:rsidP="001376C2">
      <w:pPr>
        <w:pStyle w:val="a3"/>
        <w:numPr>
          <w:ilvl w:val="0"/>
          <w:numId w:val="28"/>
        </w:numPr>
        <w:spacing w:line="360" w:lineRule="auto"/>
        <w:ind w:left="0" w:firstLine="709"/>
        <w:jc w:val="both"/>
        <w:rPr>
          <w:rFonts w:ascii="Times New Roman" w:hAnsi="Times New Roman"/>
          <w:sz w:val="28"/>
          <w:szCs w:val="28"/>
        </w:rPr>
      </w:pPr>
      <w:r w:rsidRPr="001376C2">
        <w:rPr>
          <w:rFonts w:ascii="Times New Roman" w:hAnsi="Times New Roman"/>
          <w:sz w:val="28"/>
          <w:szCs w:val="28"/>
        </w:rPr>
        <w:t>словесный (устное изложение, беседа и т. д.);</w:t>
      </w:r>
    </w:p>
    <w:p w14:paraId="67B648F5" w14:textId="7A6CB6EE" w:rsidR="0075119B" w:rsidRPr="001376C2" w:rsidRDefault="0075119B" w:rsidP="001376C2">
      <w:pPr>
        <w:pStyle w:val="a3"/>
        <w:numPr>
          <w:ilvl w:val="0"/>
          <w:numId w:val="28"/>
        </w:numPr>
        <w:spacing w:line="360" w:lineRule="auto"/>
        <w:ind w:left="0" w:firstLine="709"/>
        <w:jc w:val="both"/>
        <w:rPr>
          <w:rFonts w:ascii="Times New Roman" w:hAnsi="Times New Roman"/>
          <w:sz w:val="28"/>
          <w:szCs w:val="28"/>
        </w:rPr>
      </w:pPr>
      <w:r w:rsidRPr="001376C2">
        <w:rPr>
          <w:rFonts w:ascii="Times New Roman" w:hAnsi="Times New Roman"/>
          <w:sz w:val="28"/>
          <w:szCs w:val="28"/>
        </w:rPr>
        <w:t>наглядный (показ видеоматериалов, иллюстрации, наблюдение, показ педагогом);</w:t>
      </w:r>
    </w:p>
    <w:p w14:paraId="5719D756" w14:textId="61E2A6D4" w:rsidR="0075119B" w:rsidRPr="001376C2" w:rsidRDefault="0075119B" w:rsidP="001376C2">
      <w:pPr>
        <w:pStyle w:val="a3"/>
        <w:numPr>
          <w:ilvl w:val="0"/>
          <w:numId w:val="28"/>
        </w:numPr>
        <w:spacing w:line="360" w:lineRule="auto"/>
        <w:ind w:left="0" w:firstLine="709"/>
        <w:jc w:val="both"/>
        <w:rPr>
          <w:rFonts w:ascii="Times New Roman" w:hAnsi="Times New Roman"/>
          <w:sz w:val="28"/>
          <w:szCs w:val="28"/>
        </w:rPr>
      </w:pPr>
      <w:r w:rsidRPr="001376C2">
        <w:rPr>
          <w:rFonts w:ascii="Times New Roman" w:hAnsi="Times New Roman"/>
          <w:sz w:val="28"/>
          <w:szCs w:val="28"/>
        </w:rPr>
        <w:t>практический.</w:t>
      </w:r>
    </w:p>
    <w:p w14:paraId="156E10D8" w14:textId="33A1E403" w:rsidR="0075119B" w:rsidRPr="008167A1" w:rsidRDefault="0075119B" w:rsidP="003B40C5">
      <w:pPr>
        <w:spacing w:line="360" w:lineRule="auto"/>
        <w:ind w:left="0" w:firstLine="709"/>
        <w:jc w:val="both"/>
        <w:rPr>
          <w:rFonts w:ascii="Times New Roman" w:hAnsi="Times New Roman" w:cs="Times New Roman"/>
          <w:b/>
          <w:sz w:val="28"/>
          <w:szCs w:val="28"/>
        </w:rPr>
      </w:pPr>
      <w:r w:rsidRPr="008167A1">
        <w:rPr>
          <w:rFonts w:ascii="Times New Roman" w:hAnsi="Times New Roman" w:cs="Times New Roman"/>
          <w:b/>
          <w:sz w:val="28"/>
          <w:szCs w:val="28"/>
        </w:rPr>
        <w:t xml:space="preserve">Формы организации учебного занятия: </w:t>
      </w:r>
    </w:p>
    <w:p w14:paraId="3A88EE15" w14:textId="296D1800" w:rsidR="0075119B" w:rsidRPr="00CD5CEC" w:rsidRDefault="0075119B" w:rsidP="00CD5CEC">
      <w:pPr>
        <w:pStyle w:val="a3"/>
        <w:numPr>
          <w:ilvl w:val="0"/>
          <w:numId w:val="29"/>
        </w:numPr>
        <w:spacing w:line="360" w:lineRule="auto"/>
        <w:ind w:left="0" w:firstLine="709"/>
        <w:jc w:val="both"/>
        <w:rPr>
          <w:rFonts w:ascii="Times New Roman" w:hAnsi="Times New Roman"/>
          <w:sz w:val="28"/>
          <w:szCs w:val="28"/>
        </w:rPr>
      </w:pPr>
      <w:r w:rsidRPr="00CD5CEC">
        <w:rPr>
          <w:rFonts w:ascii="Times New Roman" w:hAnsi="Times New Roman"/>
          <w:sz w:val="28"/>
          <w:szCs w:val="28"/>
        </w:rPr>
        <w:t>традиционное занятие;</w:t>
      </w:r>
    </w:p>
    <w:p w14:paraId="32227DA3" w14:textId="4E20714A" w:rsidR="0075119B" w:rsidRPr="00CD5CEC" w:rsidRDefault="0075119B" w:rsidP="00CD5CEC">
      <w:pPr>
        <w:pStyle w:val="a3"/>
        <w:numPr>
          <w:ilvl w:val="0"/>
          <w:numId w:val="29"/>
        </w:numPr>
        <w:spacing w:line="360" w:lineRule="auto"/>
        <w:ind w:left="0" w:firstLine="709"/>
        <w:jc w:val="both"/>
        <w:rPr>
          <w:rFonts w:ascii="Times New Roman" w:hAnsi="Times New Roman"/>
          <w:sz w:val="28"/>
          <w:szCs w:val="28"/>
        </w:rPr>
      </w:pPr>
      <w:r w:rsidRPr="00CD5CEC">
        <w:rPr>
          <w:rFonts w:ascii="Times New Roman" w:hAnsi="Times New Roman"/>
          <w:sz w:val="28"/>
          <w:szCs w:val="28"/>
        </w:rPr>
        <w:t>комбинированное занятие;</w:t>
      </w:r>
    </w:p>
    <w:p w14:paraId="703AA02B" w14:textId="1A6ED33C" w:rsidR="0075119B" w:rsidRPr="00CD5CEC" w:rsidRDefault="0075119B" w:rsidP="00CD5CEC">
      <w:pPr>
        <w:pStyle w:val="a3"/>
        <w:numPr>
          <w:ilvl w:val="0"/>
          <w:numId w:val="29"/>
        </w:numPr>
        <w:spacing w:line="360" w:lineRule="auto"/>
        <w:ind w:left="0" w:firstLine="709"/>
        <w:jc w:val="both"/>
        <w:rPr>
          <w:rFonts w:ascii="Times New Roman" w:hAnsi="Times New Roman"/>
          <w:sz w:val="28"/>
          <w:szCs w:val="28"/>
        </w:rPr>
      </w:pPr>
      <w:r w:rsidRPr="00CD5CEC">
        <w:rPr>
          <w:rFonts w:ascii="Times New Roman" w:hAnsi="Times New Roman"/>
          <w:sz w:val="28"/>
          <w:szCs w:val="28"/>
        </w:rPr>
        <w:t>практическое занятие;</w:t>
      </w:r>
    </w:p>
    <w:p w14:paraId="141F762E" w14:textId="2CA1493B" w:rsidR="0075119B" w:rsidRPr="00CD5CEC" w:rsidRDefault="0075119B" w:rsidP="00CD5CEC">
      <w:pPr>
        <w:pStyle w:val="a3"/>
        <w:numPr>
          <w:ilvl w:val="0"/>
          <w:numId w:val="29"/>
        </w:numPr>
        <w:spacing w:line="360" w:lineRule="auto"/>
        <w:ind w:left="0" w:firstLine="709"/>
        <w:jc w:val="both"/>
        <w:rPr>
          <w:rFonts w:ascii="Times New Roman" w:hAnsi="Times New Roman"/>
          <w:sz w:val="28"/>
          <w:szCs w:val="28"/>
        </w:rPr>
      </w:pPr>
      <w:r w:rsidRPr="00CD5CEC">
        <w:rPr>
          <w:rFonts w:ascii="Times New Roman" w:hAnsi="Times New Roman"/>
          <w:sz w:val="28"/>
          <w:szCs w:val="28"/>
        </w:rPr>
        <w:t>игра, праздник, конкурс;</w:t>
      </w:r>
    </w:p>
    <w:p w14:paraId="16056D33" w14:textId="3A0603CF" w:rsidR="0075119B" w:rsidRPr="00CD5CEC" w:rsidRDefault="0075119B" w:rsidP="00CD5CEC">
      <w:pPr>
        <w:pStyle w:val="a3"/>
        <w:numPr>
          <w:ilvl w:val="0"/>
          <w:numId w:val="29"/>
        </w:numPr>
        <w:spacing w:line="360" w:lineRule="auto"/>
        <w:ind w:left="0" w:firstLine="709"/>
        <w:jc w:val="both"/>
        <w:rPr>
          <w:rFonts w:ascii="Times New Roman" w:hAnsi="Times New Roman"/>
          <w:sz w:val="28"/>
          <w:szCs w:val="28"/>
        </w:rPr>
      </w:pPr>
      <w:r w:rsidRPr="00CD5CEC">
        <w:rPr>
          <w:rFonts w:ascii="Times New Roman" w:hAnsi="Times New Roman"/>
          <w:sz w:val="28"/>
          <w:szCs w:val="28"/>
        </w:rPr>
        <w:t>творческая встреча;</w:t>
      </w:r>
    </w:p>
    <w:p w14:paraId="693AF0A0" w14:textId="35BD7533" w:rsidR="0075119B" w:rsidRPr="00CD5CEC" w:rsidRDefault="0075119B" w:rsidP="00CD5CEC">
      <w:pPr>
        <w:pStyle w:val="a3"/>
        <w:numPr>
          <w:ilvl w:val="0"/>
          <w:numId w:val="29"/>
        </w:numPr>
        <w:spacing w:line="360" w:lineRule="auto"/>
        <w:ind w:left="0" w:firstLine="709"/>
        <w:jc w:val="both"/>
        <w:rPr>
          <w:rFonts w:ascii="Times New Roman" w:hAnsi="Times New Roman"/>
          <w:sz w:val="28"/>
          <w:szCs w:val="28"/>
        </w:rPr>
      </w:pPr>
      <w:r w:rsidRPr="00CD5CEC">
        <w:rPr>
          <w:rFonts w:ascii="Times New Roman" w:hAnsi="Times New Roman"/>
          <w:sz w:val="28"/>
          <w:szCs w:val="28"/>
        </w:rPr>
        <w:t>репетиция;</w:t>
      </w:r>
    </w:p>
    <w:p w14:paraId="152E25AF" w14:textId="554C0E62" w:rsidR="0075119B" w:rsidRPr="00CD5CEC" w:rsidRDefault="0075119B" w:rsidP="00CD5CEC">
      <w:pPr>
        <w:pStyle w:val="a3"/>
        <w:numPr>
          <w:ilvl w:val="0"/>
          <w:numId w:val="29"/>
        </w:numPr>
        <w:spacing w:line="360" w:lineRule="auto"/>
        <w:ind w:left="0" w:firstLine="709"/>
        <w:jc w:val="both"/>
        <w:rPr>
          <w:rFonts w:ascii="Times New Roman" w:hAnsi="Times New Roman"/>
          <w:sz w:val="28"/>
          <w:szCs w:val="28"/>
        </w:rPr>
      </w:pPr>
      <w:r w:rsidRPr="00CD5CEC">
        <w:rPr>
          <w:rFonts w:ascii="Times New Roman" w:hAnsi="Times New Roman"/>
          <w:sz w:val="28"/>
          <w:szCs w:val="28"/>
        </w:rPr>
        <w:t>концерт, открытый урок.</w:t>
      </w:r>
    </w:p>
    <w:p w14:paraId="26687235" w14:textId="77777777" w:rsidR="0075119B" w:rsidRPr="008167A1" w:rsidRDefault="0075119B" w:rsidP="003B40C5">
      <w:pPr>
        <w:spacing w:line="360" w:lineRule="auto"/>
        <w:ind w:left="0" w:firstLine="709"/>
        <w:jc w:val="both"/>
        <w:rPr>
          <w:rFonts w:ascii="Times New Roman" w:hAnsi="Times New Roman" w:cs="Times New Roman"/>
          <w:b/>
          <w:sz w:val="28"/>
          <w:szCs w:val="28"/>
        </w:rPr>
      </w:pPr>
      <w:r w:rsidRPr="008167A1">
        <w:rPr>
          <w:rFonts w:ascii="Times New Roman" w:hAnsi="Times New Roman" w:cs="Times New Roman"/>
          <w:b/>
          <w:sz w:val="28"/>
          <w:szCs w:val="28"/>
        </w:rPr>
        <w:t>Формы организации деятельности учащихся на занятии:</w:t>
      </w:r>
    </w:p>
    <w:p w14:paraId="0FF2279C" w14:textId="77777777" w:rsidR="0075119B" w:rsidRPr="002E2A92" w:rsidRDefault="0075119B" w:rsidP="003B40C5">
      <w:pPr>
        <w:spacing w:line="360" w:lineRule="auto"/>
        <w:ind w:left="0" w:firstLine="709"/>
        <w:jc w:val="both"/>
        <w:rPr>
          <w:rFonts w:ascii="Times New Roman" w:eastAsia="Times New Roman" w:hAnsi="Times New Roman" w:cs="Times New Roman"/>
          <w:sz w:val="28"/>
          <w:szCs w:val="28"/>
        </w:rPr>
      </w:pPr>
      <w:bookmarkStart w:id="4" w:name="_Hlk143508327"/>
      <w:r w:rsidRPr="00460A63">
        <w:rPr>
          <w:rFonts w:ascii="Times New Roman" w:eastAsia="Times New Roman" w:hAnsi="Times New Roman" w:cs="Times New Roman"/>
          <w:sz w:val="28"/>
          <w:szCs w:val="28"/>
        </w:rPr>
        <w:t xml:space="preserve">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учащегося. </w:t>
      </w:r>
      <w:bookmarkEnd w:id="4"/>
    </w:p>
    <w:p w14:paraId="57E642AB" w14:textId="77777777" w:rsidR="0075119B" w:rsidRPr="00045AB1" w:rsidRDefault="0075119B" w:rsidP="003B40C5">
      <w:pPr>
        <w:spacing w:line="360" w:lineRule="auto"/>
        <w:ind w:left="0" w:firstLine="709"/>
        <w:jc w:val="both"/>
        <w:rPr>
          <w:rFonts w:ascii="Times New Roman" w:hAnsi="Times New Roman" w:cs="Times New Roman"/>
          <w:sz w:val="28"/>
          <w:szCs w:val="28"/>
        </w:rPr>
      </w:pPr>
      <w:r w:rsidRPr="00045AB1">
        <w:rPr>
          <w:rFonts w:ascii="Times New Roman" w:hAnsi="Times New Roman" w:cs="Times New Roman"/>
          <w:sz w:val="28"/>
          <w:szCs w:val="28"/>
        </w:rPr>
        <w:t>Форма проведения учебно-тренировочных занятий: теоретическое, практическое, комбинированное.</w:t>
      </w:r>
    </w:p>
    <w:p w14:paraId="37988066" w14:textId="77777777" w:rsidR="0075119B" w:rsidRPr="00751C31" w:rsidRDefault="0075119B" w:rsidP="003B40C5">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Беседа,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14:paraId="7082A091" w14:textId="530F9387" w:rsidR="0075119B" w:rsidRDefault="0075119B" w:rsidP="003B40C5">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Практические занятия, где </w:t>
      </w:r>
      <w:r>
        <w:rPr>
          <w:rFonts w:ascii="Times New Roman" w:hAnsi="Times New Roman" w:cs="Times New Roman"/>
          <w:sz w:val="28"/>
          <w:szCs w:val="28"/>
        </w:rPr>
        <w:t>учащиеся осваивают вокальную</w:t>
      </w:r>
      <w:r w:rsidRPr="00751C31">
        <w:rPr>
          <w:rFonts w:ascii="Times New Roman" w:hAnsi="Times New Roman" w:cs="Times New Roman"/>
          <w:sz w:val="28"/>
          <w:szCs w:val="28"/>
        </w:rPr>
        <w:t xml:space="preserve"> грамоту</w:t>
      </w:r>
      <w:r>
        <w:rPr>
          <w:rFonts w:ascii="Times New Roman" w:hAnsi="Times New Roman" w:cs="Times New Roman"/>
          <w:sz w:val="28"/>
          <w:szCs w:val="28"/>
        </w:rPr>
        <w:t xml:space="preserve"> и навыки,</w:t>
      </w:r>
      <w:r w:rsidRPr="00751C31">
        <w:rPr>
          <w:rFonts w:ascii="Times New Roman" w:hAnsi="Times New Roman" w:cs="Times New Roman"/>
          <w:sz w:val="28"/>
          <w:szCs w:val="28"/>
        </w:rPr>
        <w:t xml:space="preserve"> разучив</w:t>
      </w:r>
      <w:r>
        <w:rPr>
          <w:rFonts w:ascii="Times New Roman" w:hAnsi="Times New Roman" w:cs="Times New Roman"/>
          <w:sz w:val="28"/>
          <w:szCs w:val="28"/>
        </w:rPr>
        <w:t xml:space="preserve">ают вокальные (голосовые) упражнения, манеру исполнения, технику правильного дыхания, дикцию и артикуляцию путем разучивания специально подобранных </w:t>
      </w:r>
      <w:proofErr w:type="spellStart"/>
      <w:r>
        <w:rPr>
          <w:rFonts w:ascii="Times New Roman" w:hAnsi="Times New Roman" w:cs="Times New Roman"/>
          <w:sz w:val="28"/>
          <w:szCs w:val="28"/>
        </w:rPr>
        <w:t>попевок</w:t>
      </w:r>
      <w:proofErr w:type="spellEnd"/>
      <w:r>
        <w:rPr>
          <w:rFonts w:ascii="Times New Roman" w:hAnsi="Times New Roman" w:cs="Times New Roman"/>
          <w:sz w:val="28"/>
          <w:szCs w:val="28"/>
        </w:rPr>
        <w:t xml:space="preserve">  и скороговорок, используя певческие навыки, а также работая над сценическим образом и сценической культурой в целом.</w:t>
      </w:r>
    </w:p>
    <w:p w14:paraId="5E56E0DF" w14:textId="77777777" w:rsidR="0075119B" w:rsidRPr="00751C31" w:rsidRDefault="0075119B" w:rsidP="003B40C5">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Занятие-постановка, репетиция – отрабатываются концертные номера, развиваются</w:t>
      </w:r>
      <w:r>
        <w:rPr>
          <w:rFonts w:ascii="Times New Roman" w:hAnsi="Times New Roman" w:cs="Times New Roman"/>
          <w:sz w:val="28"/>
          <w:szCs w:val="28"/>
        </w:rPr>
        <w:t xml:space="preserve"> музыкальные и </w:t>
      </w:r>
      <w:r w:rsidRPr="00751C31">
        <w:rPr>
          <w:rFonts w:ascii="Times New Roman" w:hAnsi="Times New Roman" w:cs="Times New Roman"/>
          <w:sz w:val="28"/>
          <w:szCs w:val="28"/>
        </w:rPr>
        <w:t xml:space="preserve">актерские способности </w:t>
      </w:r>
      <w:r>
        <w:rPr>
          <w:rFonts w:ascii="Times New Roman" w:hAnsi="Times New Roman" w:cs="Times New Roman"/>
          <w:sz w:val="28"/>
          <w:szCs w:val="28"/>
        </w:rPr>
        <w:t>учащихся</w:t>
      </w:r>
      <w:r w:rsidRPr="00751C31">
        <w:rPr>
          <w:rFonts w:ascii="Times New Roman" w:hAnsi="Times New Roman" w:cs="Times New Roman"/>
          <w:sz w:val="28"/>
          <w:szCs w:val="28"/>
        </w:rPr>
        <w:t>.</w:t>
      </w:r>
    </w:p>
    <w:p w14:paraId="45FDB124" w14:textId="77777777" w:rsidR="0075119B" w:rsidRPr="00751C31" w:rsidRDefault="0075119B" w:rsidP="003B40C5">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Заключительное занятие, завершающее тему – занятие-концерт. Проводится для самих </w:t>
      </w:r>
      <w:r>
        <w:rPr>
          <w:rFonts w:ascii="Times New Roman" w:hAnsi="Times New Roman" w:cs="Times New Roman"/>
          <w:sz w:val="28"/>
          <w:szCs w:val="28"/>
        </w:rPr>
        <w:t>учащихся</w:t>
      </w:r>
      <w:r w:rsidRPr="00751C31">
        <w:rPr>
          <w:rFonts w:ascii="Times New Roman" w:hAnsi="Times New Roman" w:cs="Times New Roman"/>
          <w:sz w:val="28"/>
          <w:szCs w:val="28"/>
        </w:rPr>
        <w:t>, педагогов</w:t>
      </w:r>
      <w:r>
        <w:rPr>
          <w:rFonts w:ascii="Times New Roman" w:hAnsi="Times New Roman" w:cs="Times New Roman"/>
          <w:sz w:val="28"/>
          <w:szCs w:val="28"/>
        </w:rPr>
        <w:t xml:space="preserve"> и </w:t>
      </w:r>
      <w:r w:rsidRPr="00751C31">
        <w:rPr>
          <w:rFonts w:ascii="Times New Roman" w:hAnsi="Times New Roman" w:cs="Times New Roman"/>
          <w:sz w:val="28"/>
          <w:szCs w:val="28"/>
        </w:rPr>
        <w:t>гостей.</w:t>
      </w:r>
    </w:p>
    <w:p w14:paraId="30817BA9" w14:textId="77777777" w:rsidR="0075119B" w:rsidRPr="00751C31" w:rsidRDefault="0075119B" w:rsidP="003B40C5">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Выездное занятие – посещение выставок, музеев, концертов, праздников, конкурсов, фестивалей.</w:t>
      </w:r>
    </w:p>
    <w:p w14:paraId="7271C41B" w14:textId="77777777" w:rsidR="0075119B" w:rsidRPr="00751C31" w:rsidRDefault="0075119B" w:rsidP="003B40C5">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Концертная программа режиссируется с учётом восприятия её слушателями, она должна быть динамичной, яркой, разнообразной по жанрам.</w:t>
      </w:r>
    </w:p>
    <w:p w14:paraId="117D251D" w14:textId="77777777" w:rsidR="0075119B" w:rsidRPr="00751C31" w:rsidRDefault="0075119B" w:rsidP="003B40C5">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Выставка фотоматериала из выступлений.</w:t>
      </w:r>
    </w:p>
    <w:p w14:paraId="09059331" w14:textId="77777777" w:rsidR="0075119B" w:rsidRPr="00751C31" w:rsidRDefault="0075119B" w:rsidP="003B40C5">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Итоговое занятие.</w:t>
      </w:r>
    </w:p>
    <w:p w14:paraId="35EC877B" w14:textId="77777777" w:rsidR="0075119B" w:rsidRPr="00751C31" w:rsidRDefault="0075119B" w:rsidP="003B40C5">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Занятие</w:t>
      </w:r>
      <w:r w:rsidRPr="00751C31">
        <w:rPr>
          <w:rFonts w:ascii="Times New Roman" w:hAnsi="Times New Roman" w:cs="Times New Roman"/>
          <w:sz w:val="28"/>
          <w:szCs w:val="28"/>
        </w:rPr>
        <w:t>-концерт.</w:t>
      </w:r>
    </w:p>
    <w:p w14:paraId="4E165ADD" w14:textId="77777777" w:rsidR="0075119B" w:rsidRPr="00751C31" w:rsidRDefault="0075119B" w:rsidP="003B40C5">
      <w:pPr>
        <w:spacing w:line="360" w:lineRule="auto"/>
        <w:ind w:left="0" w:firstLine="709"/>
        <w:jc w:val="both"/>
        <w:rPr>
          <w:rFonts w:ascii="Times New Roman" w:hAnsi="Times New Roman" w:cs="Times New Roman"/>
          <w:sz w:val="28"/>
          <w:szCs w:val="28"/>
        </w:rPr>
      </w:pPr>
      <w:r w:rsidRPr="00751C31">
        <w:rPr>
          <w:rFonts w:ascii="Times New Roman" w:hAnsi="Times New Roman" w:cs="Times New Roman"/>
          <w:sz w:val="28"/>
          <w:szCs w:val="28"/>
        </w:rPr>
        <w:t>Отчетный концерт.</w:t>
      </w:r>
    </w:p>
    <w:p w14:paraId="4AA8C0AD" w14:textId="76FB8F67" w:rsidR="0075119B" w:rsidRDefault="0075119B" w:rsidP="003B40C5">
      <w:pPr>
        <w:spacing w:line="360" w:lineRule="auto"/>
        <w:ind w:left="0" w:firstLine="709"/>
        <w:jc w:val="both"/>
        <w:rPr>
          <w:rFonts w:ascii="Times New Roman" w:hAnsi="Times New Roman" w:cs="Times New Roman"/>
          <w:sz w:val="28"/>
          <w:szCs w:val="28"/>
        </w:rPr>
      </w:pPr>
      <w:r w:rsidRPr="008167A1">
        <w:rPr>
          <w:rFonts w:ascii="Times New Roman" w:hAnsi="Times New Roman" w:cs="Times New Roman"/>
          <w:b/>
          <w:sz w:val="28"/>
          <w:szCs w:val="28"/>
        </w:rPr>
        <w:t>Педагогические технологии:</w:t>
      </w:r>
      <w:r w:rsidRPr="008167A1">
        <w:rPr>
          <w:rFonts w:ascii="Times New Roman" w:hAnsi="Times New Roman" w:cs="Times New Roman"/>
          <w:sz w:val="28"/>
          <w:szCs w:val="28"/>
        </w:rPr>
        <w:t xml:space="preserve"> </w:t>
      </w:r>
      <w:r w:rsidRPr="00751C31">
        <w:rPr>
          <w:rFonts w:ascii="Times New Roman" w:hAnsi="Times New Roman" w:cs="Times New Roman"/>
          <w:sz w:val="28"/>
          <w:szCs w:val="28"/>
        </w:rPr>
        <w:t>технология индивидуализации обучения, технология группового обучения, технология развивающего обучения, коммуникативная технология обучения, технология коллективной творческой деятельности</w:t>
      </w:r>
      <w:r w:rsidR="00DB59BE">
        <w:rPr>
          <w:rFonts w:ascii="Times New Roman" w:hAnsi="Times New Roman" w:cs="Times New Roman"/>
          <w:sz w:val="28"/>
          <w:szCs w:val="28"/>
        </w:rPr>
        <w:t>.</w:t>
      </w:r>
    </w:p>
    <w:p w14:paraId="2BB94B2B" w14:textId="77777777" w:rsidR="00DB59BE" w:rsidRPr="00751C31" w:rsidRDefault="00DB59BE" w:rsidP="003B40C5">
      <w:pPr>
        <w:spacing w:line="360" w:lineRule="auto"/>
        <w:ind w:left="0" w:firstLine="709"/>
        <w:jc w:val="both"/>
        <w:rPr>
          <w:rFonts w:ascii="Times New Roman" w:hAnsi="Times New Roman" w:cs="Times New Roman"/>
          <w:sz w:val="28"/>
          <w:szCs w:val="28"/>
        </w:rPr>
      </w:pPr>
    </w:p>
    <w:p w14:paraId="284B79E5" w14:textId="101F85C7" w:rsidR="00C077A8" w:rsidRDefault="00C077A8" w:rsidP="00AE3986">
      <w:pPr>
        <w:ind w:left="0" w:firstLine="709"/>
        <w:rPr>
          <w:rFonts w:ascii="Times New Roman" w:eastAsia="Times New Roman" w:hAnsi="Times New Roman" w:cs="Times New Roman"/>
          <w:b/>
          <w:bCs/>
          <w:color w:val="000000"/>
          <w:sz w:val="28"/>
          <w:szCs w:val="28"/>
        </w:rPr>
      </w:pPr>
    </w:p>
    <w:p w14:paraId="245BECF3" w14:textId="759DEEF4" w:rsidR="00826364" w:rsidRDefault="00826364" w:rsidP="00AE3986">
      <w:pPr>
        <w:ind w:left="0" w:firstLine="709"/>
        <w:rPr>
          <w:rFonts w:ascii="Times New Roman" w:eastAsia="Times New Roman" w:hAnsi="Times New Roman" w:cs="Times New Roman"/>
          <w:b/>
          <w:bCs/>
          <w:color w:val="000000"/>
          <w:sz w:val="28"/>
          <w:szCs w:val="28"/>
        </w:rPr>
      </w:pPr>
    </w:p>
    <w:p w14:paraId="46E50E30" w14:textId="40D8F9B0" w:rsidR="00826364" w:rsidRDefault="00826364" w:rsidP="00AE3986">
      <w:pPr>
        <w:ind w:left="0" w:firstLine="709"/>
        <w:rPr>
          <w:rFonts w:ascii="Times New Roman" w:eastAsia="Times New Roman" w:hAnsi="Times New Roman" w:cs="Times New Roman"/>
          <w:b/>
          <w:bCs/>
          <w:color w:val="000000"/>
          <w:sz w:val="28"/>
          <w:szCs w:val="28"/>
        </w:rPr>
      </w:pPr>
    </w:p>
    <w:p w14:paraId="5EEFAD20" w14:textId="2BD19CD0" w:rsidR="006D27F4" w:rsidRDefault="006D27F4" w:rsidP="00AE3986">
      <w:pPr>
        <w:ind w:left="0" w:firstLine="709"/>
        <w:rPr>
          <w:rFonts w:ascii="Times New Roman" w:eastAsia="Times New Roman" w:hAnsi="Times New Roman" w:cs="Times New Roman"/>
          <w:b/>
          <w:bCs/>
          <w:color w:val="000000"/>
          <w:sz w:val="28"/>
          <w:szCs w:val="28"/>
        </w:rPr>
      </w:pPr>
    </w:p>
    <w:p w14:paraId="23799887" w14:textId="0ADD3908" w:rsidR="006D27F4" w:rsidRDefault="006D27F4" w:rsidP="00AE3986">
      <w:pPr>
        <w:ind w:left="0" w:firstLine="709"/>
        <w:rPr>
          <w:rFonts w:ascii="Times New Roman" w:eastAsia="Times New Roman" w:hAnsi="Times New Roman" w:cs="Times New Roman"/>
          <w:b/>
          <w:bCs/>
          <w:color w:val="000000"/>
          <w:sz w:val="28"/>
          <w:szCs w:val="28"/>
        </w:rPr>
      </w:pPr>
    </w:p>
    <w:p w14:paraId="63E18E0B" w14:textId="5F13274B" w:rsidR="006D27F4" w:rsidRDefault="006D27F4" w:rsidP="00AE3986">
      <w:pPr>
        <w:ind w:left="0" w:firstLine="709"/>
        <w:rPr>
          <w:rFonts w:ascii="Times New Roman" w:eastAsia="Times New Roman" w:hAnsi="Times New Roman" w:cs="Times New Roman"/>
          <w:b/>
          <w:bCs/>
          <w:color w:val="000000"/>
          <w:sz w:val="28"/>
          <w:szCs w:val="28"/>
        </w:rPr>
      </w:pPr>
    </w:p>
    <w:p w14:paraId="7CD74647" w14:textId="69B0106B" w:rsidR="006D27F4" w:rsidRDefault="006D27F4" w:rsidP="00AE3986">
      <w:pPr>
        <w:ind w:left="0" w:firstLine="709"/>
        <w:rPr>
          <w:rFonts w:ascii="Times New Roman" w:eastAsia="Times New Roman" w:hAnsi="Times New Roman" w:cs="Times New Roman"/>
          <w:b/>
          <w:bCs/>
          <w:color w:val="000000"/>
          <w:sz w:val="28"/>
          <w:szCs w:val="28"/>
        </w:rPr>
      </w:pPr>
    </w:p>
    <w:p w14:paraId="2272D82D" w14:textId="2ADC0121" w:rsidR="006D27F4" w:rsidRDefault="006D27F4" w:rsidP="00AE3986">
      <w:pPr>
        <w:ind w:left="0" w:firstLine="709"/>
        <w:rPr>
          <w:rFonts w:ascii="Times New Roman" w:eastAsia="Times New Roman" w:hAnsi="Times New Roman" w:cs="Times New Roman"/>
          <w:b/>
          <w:bCs/>
          <w:color w:val="000000"/>
          <w:sz w:val="28"/>
          <w:szCs w:val="28"/>
        </w:rPr>
      </w:pPr>
    </w:p>
    <w:p w14:paraId="55240D1A" w14:textId="63178E89" w:rsidR="006D27F4" w:rsidRDefault="006D27F4" w:rsidP="00AE3986">
      <w:pPr>
        <w:ind w:left="0" w:firstLine="709"/>
        <w:rPr>
          <w:rFonts w:ascii="Times New Roman" w:eastAsia="Times New Roman" w:hAnsi="Times New Roman" w:cs="Times New Roman"/>
          <w:b/>
          <w:bCs/>
          <w:color w:val="000000"/>
          <w:sz w:val="28"/>
          <w:szCs w:val="28"/>
        </w:rPr>
      </w:pPr>
    </w:p>
    <w:p w14:paraId="19C413C9" w14:textId="1237BCB8" w:rsidR="006D27F4" w:rsidRDefault="006D27F4" w:rsidP="00AE3986">
      <w:pPr>
        <w:ind w:left="0" w:firstLine="709"/>
        <w:rPr>
          <w:rFonts w:ascii="Times New Roman" w:eastAsia="Times New Roman" w:hAnsi="Times New Roman" w:cs="Times New Roman"/>
          <w:b/>
          <w:bCs/>
          <w:color w:val="000000"/>
          <w:sz w:val="28"/>
          <w:szCs w:val="28"/>
        </w:rPr>
      </w:pPr>
    </w:p>
    <w:p w14:paraId="7F4FA93E" w14:textId="2E1CBDE3" w:rsidR="006D27F4" w:rsidRDefault="006D27F4" w:rsidP="00AE3986">
      <w:pPr>
        <w:ind w:left="0" w:firstLine="709"/>
        <w:rPr>
          <w:rFonts w:ascii="Times New Roman" w:eastAsia="Times New Roman" w:hAnsi="Times New Roman" w:cs="Times New Roman"/>
          <w:b/>
          <w:bCs/>
          <w:color w:val="000000"/>
          <w:sz w:val="28"/>
          <w:szCs w:val="28"/>
        </w:rPr>
      </w:pPr>
    </w:p>
    <w:p w14:paraId="1FAD8BCD" w14:textId="5FD9053F" w:rsidR="006D27F4" w:rsidRDefault="006D27F4" w:rsidP="00AE3986">
      <w:pPr>
        <w:ind w:left="0" w:firstLine="709"/>
        <w:rPr>
          <w:rFonts w:ascii="Times New Roman" w:eastAsia="Times New Roman" w:hAnsi="Times New Roman" w:cs="Times New Roman"/>
          <w:b/>
          <w:bCs/>
          <w:color w:val="000000"/>
          <w:sz w:val="28"/>
          <w:szCs w:val="28"/>
        </w:rPr>
      </w:pPr>
    </w:p>
    <w:p w14:paraId="23AB308F" w14:textId="79729C49" w:rsidR="006D27F4" w:rsidRDefault="006D27F4" w:rsidP="00AE3986">
      <w:pPr>
        <w:ind w:left="0" w:firstLine="709"/>
        <w:rPr>
          <w:rFonts w:ascii="Times New Roman" w:eastAsia="Times New Roman" w:hAnsi="Times New Roman" w:cs="Times New Roman"/>
          <w:b/>
          <w:bCs/>
          <w:color w:val="000000"/>
          <w:sz w:val="28"/>
          <w:szCs w:val="28"/>
        </w:rPr>
      </w:pPr>
    </w:p>
    <w:p w14:paraId="3CE2A185" w14:textId="5D5B2EAD" w:rsidR="006D27F4" w:rsidRDefault="006D27F4" w:rsidP="00AE3986">
      <w:pPr>
        <w:ind w:left="0" w:firstLine="709"/>
        <w:rPr>
          <w:rFonts w:ascii="Times New Roman" w:eastAsia="Times New Roman" w:hAnsi="Times New Roman" w:cs="Times New Roman"/>
          <w:b/>
          <w:bCs/>
          <w:color w:val="000000"/>
          <w:sz w:val="28"/>
          <w:szCs w:val="28"/>
        </w:rPr>
      </w:pPr>
    </w:p>
    <w:p w14:paraId="0E1A8801" w14:textId="2AE04A15" w:rsidR="006D27F4" w:rsidRDefault="006D27F4" w:rsidP="00AE3986">
      <w:pPr>
        <w:ind w:left="0" w:firstLine="709"/>
        <w:rPr>
          <w:rFonts w:ascii="Times New Roman" w:eastAsia="Times New Roman" w:hAnsi="Times New Roman" w:cs="Times New Roman"/>
          <w:b/>
          <w:bCs/>
          <w:color w:val="000000"/>
          <w:sz w:val="28"/>
          <w:szCs w:val="28"/>
        </w:rPr>
      </w:pPr>
    </w:p>
    <w:p w14:paraId="7986D88C" w14:textId="452E79A8" w:rsidR="006D27F4" w:rsidRDefault="006D27F4" w:rsidP="00AE3986">
      <w:pPr>
        <w:ind w:left="0" w:firstLine="709"/>
        <w:rPr>
          <w:rFonts w:ascii="Times New Roman" w:eastAsia="Times New Roman" w:hAnsi="Times New Roman" w:cs="Times New Roman"/>
          <w:b/>
          <w:bCs/>
          <w:color w:val="000000"/>
          <w:sz w:val="28"/>
          <w:szCs w:val="28"/>
        </w:rPr>
      </w:pPr>
    </w:p>
    <w:p w14:paraId="22FDF32E" w14:textId="0366FAB0" w:rsidR="006D27F4" w:rsidRDefault="006D27F4" w:rsidP="00AE3986">
      <w:pPr>
        <w:ind w:left="0" w:firstLine="709"/>
        <w:rPr>
          <w:rFonts w:ascii="Times New Roman" w:eastAsia="Times New Roman" w:hAnsi="Times New Roman" w:cs="Times New Roman"/>
          <w:b/>
          <w:bCs/>
          <w:color w:val="000000"/>
          <w:sz w:val="28"/>
          <w:szCs w:val="28"/>
        </w:rPr>
      </w:pPr>
    </w:p>
    <w:p w14:paraId="20ABF6A6" w14:textId="00220770" w:rsidR="006D27F4" w:rsidRDefault="006D27F4" w:rsidP="00AE3986">
      <w:pPr>
        <w:ind w:left="0" w:firstLine="709"/>
        <w:rPr>
          <w:rFonts w:ascii="Times New Roman" w:eastAsia="Times New Roman" w:hAnsi="Times New Roman" w:cs="Times New Roman"/>
          <w:b/>
          <w:bCs/>
          <w:color w:val="000000"/>
          <w:sz w:val="28"/>
          <w:szCs w:val="28"/>
        </w:rPr>
      </w:pPr>
    </w:p>
    <w:p w14:paraId="348411F4" w14:textId="49B1954F" w:rsidR="006D27F4" w:rsidRDefault="006D27F4" w:rsidP="00AE3986">
      <w:pPr>
        <w:ind w:left="0" w:firstLine="709"/>
        <w:rPr>
          <w:rFonts w:ascii="Times New Roman" w:eastAsia="Times New Roman" w:hAnsi="Times New Roman" w:cs="Times New Roman"/>
          <w:b/>
          <w:bCs/>
          <w:color w:val="000000"/>
          <w:sz w:val="28"/>
          <w:szCs w:val="28"/>
        </w:rPr>
      </w:pPr>
    </w:p>
    <w:p w14:paraId="3CB9CD7E" w14:textId="3F0D33CA" w:rsidR="006D27F4" w:rsidRDefault="006D27F4" w:rsidP="00AE3986">
      <w:pPr>
        <w:ind w:left="0" w:firstLine="709"/>
        <w:rPr>
          <w:rFonts w:ascii="Times New Roman" w:eastAsia="Times New Roman" w:hAnsi="Times New Roman" w:cs="Times New Roman"/>
          <w:b/>
          <w:bCs/>
          <w:color w:val="000000"/>
          <w:sz w:val="28"/>
          <w:szCs w:val="28"/>
        </w:rPr>
      </w:pPr>
    </w:p>
    <w:p w14:paraId="78889E20" w14:textId="77777777" w:rsidR="006D27F4" w:rsidRDefault="006D27F4" w:rsidP="00AE3986">
      <w:pPr>
        <w:ind w:left="0" w:firstLine="709"/>
        <w:rPr>
          <w:rFonts w:ascii="Times New Roman" w:eastAsia="Times New Roman" w:hAnsi="Times New Roman" w:cs="Times New Roman"/>
          <w:b/>
          <w:bCs/>
          <w:color w:val="000000"/>
          <w:sz w:val="28"/>
          <w:szCs w:val="28"/>
        </w:rPr>
      </w:pPr>
    </w:p>
    <w:p w14:paraId="1FD3CDA0" w14:textId="1B843B95" w:rsidR="00826364" w:rsidRDefault="00826364" w:rsidP="00AE3986">
      <w:pPr>
        <w:ind w:left="0" w:firstLine="709"/>
        <w:rPr>
          <w:rFonts w:ascii="Times New Roman" w:eastAsia="Times New Roman" w:hAnsi="Times New Roman" w:cs="Times New Roman"/>
          <w:b/>
          <w:bCs/>
          <w:color w:val="000000"/>
          <w:sz w:val="28"/>
          <w:szCs w:val="28"/>
        </w:rPr>
      </w:pPr>
    </w:p>
    <w:p w14:paraId="3AEE8F68" w14:textId="6D005F2C" w:rsidR="00826364" w:rsidRDefault="00826364" w:rsidP="00AE3986">
      <w:pPr>
        <w:ind w:left="0" w:firstLine="709"/>
        <w:rPr>
          <w:rFonts w:ascii="Times New Roman" w:eastAsia="Times New Roman" w:hAnsi="Times New Roman" w:cs="Times New Roman"/>
          <w:b/>
          <w:bCs/>
          <w:color w:val="000000"/>
          <w:sz w:val="28"/>
          <w:szCs w:val="28"/>
        </w:rPr>
      </w:pPr>
    </w:p>
    <w:p w14:paraId="42500562" w14:textId="12EB57BF" w:rsidR="00826364" w:rsidRDefault="00826364" w:rsidP="00AE3986">
      <w:pPr>
        <w:ind w:left="0" w:firstLine="709"/>
        <w:rPr>
          <w:rFonts w:ascii="Times New Roman" w:eastAsia="Times New Roman" w:hAnsi="Times New Roman" w:cs="Times New Roman"/>
          <w:b/>
          <w:bCs/>
          <w:color w:val="000000"/>
          <w:sz w:val="28"/>
          <w:szCs w:val="28"/>
        </w:rPr>
      </w:pPr>
    </w:p>
    <w:p w14:paraId="6991F760" w14:textId="1FCC1889" w:rsidR="00826364" w:rsidRDefault="00826364" w:rsidP="00AE3986">
      <w:pPr>
        <w:ind w:left="0" w:firstLine="709"/>
        <w:rPr>
          <w:rFonts w:ascii="Times New Roman" w:eastAsia="Times New Roman" w:hAnsi="Times New Roman" w:cs="Times New Roman"/>
          <w:b/>
          <w:bCs/>
          <w:color w:val="000000"/>
          <w:sz w:val="28"/>
          <w:szCs w:val="28"/>
        </w:rPr>
      </w:pPr>
    </w:p>
    <w:p w14:paraId="73D60081" w14:textId="73DE52AA" w:rsidR="00826364" w:rsidRDefault="00826364" w:rsidP="00AE3986">
      <w:pPr>
        <w:ind w:left="0" w:firstLine="709"/>
        <w:rPr>
          <w:rFonts w:ascii="Times New Roman" w:eastAsia="Times New Roman" w:hAnsi="Times New Roman" w:cs="Times New Roman"/>
          <w:b/>
          <w:bCs/>
          <w:color w:val="000000"/>
          <w:sz w:val="28"/>
          <w:szCs w:val="28"/>
        </w:rPr>
      </w:pPr>
    </w:p>
    <w:p w14:paraId="33164310" w14:textId="781787AA" w:rsidR="00826364" w:rsidRDefault="00826364" w:rsidP="00AE3986">
      <w:pPr>
        <w:ind w:left="0" w:firstLine="709"/>
        <w:rPr>
          <w:rFonts w:ascii="Times New Roman" w:eastAsia="Times New Roman" w:hAnsi="Times New Roman" w:cs="Times New Roman"/>
          <w:b/>
          <w:bCs/>
          <w:color w:val="000000"/>
          <w:sz w:val="28"/>
          <w:szCs w:val="28"/>
        </w:rPr>
      </w:pPr>
    </w:p>
    <w:p w14:paraId="39BC7035" w14:textId="0D296704" w:rsidR="00826364" w:rsidRDefault="00826364" w:rsidP="00AE3986">
      <w:pPr>
        <w:ind w:left="0" w:firstLine="709"/>
        <w:rPr>
          <w:rFonts w:ascii="Times New Roman" w:eastAsia="Times New Roman" w:hAnsi="Times New Roman" w:cs="Times New Roman"/>
          <w:b/>
          <w:bCs/>
          <w:color w:val="000000"/>
          <w:sz w:val="28"/>
          <w:szCs w:val="28"/>
        </w:rPr>
      </w:pPr>
    </w:p>
    <w:p w14:paraId="0861BC0E" w14:textId="28781006" w:rsidR="00826364" w:rsidRDefault="00826364" w:rsidP="00AE3986">
      <w:pPr>
        <w:ind w:left="0" w:firstLine="709"/>
        <w:rPr>
          <w:rFonts w:ascii="Times New Roman" w:eastAsia="Times New Roman" w:hAnsi="Times New Roman" w:cs="Times New Roman"/>
          <w:b/>
          <w:bCs/>
          <w:color w:val="000000"/>
          <w:sz w:val="28"/>
          <w:szCs w:val="28"/>
        </w:rPr>
      </w:pPr>
    </w:p>
    <w:p w14:paraId="0E9455AF" w14:textId="6ED1C14D" w:rsidR="00091953" w:rsidRDefault="00091953" w:rsidP="00802808">
      <w:pPr>
        <w:ind w:left="0"/>
        <w:rPr>
          <w:rFonts w:ascii="Times New Roman" w:eastAsia="Times New Roman" w:hAnsi="Times New Roman" w:cs="Times New Roman"/>
          <w:b/>
          <w:bCs/>
          <w:sz w:val="28"/>
          <w:szCs w:val="28"/>
        </w:rPr>
      </w:pPr>
      <w:r w:rsidRPr="0084083B">
        <w:rPr>
          <w:rFonts w:ascii="Times New Roman" w:eastAsia="Times New Roman" w:hAnsi="Times New Roman" w:cs="Times New Roman"/>
          <w:b/>
          <w:bCs/>
          <w:sz w:val="28"/>
          <w:szCs w:val="28"/>
        </w:rPr>
        <w:t>Список литературы:</w:t>
      </w:r>
    </w:p>
    <w:p w14:paraId="21B50215" w14:textId="77777777" w:rsidR="00B63208" w:rsidRPr="0084083B" w:rsidRDefault="00091953" w:rsidP="00802808">
      <w:pPr>
        <w:ind w:left="0"/>
        <w:rPr>
          <w:rFonts w:ascii="Times New Roman" w:eastAsia="Times New Roman" w:hAnsi="Times New Roman" w:cs="Times New Roman"/>
          <w:b/>
          <w:bCs/>
          <w:sz w:val="28"/>
          <w:szCs w:val="28"/>
        </w:rPr>
      </w:pPr>
      <w:r w:rsidRPr="0084083B">
        <w:rPr>
          <w:rFonts w:ascii="Times New Roman" w:eastAsia="Times New Roman" w:hAnsi="Times New Roman" w:cs="Times New Roman"/>
          <w:b/>
          <w:bCs/>
          <w:sz w:val="28"/>
          <w:szCs w:val="28"/>
        </w:rPr>
        <w:t>для педагога:</w:t>
      </w:r>
    </w:p>
    <w:p w14:paraId="381DB1AD" w14:textId="77777777" w:rsidR="00882AA6" w:rsidRPr="00751C31" w:rsidRDefault="00882AA6" w:rsidP="00802808">
      <w:pPr>
        <w:ind w:left="0" w:firstLine="709"/>
        <w:rPr>
          <w:rFonts w:ascii="Times New Roman" w:eastAsia="Times New Roman" w:hAnsi="Times New Roman" w:cs="Times New Roman"/>
          <w:b/>
          <w:bCs/>
          <w:color w:val="000000"/>
          <w:sz w:val="28"/>
          <w:szCs w:val="28"/>
        </w:rPr>
      </w:pPr>
    </w:p>
    <w:p w14:paraId="07AE1BC2"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Стулова Г.П. Хоровое пение. Методика работы с детским хором. Учебное пособие. </w:t>
      </w:r>
      <w:r w:rsidRPr="0084083B">
        <w:rPr>
          <w:rFonts w:ascii="Times New Roman" w:eastAsia="Times New Roman" w:hAnsi="Times New Roman"/>
          <w:bCs/>
          <w:sz w:val="28"/>
          <w:szCs w:val="28"/>
        </w:rPr>
        <w:t>2-е издание, стереотипное.</w:t>
      </w:r>
      <w:r w:rsidRPr="0084083B">
        <w:rPr>
          <w:rFonts w:ascii="Times New Roman" w:eastAsia="Times New Roman" w:hAnsi="Times New Roman"/>
          <w:sz w:val="28"/>
          <w:szCs w:val="28"/>
        </w:rPr>
        <w:t xml:space="preserve"> СПб.: </w:t>
      </w:r>
      <w:r w:rsidRPr="0084083B">
        <w:rPr>
          <w:rFonts w:ascii="Times New Roman" w:eastAsia="Times New Roman" w:hAnsi="Times New Roman"/>
          <w:bCs/>
          <w:sz w:val="28"/>
          <w:szCs w:val="28"/>
        </w:rPr>
        <w:t>Планета Музыки, 2016</w:t>
      </w:r>
    </w:p>
    <w:p w14:paraId="3D6B87C4" w14:textId="77777777" w:rsidR="0084083B" w:rsidRPr="0084083B" w:rsidRDefault="0084083B" w:rsidP="00E737BC">
      <w:pPr>
        <w:numPr>
          <w:ilvl w:val="0"/>
          <w:numId w:val="21"/>
        </w:numPr>
        <w:ind w:left="0"/>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Алиев Ю.Б. Настольная книга школьного учителя- музыканта. М.: </w:t>
      </w:r>
      <w:proofErr w:type="spellStart"/>
      <w:r w:rsidRPr="0084083B">
        <w:rPr>
          <w:rFonts w:ascii="Times New Roman" w:eastAsia="Times New Roman" w:hAnsi="Times New Roman"/>
          <w:sz w:val="28"/>
          <w:szCs w:val="28"/>
        </w:rPr>
        <w:t>Владос</w:t>
      </w:r>
      <w:proofErr w:type="spellEnd"/>
      <w:r w:rsidRPr="0084083B">
        <w:rPr>
          <w:rFonts w:ascii="Times New Roman" w:eastAsia="Times New Roman" w:hAnsi="Times New Roman"/>
          <w:sz w:val="28"/>
          <w:szCs w:val="28"/>
        </w:rPr>
        <w:t>, 2004</w:t>
      </w:r>
    </w:p>
    <w:p w14:paraId="23936EBA" w14:textId="77777777" w:rsidR="0084083B" w:rsidRDefault="0084083B" w:rsidP="00E737BC">
      <w:pPr>
        <w:numPr>
          <w:ilvl w:val="0"/>
          <w:numId w:val="21"/>
        </w:numPr>
        <w:ind w:left="0"/>
        <w:jc w:val="both"/>
        <w:rPr>
          <w:rFonts w:ascii="Times New Roman" w:eastAsia="Times New Roman" w:hAnsi="Times New Roman"/>
          <w:sz w:val="28"/>
          <w:szCs w:val="28"/>
        </w:rPr>
      </w:pPr>
      <w:r w:rsidRPr="0084083B">
        <w:rPr>
          <w:rFonts w:ascii="Times New Roman" w:eastAsia="Times New Roman" w:hAnsi="Times New Roman"/>
          <w:sz w:val="28"/>
          <w:szCs w:val="28"/>
        </w:rPr>
        <w:t>Арсенина Е.Н. Весёлый калейдоскоп. СПб.: Детство – Пресс, 2006</w:t>
      </w:r>
    </w:p>
    <w:p w14:paraId="11E7D7B3" w14:textId="3F2FB083" w:rsidR="0084083B" w:rsidRPr="0084083B" w:rsidRDefault="0084083B" w:rsidP="00E737BC">
      <w:pPr>
        <w:numPr>
          <w:ilvl w:val="0"/>
          <w:numId w:val="21"/>
        </w:numPr>
        <w:ind w:left="0"/>
        <w:jc w:val="both"/>
        <w:rPr>
          <w:rFonts w:ascii="Times New Roman" w:eastAsia="Times New Roman" w:hAnsi="Times New Roman"/>
          <w:sz w:val="28"/>
          <w:szCs w:val="28"/>
        </w:rPr>
      </w:pPr>
      <w:proofErr w:type="spellStart"/>
      <w:r w:rsidRPr="0084083B">
        <w:rPr>
          <w:rFonts w:ascii="Times New Roman" w:eastAsia="Times New Roman" w:hAnsi="Times New Roman"/>
          <w:sz w:val="28"/>
          <w:szCs w:val="28"/>
        </w:rPr>
        <w:t>Огороднов</w:t>
      </w:r>
      <w:proofErr w:type="spellEnd"/>
      <w:r w:rsidRPr="0084083B">
        <w:rPr>
          <w:rFonts w:ascii="Times New Roman" w:eastAsia="Times New Roman" w:hAnsi="Times New Roman"/>
          <w:sz w:val="28"/>
          <w:szCs w:val="28"/>
        </w:rPr>
        <w:t xml:space="preserve"> Д.Е. Методика музыкально – певческого </w:t>
      </w:r>
      <w:proofErr w:type="spellStart"/>
      <w:r w:rsidRPr="0084083B">
        <w:rPr>
          <w:rFonts w:ascii="Times New Roman" w:eastAsia="Times New Roman" w:hAnsi="Times New Roman"/>
          <w:sz w:val="28"/>
          <w:szCs w:val="28"/>
        </w:rPr>
        <w:t>воспитанияю</w:t>
      </w:r>
      <w:proofErr w:type="spellEnd"/>
      <w:r w:rsidRPr="0084083B">
        <w:rPr>
          <w:rFonts w:ascii="Times New Roman" w:eastAsia="Times New Roman" w:hAnsi="Times New Roman"/>
          <w:sz w:val="28"/>
          <w:szCs w:val="28"/>
        </w:rPr>
        <w:t xml:space="preserve"> – 4-е изд. – СПб.: Издательство «Лань»; Издательство «Планета музыки», 2014</w:t>
      </w:r>
    </w:p>
    <w:p w14:paraId="064AA0AF" w14:textId="77777777" w:rsidR="0084083B" w:rsidRPr="0084083B" w:rsidRDefault="0084083B" w:rsidP="00E737BC">
      <w:pPr>
        <w:numPr>
          <w:ilvl w:val="0"/>
          <w:numId w:val="21"/>
        </w:numPr>
        <w:ind w:left="0"/>
        <w:jc w:val="both"/>
        <w:rPr>
          <w:rFonts w:ascii="Times New Roman" w:eastAsia="Times New Roman" w:hAnsi="Times New Roman"/>
          <w:sz w:val="28"/>
          <w:szCs w:val="28"/>
        </w:rPr>
      </w:pPr>
      <w:r w:rsidRPr="0084083B">
        <w:rPr>
          <w:rFonts w:ascii="Times New Roman" w:eastAsia="Times New Roman" w:hAnsi="Times New Roman"/>
          <w:sz w:val="28"/>
          <w:szCs w:val="28"/>
        </w:rPr>
        <w:t>Осенева М.С. Методика работы с детским вокально-хоровым коллективом. М., 2005</w:t>
      </w:r>
    </w:p>
    <w:p w14:paraId="780304F4" w14:textId="77777777" w:rsidR="0084083B" w:rsidRPr="0084083B" w:rsidRDefault="0084083B" w:rsidP="00E737BC">
      <w:pPr>
        <w:numPr>
          <w:ilvl w:val="0"/>
          <w:numId w:val="21"/>
        </w:numPr>
        <w:snapToGrid w:val="0"/>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Стандарт основного общего образования по образовательной области «Искусство».</w:t>
      </w:r>
    </w:p>
    <w:p w14:paraId="26E20B5D"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Примерные программы по учебным предметам. Начальная школа. В 2 ч. Ч.2. – 3-е изд., </w:t>
      </w:r>
      <w:proofErr w:type="spellStart"/>
      <w:r w:rsidRPr="0084083B">
        <w:rPr>
          <w:rFonts w:ascii="Times New Roman" w:eastAsia="Times New Roman" w:hAnsi="Times New Roman"/>
          <w:sz w:val="28"/>
          <w:szCs w:val="28"/>
        </w:rPr>
        <w:t>перераб</w:t>
      </w:r>
      <w:proofErr w:type="spellEnd"/>
      <w:r w:rsidRPr="0084083B">
        <w:rPr>
          <w:rFonts w:ascii="Times New Roman" w:eastAsia="Times New Roman" w:hAnsi="Times New Roman"/>
          <w:sz w:val="28"/>
          <w:szCs w:val="28"/>
        </w:rPr>
        <w:t>. – М.: Просвещение, 2010. – 231с. – (Стандарты второго поколения)</w:t>
      </w:r>
    </w:p>
    <w:p w14:paraId="48DAB90A"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Стандарт основного общего образования по образовательной области «Искусство».</w:t>
      </w:r>
    </w:p>
    <w:p w14:paraId="09F98EB3"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Примерные программы по учебным предметам. Начальная школа. В 2 ч. Ч.2. – 3-е изд., </w:t>
      </w:r>
      <w:proofErr w:type="spellStart"/>
      <w:r w:rsidRPr="0084083B">
        <w:rPr>
          <w:rFonts w:ascii="Times New Roman" w:eastAsia="Times New Roman" w:hAnsi="Times New Roman"/>
          <w:sz w:val="28"/>
          <w:szCs w:val="28"/>
        </w:rPr>
        <w:t>перераб</w:t>
      </w:r>
      <w:proofErr w:type="spellEnd"/>
      <w:r w:rsidRPr="0084083B">
        <w:rPr>
          <w:rFonts w:ascii="Times New Roman" w:eastAsia="Times New Roman" w:hAnsi="Times New Roman"/>
          <w:sz w:val="28"/>
          <w:szCs w:val="28"/>
        </w:rPr>
        <w:t>. – М.: Просвещение, 2010. – 231с. – (Стандарты второго поколения)</w:t>
      </w:r>
    </w:p>
    <w:p w14:paraId="45E4293E"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Алябьева Е.А. </w:t>
      </w:r>
      <w:proofErr w:type="spellStart"/>
      <w:r w:rsidRPr="0084083B">
        <w:rPr>
          <w:rFonts w:ascii="Times New Roman" w:eastAsia="Times New Roman" w:hAnsi="Times New Roman"/>
          <w:sz w:val="28"/>
          <w:szCs w:val="28"/>
        </w:rPr>
        <w:t>Логоритмические</w:t>
      </w:r>
      <w:proofErr w:type="spellEnd"/>
      <w:r w:rsidRPr="0084083B">
        <w:rPr>
          <w:rFonts w:ascii="Times New Roman" w:eastAsia="Times New Roman" w:hAnsi="Times New Roman"/>
          <w:sz w:val="28"/>
          <w:szCs w:val="28"/>
        </w:rPr>
        <w:t xml:space="preserve"> упражнения без музыкального сопровождения: Методическое пособие. – М.: ТЦ Сфера, 2005.</w:t>
      </w:r>
    </w:p>
    <w:p w14:paraId="5D0EFC8C"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Буренина А.И. Мир увлекательных занятий. Выпуск 1: Мир звуков, образов и настроений: Учебно-методическое пособие. – СПб.: ЛОИРО, 1999.</w:t>
      </w:r>
    </w:p>
    <w:p w14:paraId="22FB7C93"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Буренина А.И. Ритмическая мозаика: (Программа по ритмической пластике для детей дошкольного и старшего школьного возраста). – 2-е изд., </w:t>
      </w:r>
      <w:proofErr w:type="spellStart"/>
      <w:r w:rsidRPr="0084083B">
        <w:rPr>
          <w:rFonts w:ascii="Times New Roman" w:eastAsia="Times New Roman" w:hAnsi="Times New Roman"/>
          <w:sz w:val="28"/>
          <w:szCs w:val="28"/>
        </w:rPr>
        <w:t>испр</w:t>
      </w:r>
      <w:proofErr w:type="spellEnd"/>
      <w:proofErr w:type="gramStart"/>
      <w:r w:rsidRPr="0084083B">
        <w:rPr>
          <w:rFonts w:ascii="Times New Roman" w:eastAsia="Times New Roman" w:hAnsi="Times New Roman"/>
          <w:sz w:val="28"/>
          <w:szCs w:val="28"/>
        </w:rPr>
        <w:t>.</w:t>
      </w:r>
      <w:proofErr w:type="gramEnd"/>
      <w:r w:rsidRPr="0084083B">
        <w:rPr>
          <w:rFonts w:ascii="Times New Roman" w:eastAsia="Times New Roman" w:hAnsi="Times New Roman"/>
          <w:sz w:val="28"/>
          <w:szCs w:val="28"/>
        </w:rPr>
        <w:t xml:space="preserve"> и доп. – СПб.: ЛОИРО, 2000.</w:t>
      </w:r>
    </w:p>
    <w:p w14:paraId="24E6D498"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Буренина А.И. Театр всевозможного. </w:t>
      </w:r>
      <w:proofErr w:type="spellStart"/>
      <w:r w:rsidRPr="0084083B">
        <w:rPr>
          <w:rFonts w:ascii="Times New Roman" w:eastAsia="Times New Roman" w:hAnsi="Times New Roman"/>
          <w:sz w:val="28"/>
          <w:szCs w:val="28"/>
        </w:rPr>
        <w:t>Вып</w:t>
      </w:r>
      <w:proofErr w:type="spellEnd"/>
      <w:r w:rsidRPr="0084083B">
        <w:rPr>
          <w:rFonts w:ascii="Times New Roman" w:eastAsia="Times New Roman" w:hAnsi="Times New Roman"/>
          <w:sz w:val="28"/>
          <w:szCs w:val="28"/>
        </w:rPr>
        <w:t>. 1</w:t>
      </w:r>
      <w:proofErr w:type="gramStart"/>
      <w:r w:rsidRPr="0084083B">
        <w:rPr>
          <w:rFonts w:ascii="Times New Roman" w:eastAsia="Times New Roman" w:hAnsi="Times New Roman"/>
          <w:sz w:val="28"/>
          <w:szCs w:val="28"/>
        </w:rPr>
        <w:t>: От</w:t>
      </w:r>
      <w:proofErr w:type="gramEnd"/>
      <w:r w:rsidRPr="0084083B">
        <w:rPr>
          <w:rFonts w:ascii="Times New Roman" w:eastAsia="Times New Roman" w:hAnsi="Times New Roman"/>
          <w:sz w:val="28"/>
          <w:szCs w:val="28"/>
        </w:rPr>
        <w:t xml:space="preserve"> игры до спектакля: Учеб.-метод. Пособие. – 2-е изд., </w:t>
      </w:r>
      <w:proofErr w:type="spellStart"/>
      <w:r w:rsidRPr="0084083B">
        <w:rPr>
          <w:rFonts w:ascii="Times New Roman" w:eastAsia="Times New Roman" w:hAnsi="Times New Roman"/>
          <w:sz w:val="28"/>
          <w:szCs w:val="28"/>
        </w:rPr>
        <w:t>перераб</w:t>
      </w:r>
      <w:proofErr w:type="spellEnd"/>
      <w:r w:rsidRPr="0084083B">
        <w:rPr>
          <w:rFonts w:ascii="Times New Roman" w:eastAsia="Times New Roman" w:hAnsi="Times New Roman"/>
          <w:sz w:val="28"/>
          <w:szCs w:val="28"/>
        </w:rPr>
        <w:t xml:space="preserve">. </w:t>
      </w:r>
      <w:proofErr w:type="gramStart"/>
      <w:r w:rsidRPr="0084083B">
        <w:rPr>
          <w:rFonts w:ascii="Times New Roman" w:eastAsia="Times New Roman" w:hAnsi="Times New Roman"/>
          <w:sz w:val="28"/>
          <w:szCs w:val="28"/>
        </w:rPr>
        <w:t>и  доп.</w:t>
      </w:r>
      <w:proofErr w:type="gramEnd"/>
      <w:r w:rsidRPr="0084083B">
        <w:rPr>
          <w:rFonts w:ascii="Times New Roman" w:eastAsia="Times New Roman" w:hAnsi="Times New Roman"/>
          <w:sz w:val="28"/>
          <w:szCs w:val="28"/>
        </w:rPr>
        <w:t xml:space="preserve"> – СПб., 2002 .</w:t>
      </w:r>
    </w:p>
    <w:p w14:paraId="46767FBE"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Использование музыкального фольклора в эстетическом воспитании младших школьников/ методические рекомендации для учителей музыки и воспитателей группы продленного дня для общеобразовательных школ/. – Курган: областной ИУУ, 1987.</w:t>
      </w:r>
    </w:p>
    <w:p w14:paraId="4B0F8286"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Агапова И.А., Давыдова М.А.  Развивающие музыкальные игры, конкурсы и викторины. – М.: ООО «ИД РИПОЛ классик», ООО Издательство «ДОМ.XXI век», 2007.</w:t>
      </w:r>
    </w:p>
    <w:p w14:paraId="2D0F3B1A"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Музыкальная шкатулка/ Ред.-сост. </w:t>
      </w:r>
      <w:proofErr w:type="spellStart"/>
      <w:r w:rsidRPr="0084083B">
        <w:rPr>
          <w:rFonts w:ascii="Times New Roman" w:eastAsia="Times New Roman" w:hAnsi="Times New Roman"/>
          <w:sz w:val="28"/>
          <w:szCs w:val="28"/>
        </w:rPr>
        <w:t>Л.И.Жук</w:t>
      </w:r>
      <w:proofErr w:type="spellEnd"/>
      <w:r w:rsidRPr="0084083B">
        <w:rPr>
          <w:rFonts w:ascii="Times New Roman" w:eastAsia="Times New Roman" w:hAnsi="Times New Roman"/>
          <w:sz w:val="28"/>
          <w:szCs w:val="28"/>
        </w:rPr>
        <w:t>. – Мн.: Изд. ООО «</w:t>
      </w:r>
      <w:proofErr w:type="spellStart"/>
      <w:r w:rsidRPr="0084083B">
        <w:rPr>
          <w:rFonts w:ascii="Times New Roman" w:eastAsia="Times New Roman" w:hAnsi="Times New Roman"/>
          <w:sz w:val="28"/>
          <w:szCs w:val="28"/>
        </w:rPr>
        <w:t>Красико</w:t>
      </w:r>
      <w:proofErr w:type="spellEnd"/>
      <w:r w:rsidRPr="0084083B">
        <w:rPr>
          <w:rFonts w:ascii="Times New Roman" w:eastAsia="Times New Roman" w:hAnsi="Times New Roman"/>
          <w:sz w:val="28"/>
          <w:szCs w:val="28"/>
        </w:rPr>
        <w:t xml:space="preserve"> – Принт», 2001.</w:t>
      </w:r>
    </w:p>
    <w:p w14:paraId="3C5B27EA"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Светличная Л.В. Новая сказка о музыке: обучение нотной грамоте в детском саду и начальной школе. М.: ТЦ Сфера, 2004.</w:t>
      </w:r>
    </w:p>
    <w:p w14:paraId="10172330"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Светличная Л.В. Сказка о музыке: обучение нотной грамоте в детском саду и начальной школе. М.: ТЦ Сфера, 2003.</w:t>
      </w:r>
    </w:p>
    <w:p w14:paraId="62ADA07B"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Сергеева Г.П. Практикум по методике музыкального воспитания в начальной школе: Учеб. пособие для студ. нач. </w:t>
      </w:r>
      <w:proofErr w:type="spellStart"/>
      <w:r w:rsidRPr="0084083B">
        <w:rPr>
          <w:rFonts w:ascii="Times New Roman" w:eastAsia="Times New Roman" w:hAnsi="Times New Roman"/>
          <w:sz w:val="28"/>
          <w:szCs w:val="28"/>
        </w:rPr>
        <w:t>отд</w:t>
      </w:r>
      <w:proofErr w:type="spellEnd"/>
      <w:r w:rsidRPr="0084083B">
        <w:rPr>
          <w:rFonts w:ascii="Times New Roman" w:eastAsia="Times New Roman" w:hAnsi="Times New Roman"/>
          <w:sz w:val="28"/>
          <w:szCs w:val="28"/>
        </w:rPr>
        <w:t xml:space="preserve"> – </w:t>
      </w:r>
      <w:proofErr w:type="spellStart"/>
      <w:r w:rsidRPr="0084083B">
        <w:rPr>
          <w:rFonts w:ascii="Times New Roman" w:eastAsia="Times New Roman" w:hAnsi="Times New Roman"/>
          <w:sz w:val="28"/>
          <w:szCs w:val="28"/>
        </w:rPr>
        <w:t>ний</w:t>
      </w:r>
      <w:proofErr w:type="spellEnd"/>
      <w:r w:rsidRPr="0084083B">
        <w:rPr>
          <w:rFonts w:ascii="Times New Roman" w:eastAsia="Times New Roman" w:hAnsi="Times New Roman"/>
          <w:sz w:val="28"/>
          <w:szCs w:val="28"/>
        </w:rPr>
        <w:t xml:space="preserve"> и фак. сред. учеб. заведений. – 2-е изд., </w:t>
      </w:r>
      <w:proofErr w:type="spellStart"/>
      <w:r w:rsidRPr="0084083B">
        <w:rPr>
          <w:rFonts w:ascii="Times New Roman" w:eastAsia="Times New Roman" w:hAnsi="Times New Roman"/>
          <w:sz w:val="28"/>
          <w:szCs w:val="28"/>
        </w:rPr>
        <w:t>испр</w:t>
      </w:r>
      <w:proofErr w:type="spellEnd"/>
      <w:r w:rsidRPr="0084083B">
        <w:rPr>
          <w:rFonts w:ascii="Times New Roman" w:eastAsia="Times New Roman" w:hAnsi="Times New Roman"/>
          <w:sz w:val="28"/>
          <w:szCs w:val="28"/>
        </w:rPr>
        <w:t>. – М.: Издательский центр «Академия», 2000.</w:t>
      </w:r>
    </w:p>
    <w:p w14:paraId="39F289CB"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Суворова Т.И. Танцевальная ритмика для детей: Учеб. пособие. – СПб.: «Музыкальная палитра», 2004.</w:t>
      </w:r>
    </w:p>
    <w:p w14:paraId="289CF4EF"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Суворова Т.И. Танцевальная ритмика для детей: Учеб. пособие. Выпуск 3. – СПб.: «Музыкальная палитра», 2005.</w:t>
      </w:r>
    </w:p>
    <w:p w14:paraId="286D338A"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Суворова Т.И. Танцевальная ритмика для детей: Учеб. пособие. Выпуск 4. – СПб.: «Музыкальная палитра», 2006.</w:t>
      </w:r>
    </w:p>
    <w:p w14:paraId="005F1040"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Суворова Т.И. Танцевальная ритмика для детей: Учеб. пособие. Выпуск 5. – СПб.: «Музыкальная палитра», 2007.</w:t>
      </w:r>
    </w:p>
    <w:p w14:paraId="59FF15EE"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proofErr w:type="spellStart"/>
      <w:r w:rsidRPr="0084083B">
        <w:rPr>
          <w:rFonts w:ascii="Times New Roman" w:eastAsia="Times New Roman" w:hAnsi="Times New Roman"/>
          <w:sz w:val="28"/>
          <w:szCs w:val="28"/>
        </w:rPr>
        <w:t>Т.И.Суворова</w:t>
      </w:r>
      <w:proofErr w:type="spellEnd"/>
      <w:r w:rsidRPr="0084083B">
        <w:rPr>
          <w:rFonts w:ascii="Times New Roman" w:eastAsia="Times New Roman" w:hAnsi="Times New Roman"/>
          <w:sz w:val="28"/>
          <w:szCs w:val="28"/>
        </w:rPr>
        <w:t>. Спортивные олимпийские танцы для детей: Учеб. пособие. Выпуск 1. – СПб.: Санкт – Петербург, 2008.</w:t>
      </w:r>
    </w:p>
    <w:p w14:paraId="29F92B86" w14:textId="77777777" w:rsidR="0084083B" w:rsidRPr="0084083B" w:rsidRDefault="0084083B" w:rsidP="00E737BC">
      <w:pPr>
        <w:numPr>
          <w:ilvl w:val="0"/>
          <w:numId w:val="21"/>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Танцуй, </w:t>
      </w:r>
      <w:proofErr w:type="gramStart"/>
      <w:r w:rsidRPr="0084083B">
        <w:rPr>
          <w:rFonts w:ascii="Times New Roman" w:eastAsia="Times New Roman" w:hAnsi="Times New Roman"/>
          <w:sz w:val="28"/>
          <w:szCs w:val="28"/>
        </w:rPr>
        <w:t>малыш!/</w:t>
      </w:r>
      <w:proofErr w:type="gramEnd"/>
      <w:r w:rsidRPr="0084083B">
        <w:rPr>
          <w:rFonts w:ascii="Times New Roman" w:eastAsia="Times New Roman" w:hAnsi="Times New Roman"/>
          <w:sz w:val="28"/>
          <w:szCs w:val="28"/>
        </w:rPr>
        <w:t xml:space="preserve"> Авт. – сост. </w:t>
      </w:r>
      <w:proofErr w:type="spellStart"/>
      <w:r w:rsidRPr="0084083B">
        <w:rPr>
          <w:rFonts w:ascii="Times New Roman" w:eastAsia="Times New Roman" w:hAnsi="Times New Roman"/>
          <w:sz w:val="28"/>
          <w:szCs w:val="28"/>
        </w:rPr>
        <w:t>Т.И.Суворова</w:t>
      </w:r>
      <w:proofErr w:type="spellEnd"/>
      <w:r w:rsidRPr="0084083B">
        <w:rPr>
          <w:rFonts w:ascii="Times New Roman" w:eastAsia="Times New Roman" w:hAnsi="Times New Roman"/>
          <w:sz w:val="28"/>
          <w:szCs w:val="28"/>
        </w:rPr>
        <w:t>. – СПб.: «Музыкальная палитра», 2006.</w:t>
      </w:r>
    </w:p>
    <w:p w14:paraId="5707704C" w14:textId="77777777" w:rsidR="0084083B" w:rsidRPr="0084083B" w:rsidRDefault="0084083B" w:rsidP="00E737BC">
      <w:pPr>
        <w:numPr>
          <w:ilvl w:val="0"/>
          <w:numId w:val="21"/>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Танцуй, </w:t>
      </w:r>
      <w:proofErr w:type="gramStart"/>
      <w:r w:rsidRPr="0084083B">
        <w:rPr>
          <w:rFonts w:ascii="Times New Roman" w:eastAsia="Times New Roman" w:hAnsi="Times New Roman"/>
          <w:sz w:val="28"/>
          <w:szCs w:val="28"/>
        </w:rPr>
        <w:t>малыш!/</w:t>
      </w:r>
      <w:proofErr w:type="gramEnd"/>
      <w:r w:rsidRPr="0084083B">
        <w:rPr>
          <w:rFonts w:ascii="Times New Roman" w:eastAsia="Times New Roman" w:hAnsi="Times New Roman"/>
          <w:sz w:val="28"/>
          <w:szCs w:val="28"/>
        </w:rPr>
        <w:t xml:space="preserve"> Авт. – сост. </w:t>
      </w:r>
      <w:proofErr w:type="spellStart"/>
      <w:r w:rsidRPr="0084083B">
        <w:rPr>
          <w:rFonts w:ascii="Times New Roman" w:eastAsia="Times New Roman" w:hAnsi="Times New Roman"/>
          <w:sz w:val="28"/>
          <w:szCs w:val="28"/>
        </w:rPr>
        <w:t>Т.И.Суворова</w:t>
      </w:r>
      <w:proofErr w:type="spellEnd"/>
      <w:r w:rsidRPr="0084083B">
        <w:rPr>
          <w:rFonts w:ascii="Times New Roman" w:eastAsia="Times New Roman" w:hAnsi="Times New Roman"/>
          <w:sz w:val="28"/>
          <w:szCs w:val="28"/>
        </w:rPr>
        <w:t xml:space="preserve">. </w:t>
      </w:r>
      <w:proofErr w:type="spellStart"/>
      <w:r w:rsidRPr="0084083B">
        <w:rPr>
          <w:rFonts w:ascii="Times New Roman" w:eastAsia="Times New Roman" w:hAnsi="Times New Roman"/>
          <w:sz w:val="28"/>
          <w:szCs w:val="28"/>
        </w:rPr>
        <w:t>Вып</w:t>
      </w:r>
      <w:proofErr w:type="spellEnd"/>
      <w:r w:rsidRPr="0084083B">
        <w:rPr>
          <w:rFonts w:ascii="Times New Roman" w:eastAsia="Times New Roman" w:hAnsi="Times New Roman"/>
          <w:sz w:val="28"/>
          <w:szCs w:val="28"/>
        </w:rPr>
        <w:t xml:space="preserve">. </w:t>
      </w:r>
      <w:proofErr w:type="gramStart"/>
      <w:r w:rsidRPr="0084083B">
        <w:rPr>
          <w:rFonts w:ascii="Times New Roman" w:eastAsia="Times New Roman" w:hAnsi="Times New Roman"/>
          <w:sz w:val="28"/>
          <w:szCs w:val="28"/>
        </w:rPr>
        <w:t>2  –</w:t>
      </w:r>
      <w:proofErr w:type="gramEnd"/>
      <w:r w:rsidRPr="0084083B">
        <w:rPr>
          <w:rFonts w:ascii="Times New Roman" w:eastAsia="Times New Roman" w:hAnsi="Times New Roman"/>
          <w:sz w:val="28"/>
          <w:szCs w:val="28"/>
        </w:rPr>
        <w:t xml:space="preserve"> СПб.: «Музыкальная палитра», 2007.</w:t>
      </w:r>
    </w:p>
    <w:p w14:paraId="536BEB6D" w14:textId="77777777" w:rsidR="0084083B" w:rsidRPr="0084083B" w:rsidRDefault="0084083B" w:rsidP="00E737BC">
      <w:pPr>
        <w:numPr>
          <w:ilvl w:val="0"/>
          <w:numId w:val="21"/>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Огородников Д. Е. Музыкально-певческое воспитание детей в общеобразовательной школе: Методическое пособие. - Л.: «Музыка», 1972.-152с.</w:t>
      </w:r>
    </w:p>
    <w:p w14:paraId="6E3389F0" w14:textId="77777777" w:rsidR="0084083B" w:rsidRPr="0084083B" w:rsidRDefault="0084083B" w:rsidP="00E737BC">
      <w:pPr>
        <w:numPr>
          <w:ilvl w:val="0"/>
          <w:numId w:val="21"/>
        </w:numPr>
        <w:spacing w:after="200" w:line="276" w:lineRule="auto"/>
        <w:ind w:left="0"/>
        <w:contextualSpacing/>
        <w:jc w:val="both"/>
        <w:rPr>
          <w:rFonts w:ascii="Times New Roman" w:eastAsia="Times New Roman" w:hAnsi="Times New Roman"/>
          <w:sz w:val="28"/>
          <w:szCs w:val="28"/>
        </w:rPr>
      </w:pPr>
      <w:proofErr w:type="spellStart"/>
      <w:r w:rsidRPr="0084083B">
        <w:rPr>
          <w:rFonts w:ascii="Times New Roman" w:eastAsia="Times New Roman" w:hAnsi="Times New Roman"/>
          <w:sz w:val="28"/>
          <w:szCs w:val="28"/>
        </w:rPr>
        <w:t>Осеннева</w:t>
      </w:r>
      <w:proofErr w:type="spellEnd"/>
      <w:r w:rsidRPr="0084083B">
        <w:rPr>
          <w:rFonts w:ascii="Times New Roman" w:eastAsia="Times New Roman" w:hAnsi="Times New Roman"/>
          <w:sz w:val="28"/>
          <w:szCs w:val="28"/>
        </w:rPr>
        <w:t xml:space="preserve"> М.С., Самарин В.А., Уколова Л.И. «Методика работы с детским вокально-хоровым коллективом» - М.: «Академия», 1999, 222с.</w:t>
      </w:r>
    </w:p>
    <w:p w14:paraId="4A3FB81E" w14:textId="77777777" w:rsidR="0084083B" w:rsidRPr="0084083B" w:rsidRDefault="0084083B" w:rsidP="00E737BC">
      <w:pPr>
        <w:numPr>
          <w:ilvl w:val="0"/>
          <w:numId w:val="21"/>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Попов С.В. Организационные и методические основы работы самодеятельного хора. – Изд. 2-е – М.: «Музыка», 1961.-112с.</w:t>
      </w:r>
    </w:p>
    <w:p w14:paraId="09874186" w14:textId="77777777" w:rsidR="0084083B" w:rsidRPr="0084083B" w:rsidRDefault="0084083B" w:rsidP="00E737BC">
      <w:pPr>
        <w:numPr>
          <w:ilvl w:val="0"/>
          <w:numId w:val="21"/>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Работа с детским хором: Сб. статей/ Под ред. Проф. В.Г. Соколова. М.: «Музыка», 1981.-68с.</w:t>
      </w:r>
    </w:p>
    <w:p w14:paraId="24E9775D" w14:textId="77777777" w:rsidR="0084083B" w:rsidRPr="0084083B" w:rsidRDefault="0084083B" w:rsidP="00E737BC">
      <w:pPr>
        <w:numPr>
          <w:ilvl w:val="0"/>
          <w:numId w:val="21"/>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Романовский Н.В. Хоровой словарь. Изд. 2-е.- Л.: «Музыка», 1972.-135с.</w:t>
      </w:r>
    </w:p>
    <w:p w14:paraId="2B9501C7" w14:textId="77777777" w:rsidR="0084083B" w:rsidRPr="0084083B" w:rsidRDefault="0084083B" w:rsidP="00E737BC">
      <w:pPr>
        <w:numPr>
          <w:ilvl w:val="0"/>
          <w:numId w:val="21"/>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Самарин В.А. </w:t>
      </w:r>
      <w:proofErr w:type="spellStart"/>
      <w:r w:rsidRPr="0084083B">
        <w:rPr>
          <w:rFonts w:ascii="Times New Roman" w:eastAsia="Times New Roman" w:hAnsi="Times New Roman"/>
          <w:sz w:val="28"/>
          <w:szCs w:val="28"/>
        </w:rPr>
        <w:t>Хороведение</w:t>
      </w:r>
      <w:proofErr w:type="spellEnd"/>
      <w:r w:rsidRPr="0084083B">
        <w:rPr>
          <w:rFonts w:ascii="Times New Roman" w:eastAsia="Times New Roman" w:hAnsi="Times New Roman"/>
          <w:sz w:val="28"/>
          <w:szCs w:val="28"/>
        </w:rPr>
        <w:t>. М, 2000.- «Академия», 208с.</w:t>
      </w:r>
    </w:p>
    <w:p w14:paraId="0E7204B7" w14:textId="77777777" w:rsidR="0084083B" w:rsidRPr="0084083B" w:rsidRDefault="0084083B" w:rsidP="00E737BC">
      <w:pPr>
        <w:numPr>
          <w:ilvl w:val="0"/>
          <w:numId w:val="21"/>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Самарин В.А. </w:t>
      </w:r>
      <w:proofErr w:type="spellStart"/>
      <w:r w:rsidRPr="0084083B">
        <w:rPr>
          <w:rFonts w:ascii="Times New Roman" w:eastAsia="Times New Roman" w:hAnsi="Times New Roman"/>
          <w:sz w:val="28"/>
          <w:szCs w:val="28"/>
        </w:rPr>
        <w:t>Хороведение</w:t>
      </w:r>
      <w:proofErr w:type="spellEnd"/>
      <w:r w:rsidRPr="0084083B">
        <w:rPr>
          <w:rFonts w:ascii="Times New Roman" w:eastAsia="Times New Roman" w:hAnsi="Times New Roman"/>
          <w:sz w:val="28"/>
          <w:szCs w:val="28"/>
        </w:rPr>
        <w:t xml:space="preserve"> и хоровая аранжировка: Учебное </w:t>
      </w:r>
      <w:proofErr w:type="gramStart"/>
      <w:r w:rsidRPr="0084083B">
        <w:rPr>
          <w:rFonts w:ascii="Times New Roman" w:eastAsia="Times New Roman" w:hAnsi="Times New Roman"/>
          <w:sz w:val="28"/>
          <w:szCs w:val="28"/>
        </w:rPr>
        <w:t>пособие.-</w:t>
      </w:r>
      <w:proofErr w:type="gramEnd"/>
      <w:r w:rsidRPr="0084083B">
        <w:rPr>
          <w:rFonts w:ascii="Times New Roman" w:eastAsia="Times New Roman" w:hAnsi="Times New Roman"/>
          <w:sz w:val="28"/>
          <w:szCs w:val="28"/>
        </w:rPr>
        <w:t xml:space="preserve"> М.: «Академия», 2002.-352с.</w:t>
      </w:r>
    </w:p>
    <w:p w14:paraId="472B96A7" w14:textId="77777777" w:rsidR="0084083B" w:rsidRPr="0084083B" w:rsidRDefault="0084083B" w:rsidP="00E737BC">
      <w:pPr>
        <w:numPr>
          <w:ilvl w:val="0"/>
          <w:numId w:val="21"/>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Соколов В.Г., Попов В.С., </w:t>
      </w:r>
      <w:proofErr w:type="spellStart"/>
      <w:r w:rsidRPr="0084083B">
        <w:rPr>
          <w:rFonts w:ascii="Times New Roman" w:eastAsia="Times New Roman" w:hAnsi="Times New Roman"/>
          <w:sz w:val="28"/>
          <w:szCs w:val="28"/>
        </w:rPr>
        <w:t>Абелян</w:t>
      </w:r>
      <w:proofErr w:type="spellEnd"/>
      <w:r w:rsidRPr="0084083B">
        <w:rPr>
          <w:rFonts w:ascii="Times New Roman" w:eastAsia="Times New Roman" w:hAnsi="Times New Roman"/>
          <w:sz w:val="28"/>
          <w:szCs w:val="28"/>
        </w:rPr>
        <w:t xml:space="preserve"> Л.М. Школа хорового пения. М., 1987. </w:t>
      </w:r>
      <w:proofErr w:type="spellStart"/>
      <w:r w:rsidRPr="0084083B">
        <w:rPr>
          <w:rFonts w:ascii="Times New Roman" w:eastAsia="Times New Roman" w:hAnsi="Times New Roman"/>
          <w:sz w:val="28"/>
          <w:szCs w:val="28"/>
        </w:rPr>
        <w:t>Вып</w:t>
      </w:r>
      <w:proofErr w:type="spellEnd"/>
      <w:r w:rsidRPr="0084083B">
        <w:rPr>
          <w:rFonts w:ascii="Times New Roman" w:eastAsia="Times New Roman" w:hAnsi="Times New Roman"/>
          <w:sz w:val="28"/>
          <w:szCs w:val="28"/>
        </w:rPr>
        <w:t>. 2. Разд.1</w:t>
      </w:r>
    </w:p>
    <w:p w14:paraId="6E3F6B04" w14:textId="77777777" w:rsidR="0084083B" w:rsidRPr="0084083B" w:rsidRDefault="0084083B" w:rsidP="00E737BC">
      <w:pPr>
        <w:numPr>
          <w:ilvl w:val="0"/>
          <w:numId w:val="21"/>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Струве </w:t>
      </w:r>
      <w:proofErr w:type="gramStart"/>
      <w:r w:rsidRPr="0084083B">
        <w:rPr>
          <w:rFonts w:ascii="Times New Roman" w:eastAsia="Times New Roman" w:hAnsi="Times New Roman"/>
          <w:sz w:val="28"/>
          <w:szCs w:val="28"/>
        </w:rPr>
        <w:t>Г.А</w:t>
      </w:r>
      <w:proofErr w:type="gramEnd"/>
      <w:r w:rsidRPr="0084083B">
        <w:rPr>
          <w:rFonts w:ascii="Times New Roman" w:eastAsia="Times New Roman" w:hAnsi="Times New Roman"/>
          <w:sz w:val="28"/>
          <w:szCs w:val="28"/>
        </w:rPr>
        <w:t>, Хоровое сольфеджио: Методическое пособие для детских хоровых студий и коллективов. М, 1988.-107с.</w:t>
      </w:r>
    </w:p>
    <w:p w14:paraId="11F97D4E" w14:textId="77777777" w:rsidR="0084083B" w:rsidRPr="0084083B" w:rsidRDefault="0084083B" w:rsidP="00E737BC">
      <w:pPr>
        <w:numPr>
          <w:ilvl w:val="0"/>
          <w:numId w:val="21"/>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Струве Г. Ступеньки музыкальной грамотности. Хоровое </w:t>
      </w:r>
      <w:proofErr w:type="gramStart"/>
      <w:r w:rsidRPr="0084083B">
        <w:rPr>
          <w:rFonts w:ascii="Times New Roman" w:eastAsia="Times New Roman" w:hAnsi="Times New Roman"/>
          <w:sz w:val="28"/>
          <w:szCs w:val="28"/>
        </w:rPr>
        <w:t>сольфеджио./</w:t>
      </w:r>
      <w:proofErr w:type="gramEnd"/>
      <w:r w:rsidRPr="0084083B">
        <w:rPr>
          <w:rFonts w:ascii="Times New Roman" w:eastAsia="Times New Roman" w:hAnsi="Times New Roman"/>
          <w:sz w:val="28"/>
          <w:szCs w:val="28"/>
        </w:rPr>
        <w:t xml:space="preserve"> Оформление обложки А.Ф. Лурье. - СПб.: Изд. «Лань», 1997.-64с.</w:t>
      </w:r>
    </w:p>
    <w:p w14:paraId="2B48CEC3" w14:textId="77777777" w:rsidR="0084083B" w:rsidRPr="0084083B" w:rsidRDefault="0084083B" w:rsidP="00E737BC">
      <w:pPr>
        <w:numPr>
          <w:ilvl w:val="0"/>
          <w:numId w:val="21"/>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Сухомлинский В.А. Сердце отдаю детям. – Киев, 1972.</w:t>
      </w:r>
    </w:p>
    <w:p w14:paraId="2330D5E0" w14:textId="77777777" w:rsidR="0084083B" w:rsidRPr="0084083B" w:rsidRDefault="0084083B" w:rsidP="00E737BC">
      <w:pPr>
        <w:numPr>
          <w:ilvl w:val="0"/>
          <w:numId w:val="21"/>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Теплов Б.М. Психология музыкальных </w:t>
      </w:r>
      <w:proofErr w:type="gramStart"/>
      <w:r w:rsidRPr="0084083B">
        <w:rPr>
          <w:rFonts w:ascii="Times New Roman" w:eastAsia="Times New Roman" w:hAnsi="Times New Roman"/>
          <w:sz w:val="28"/>
          <w:szCs w:val="28"/>
        </w:rPr>
        <w:t>способностей.-</w:t>
      </w:r>
      <w:proofErr w:type="gramEnd"/>
      <w:r w:rsidRPr="0084083B">
        <w:rPr>
          <w:rFonts w:ascii="Times New Roman" w:eastAsia="Times New Roman" w:hAnsi="Times New Roman"/>
          <w:sz w:val="28"/>
          <w:szCs w:val="28"/>
        </w:rPr>
        <w:t xml:space="preserve"> М., 1947.</w:t>
      </w:r>
    </w:p>
    <w:p w14:paraId="2389AD58" w14:textId="77777777" w:rsidR="0084083B" w:rsidRPr="0084083B" w:rsidRDefault="0084083B" w:rsidP="00E737BC">
      <w:pPr>
        <w:numPr>
          <w:ilvl w:val="0"/>
          <w:numId w:val="21"/>
        </w:numPr>
        <w:spacing w:after="200" w:line="276" w:lineRule="auto"/>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 xml:space="preserve">Учите детей петь. Песни и упражнения для развития голоса у детей 6-7 лет/ Сост. Т.М. Орлова, С.И. </w:t>
      </w:r>
      <w:proofErr w:type="spellStart"/>
      <w:r w:rsidRPr="0084083B">
        <w:rPr>
          <w:rFonts w:ascii="Times New Roman" w:eastAsia="Times New Roman" w:hAnsi="Times New Roman"/>
          <w:sz w:val="28"/>
          <w:szCs w:val="28"/>
        </w:rPr>
        <w:t>Бекина</w:t>
      </w:r>
      <w:proofErr w:type="spellEnd"/>
      <w:r w:rsidRPr="0084083B">
        <w:rPr>
          <w:rFonts w:ascii="Times New Roman" w:eastAsia="Times New Roman" w:hAnsi="Times New Roman"/>
          <w:sz w:val="28"/>
          <w:szCs w:val="28"/>
        </w:rPr>
        <w:t>. – М.: «Просвещение», 1988.-142с.</w:t>
      </w:r>
    </w:p>
    <w:p w14:paraId="7E8D06B8" w14:textId="77777777" w:rsidR="001F32E4" w:rsidRPr="0084083B" w:rsidRDefault="001F32E4" w:rsidP="00802808">
      <w:pPr>
        <w:ind w:left="0" w:firstLine="709"/>
        <w:rPr>
          <w:rFonts w:ascii="Times New Roman" w:eastAsia="Times New Roman" w:hAnsi="Times New Roman" w:cs="Times New Roman"/>
          <w:b/>
          <w:bCs/>
          <w:sz w:val="28"/>
          <w:szCs w:val="28"/>
        </w:rPr>
      </w:pPr>
    </w:p>
    <w:p w14:paraId="0347CD57" w14:textId="072A0636" w:rsidR="00882AA6" w:rsidRPr="0084083B" w:rsidRDefault="00091953" w:rsidP="00802808">
      <w:pPr>
        <w:ind w:left="0"/>
        <w:rPr>
          <w:rFonts w:ascii="Times New Roman" w:eastAsia="Times New Roman" w:hAnsi="Times New Roman" w:cs="Times New Roman"/>
          <w:b/>
          <w:bCs/>
          <w:sz w:val="28"/>
          <w:szCs w:val="28"/>
        </w:rPr>
      </w:pPr>
      <w:r w:rsidRPr="0084083B">
        <w:rPr>
          <w:rFonts w:ascii="Times New Roman" w:eastAsia="Times New Roman" w:hAnsi="Times New Roman" w:cs="Times New Roman"/>
          <w:b/>
          <w:bCs/>
          <w:sz w:val="28"/>
          <w:szCs w:val="28"/>
        </w:rPr>
        <w:t>для учащихся:</w:t>
      </w:r>
    </w:p>
    <w:p w14:paraId="308FA5F0" w14:textId="77777777" w:rsidR="0084083B" w:rsidRPr="0084083B" w:rsidRDefault="0084083B" w:rsidP="00E737BC">
      <w:pPr>
        <w:numPr>
          <w:ilvl w:val="0"/>
          <w:numId w:val="22"/>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 xml:space="preserve">Все о музыке и немного уроков по </w:t>
      </w:r>
      <w:proofErr w:type="gramStart"/>
      <w:r w:rsidRPr="0084083B">
        <w:rPr>
          <w:rFonts w:ascii="Times New Roman" w:eastAsia="Times New Roman" w:hAnsi="Times New Roman"/>
          <w:bCs/>
          <w:sz w:val="28"/>
          <w:szCs w:val="28"/>
        </w:rPr>
        <w:t>музыке:http://vmalish.ru/blogs/zdorovij-malish/muzika-dlja-detej-vse-o-muzike-i-nemnogo-urokov-po-muzike-2.html</w:t>
      </w:r>
      <w:proofErr w:type="gramEnd"/>
    </w:p>
    <w:p w14:paraId="11DDA555" w14:textId="77777777" w:rsidR="0084083B" w:rsidRPr="0084083B" w:rsidRDefault="0084083B" w:rsidP="00E737BC">
      <w:pPr>
        <w:numPr>
          <w:ilvl w:val="0"/>
          <w:numId w:val="22"/>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Детские электронные книги и презентации: http://viki.rdf.ru/.</w:t>
      </w:r>
    </w:p>
    <w:p w14:paraId="7F1C69BE" w14:textId="77777777" w:rsidR="0084083B" w:rsidRPr="0084083B" w:rsidRDefault="0084083B" w:rsidP="00E737BC">
      <w:pPr>
        <w:numPr>
          <w:ilvl w:val="0"/>
          <w:numId w:val="22"/>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Единая коллекция цифровых образовательных ресурсов: http://school-collection.edu.ru/catalog/pupil/?subject=33</w:t>
      </w:r>
    </w:p>
    <w:p w14:paraId="0011A340" w14:textId="77777777" w:rsidR="0084083B" w:rsidRPr="0084083B" w:rsidRDefault="0084083B" w:rsidP="00E737BC">
      <w:pPr>
        <w:numPr>
          <w:ilvl w:val="0"/>
          <w:numId w:val="22"/>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Единая коллекция: http://collection.cross-edu.ru/catalog/rubr/f544b3b7-f1f4-5b76-f453-552f31d9b164.</w:t>
      </w:r>
    </w:p>
    <w:p w14:paraId="3FB0803A" w14:textId="77777777" w:rsidR="0084083B" w:rsidRPr="0084083B" w:rsidRDefault="0084083B" w:rsidP="00E737BC">
      <w:pPr>
        <w:numPr>
          <w:ilvl w:val="0"/>
          <w:numId w:val="22"/>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Ресурс для учителей и для других творческих людей: http://inyaka.ru/po-predmetam/muzyka/</w:t>
      </w:r>
    </w:p>
    <w:p w14:paraId="713410D4" w14:textId="77777777" w:rsidR="0084083B" w:rsidRPr="0084083B" w:rsidRDefault="0084083B" w:rsidP="00E737BC">
      <w:pPr>
        <w:numPr>
          <w:ilvl w:val="0"/>
          <w:numId w:val="22"/>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Российский общеобразовательный портал: http://music.edu.ru/.</w:t>
      </w:r>
    </w:p>
    <w:p w14:paraId="757681BC" w14:textId="77777777" w:rsidR="0084083B" w:rsidRPr="0084083B" w:rsidRDefault="0084083B" w:rsidP="00E737BC">
      <w:pPr>
        <w:numPr>
          <w:ilvl w:val="0"/>
          <w:numId w:val="22"/>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Сайт телеканала «Радость моя»: http://www.radostmoya.ru/project/akademiya_zanimatelnyh_iskusstv_muzyka/</w:t>
      </w:r>
    </w:p>
    <w:p w14:paraId="5E5BF8B7" w14:textId="7C585033" w:rsidR="0084083B" w:rsidRDefault="0084083B" w:rsidP="00E737BC">
      <w:pPr>
        <w:numPr>
          <w:ilvl w:val="0"/>
          <w:numId w:val="22"/>
        </w:numPr>
        <w:spacing w:line="276" w:lineRule="auto"/>
        <w:ind w:left="0"/>
        <w:contextualSpacing/>
        <w:jc w:val="both"/>
        <w:rPr>
          <w:rFonts w:ascii="Times New Roman" w:eastAsia="Times New Roman" w:hAnsi="Times New Roman"/>
          <w:bCs/>
          <w:sz w:val="28"/>
          <w:szCs w:val="28"/>
        </w:rPr>
      </w:pPr>
      <w:r w:rsidRPr="0084083B">
        <w:rPr>
          <w:rFonts w:ascii="Times New Roman" w:eastAsia="Times New Roman" w:hAnsi="Times New Roman"/>
          <w:bCs/>
          <w:sz w:val="28"/>
          <w:szCs w:val="28"/>
        </w:rPr>
        <w:t xml:space="preserve">Федеральный центр информационно – образовательных ресурсов: </w:t>
      </w:r>
      <w:hyperlink r:id="rId10" w:history="1">
        <w:r w:rsidR="00826364" w:rsidRPr="004920B3">
          <w:rPr>
            <w:rStyle w:val="a7"/>
            <w:rFonts w:ascii="Times New Roman" w:eastAsia="Times New Roman" w:hAnsi="Times New Roman"/>
            <w:bCs/>
            <w:sz w:val="28"/>
            <w:szCs w:val="28"/>
          </w:rPr>
          <w:t>http://fcior.edu.ru/</w:t>
        </w:r>
      </w:hyperlink>
    </w:p>
    <w:p w14:paraId="5281B3DD" w14:textId="77777777" w:rsidR="00826364" w:rsidRPr="0084083B" w:rsidRDefault="00826364" w:rsidP="00802808">
      <w:pPr>
        <w:spacing w:line="276" w:lineRule="auto"/>
        <w:ind w:left="0"/>
        <w:contextualSpacing/>
        <w:jc w:val="both"/>
        <w:rPr>
          <w:rFonts w:ascii="Times New Roman" w:eastAsia="Times New Roman" w:hAnsi="Times New Roman"/>
          <w:bCs/>
          <w:sz w:val="28"/>
          <w:szCs w:val="28"/>
        </w:rPr>
      </w:pPr>
    </w:p>
    <w:p w14:paraId="14BF07E4" w14:textId="15E96F55" w:rsidR="00826364" w:rsidRDefault="0084083B" w:rsidP="00802808">
      <w:pPr>
        <w:spacing w:line="276" w:lineRule="auto"/>
        <w:ind w:left="0"/>
        <w:contextualSpacing/>
        <w:jc w:val="both"/>
        <w:rPr>
          <w:rFonts w:ascii="Times New Roman" w:eastAsia="Times New Roman" w:hAnsi="Times New Roman"/>
          <w:b/>
          <w:sz w:val="28"/>
          <w:szCs w:val="28"/>
        </w:rPr>
      </w:pPr>
      <w:r w:rsidRPr="00826364">
        <w:rPr>
          <w:rFonts w:ascii="Times New Roman" w:eastAsia="Times New Roman" w:hAnsi="Times New Roman"/>
          <w:b/>
          <w:sz w:val="28"/>
          <w:szCs w:val="28"/>
        </w:rPr>
        <w:t>Электронные образовательные ресурсы:</w:t>
      </w:r>
    </w:p>
    <w:p w14:paraId="3760CA53" w14:textId="77777777" w:rsidR="00826364" w:rsidRPr="00826364" w:rsidRDefault="00826364" w:rsidP="00802808">
      <w:pPr>
        <w:spacing w:line="276" w:lineRule="auto"/>
        <w:ind w:left="0"/>
        <w:contextualSpacing/>
        <w:jc w:val="both"/>
        <w:rPr>
          <w:rFonts w:ascii="Times New Roman" w:eastAsia="Times New Roman" w:hAnsi="Times New Roman"/>
          <w:b/>
          <w:sz w:val="28"/>
          <w:szCs w:val="28"/>
        </w:rPr>
      </w:pPr>
    </w:p>
    <w:p w14:paraId="09616238" w14:textId="4C6375AB" w:rsidR="0084083B" w:rsidRPr="00826364" w:rsidRDefault="0084083B" w:rsidP="00E737BC">
      <w:pPr>
        <w:pStyle w:val="a3"/>
        <w:numPr>
          <w:ilvl w:val="0"/>
          <w:numId w:val="23"/>
        </w:numPr>
        <w:spacing w:line="276" w:lineRule="auto"/>
        <w:ind w:left="0"/>
        <w:jc w:val="both"/>
        <w:rPr>
          <w:rFonts w:ascii="Times New Roman" w:hAnsi="Times New Roman"/>
          <w:bCs/>
          <w:sz w:val="28"/>
          <w:szCs w:val="28"/>
        </w:rPr>
      </w:pPr>
      <w:r w:rsidRPr="00826364">
        <w:rPr>
          <w:rFonts w:ascii="Times New Roman" w:hAnsi="Times New Roman"/>
          <w:bCs/>
          <w:sz w:val="28"/>
          <w:szCs w:val="28"/>
        </w:rPr>
        <w:t>http://eor-np.ru/taxonomy/term/4</w:t>
      </w:r>
    </w:p>
    <w:p w14:paraId="7801BABC" w14:textId="77777777" w:rsidR="0084083B" w:rsidRPr="0084083B" w:rsidRDefault="0084083B" w:rsidP="00E737BC">
      <w:pPr>
        <w:numPr>
          <w:ilvl w:val="0"/>
          <w:numId w:val="23"/>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http://www.mp3sort.com/</w:t>
      </w:r>
    </w:p>
    <w:p w14:paraId="7565A791" w14:textId="77777777" w:rsidR="0084083B" w:rsidRPr="0084083B" w:rsidRDefault="0084083B" w:rsidP="00E737BC">
      <w:pPr>
        <w:numPr>
          <w:ilvl w:val="0"/>
          <w:numId w:val="23"/>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http://s-f-k.forum2x2.ru/index.htm</w:t>
      </w:r>
    </w:p>
    <w:p w14:paraId="57DA6DD2" w14:textId="77777777" w:rsidR="0084083B" w:rsidRPr="0084083B" w:rsidRDefault="0084083B" w:rsidP="00E737BC">
      <w:pPr>
        <w:numPr>
          <w:ilvl w:val="0"/>
          <w:numId w:val="23"/>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http://forums.minus-fanera.com/index.php</w:t>
      </w:r>
    </w:p>
    <w:p w14:paraId="71B3ECC6" w14:textId="77777777" w:rsidR="0084083B" w:rsidRPr="0084083B" w:rsidRDefault="0084083B" w:rsidP="00E737BC">
      <w:pPr>
        <w:numPr>
          <w:ilvl w:val="0"/>
          <w:numId w:val="23"/>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http://alekseev.numi.ru/</w:t>
      </w:r>
    </w:p>
    <w:p w14:paraId="1E8F5FD1" w14:textId="77777777" w:rsidR="0084083B" w:rsidRPr="0084083B" w:rsidRDefault="0084083B" w:rsidP="00E737BC">
      <w:pPr>
        <w:numPr>
          <w:ilvl w:val="0"/>
          <w:numId w:val="23"/>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http://talismanst.narod.ru/</w:t>
      </w:r>
    </w:p>
    <w:p w14:paraId="7D5BA060" w14:textId="77777777" w:rsidR="0084083B" w:rsidRPr="0084083B" w:rsidRDefault="0084083B" w:rsidP="00E737BC">
      <w:pPr>
        <w:numPr>
          <w:ilvl w:val="0"/>
          <w:numId w:val="23"/>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http://www.rodniki-studio.ru/</w:t>
      </w:r>
    </w:p>
    <w:p w14:paraId="3F247FB5" w14:textId="77777777" w:rsidR="0084083B" w:rsidRPr="0084083B" w:rsidRDefault="0084083B" w:rsidP="00E737BC">
      <w:pPr>
        <w:numPr>
          <w:ilvl w:val="0"/>
          <w:numId w:val="23"/>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http://www.a-pesni.golosa.info/baby/Baby.htm</w:t>
      </w:r>
    </w:p>
    <w:p w14:paraId="76440DE7" w14:textId="77777777" w:rsidR="0084083B" w:rsidRPr="0084083B" w:rsidRDefault="0084083B" w:rsidP="00E737BC">
      <w:pPr>
        <w:numPr>
          <w:ilvl w:val="0"/>
          <w:numId w:val="23"/>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http://www.lastbell.ru/pesni.html</w:t>
      </w:r>
    </w:p>
    <w:p w14:paraId="2BD65E3D" w14:textId="77777777" w:rsidR="0084083B" w:rsidRPr="0084083B" w:rsidRDefault="0084083B" w:rsidP="00E737BC">
      <w:pPr>
        <w:numPr>
          <w:ilvl w:val="0"/>
          <w:numId w:val="23"/>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http://www.fonogramm.net/songs/14818</w:t>
      </w:r>
    </w:p>
    <w:p w14:paraId="59EA25CC" w14:textId="77777777" w:rsidR="0084083B" w:rsidRPr="0084083B" w:rsidRDefault="0084083B" w:rsidP="00E737BC">
      <w:pPr>
        <w:numPr>
          <w:ilvl w:val="0"/>
          <w:numId w:val="23"/>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http://www.vstudio.ru/muzik.htm</w:t>
      </w:r>
    </w:p>
    <w:p w14:paraId="06B8E292" w14:textId="77777777" w:rsidR="0084083B" w:rsidRPr="0084083B" w:rsidRDefault="0084083B" w:rsidP="00E737BC">
      <w:pPr>
        <w:numPr>
          <w:ilvl w:val="0"/>
          <w:numId w:val="23"/>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http://bertrometr.mylivepage.ru/blog/index/</w:t>
      </w:r>
    </w:p>
    <w:p w14:paraId="7DD8BE3F" w14:textId="77777777" w:rsidR="0084083B" w:rsidRPr="0084083B" w:rsidRDefault="0084083B" w:rsidP="00E737BC">
      <w:pPr>
        <w:numPr>
          <w:ilvl w:val="0"/>
          <w:numId w:val="23"/>
        </w:numPr>
        <w:ind w:left="0"/>
        <w:contextualSpacing/>
        <w:jc w:val="both"/>
        <w:rPr>
          <w:rFonts w:ascii="Times New Roman" w:eastAsia="Times New Roman" w:hAnsi="Times New Roman"/>
          <w:sz w:val="28"/>
          <w:szCs w:val="28"/>
        </w:rPr>
      </w:pPr>
      <w:r w:rsidRPr="0084083B">
        <w:rPr>
          <w:rFonts w:ascii="Times New Roman" w:eastAsia="Times New Roman" w:hAnsi="Times New Roman"/>
          <w:sz w:val="28"/>
          <w:szCs w:val="28"/>
        </w:rPr>
        <w:t>http://sozvezdieoriona.ucoz.ru/?lzh1ed</w:t>
      </w:r>
    </w:p>
    <w:p w14:paraId="7F077477" w14:textId="116CD038" w:rsidR="0084083B" w:rsidRDefault="00470704" w:rsidP="00E737BC">
      <w:pPr>
        <w:numPr>
          <w:ilvl w:val="0"/>
          <w:numId w:val="23"/>
        </w:numPr>
        <w:spacing w:line="276" w:lineRule="auto"/>
        <w:ind w:left="0"/>
        <w:contextualSpacing/>
        <w:jc w:val="both"/>
        <w:rPr>
          <w:rFonts w:ascii="Times New Roman" w:eastAsia="Times New Roman" w:hAnsi="Times New Roman"/>
          <w:sz w:val="28"/>
          <w:szCs w:val="28"/>
        </w:rPr>
      </w:pPr>
      <w:hyperlink r:id="rId11" w:history="1">
        <w:r w:rsidR="0084083B" w:rsidRPr="00826364">
          <w:rPr>
            <w:rFonts w:ascii="Times New Roman" w:eastAsia="Times New Roman" w:hAnsi="Times New Roman"/>
            <w:sz w:val="28"/>
            <w:szCs w:val="28"/>
          </w:rPr>
          <w:t>http://www.notomania.ru/view.php?id=207</w:t>
        </w:r>
      </w:hyperlink>
    </w:p>
    <w:p w14:paraId="167CB5E9" w14:textId="495B5CA6" w:rsidR="00C31DDF" w:rsidRDefault="00C31DDF" w:rsidP="00C31DDF">
      <w:pPr>
        <w:spacing w:line="276" w:lineRule="auto"/>
        <w:ind w:left="0"/>
        <w:contextualSpacing/>
        <w:jc w:val="both"/>
        <w:rPr>
          <w:rFonts w:ascii="Times New Roman" w:eastAsia="Times New Roman" w:hAnsi="Times New Roman"/>
          <w:sz w:val="28"/>
          <w:szCs w:val="28"/>
        </w:rPr>
      </w:pPr>
    </w:p>
    <w:p w14:paraId="50FE1E33" w14:textId="3FD978D2" w:rsidR="00C31DDF" w:rsidRDefault="00C31DDF" w:rsidP="00C31DDF">
      <w:pPr>
        <w:spacing w:line="276" w:lineRule="auto"/>
        <w:ind w:left="0"/>
        <w:contextualSpacing/>
        <w:jc w:val="both"/>
        <w:rPr>
          <w:rFonts w:ascii="Times New Roman" w:eastAsia="Times New Roman" w:hAnsi="Times New Roman"/>
          <w:sz w:val="28"/>
          <w:szCs w:val="28"/>
        </w:rPr>
      </w:pPr>
    </w:p>
    <w:p w14:paraId="0F2A2A63" w14:textId="77777777" w:rsidR="00C31DDF" w:rsidRDefault="00C31DDF" w:rsidP="00802808">
      <w:pPr>
        <w:ind w:left="0"/>
        <w:rPr>
          <w:rFonts w:ascii="Times New Roman" w:hAnsi="Times New Roman" w:cs="Times New Roman"/>
          <w:sz w:val="28"/>
          <w:szCs w:val="28"/>
        </w:rPr>
      </w:pPr>
    </w:p>
    <w:p w14:paraId="692164C4" w14:textId="77777777" w:rsidR="00C31DDF" w:rsidRDefault="00C31DDF" w:rsidP="00802808">
      <w:pPr>
        <w:ind w:left="0"/>
        <w:rPr>
          <w:rFonts w:ascii="Times New Roman" w:hAnsi="Times New Roman" w:cs="Times New Roman"/>
          <w:sz w:val="28"/>
          <w:szCs w:val="28"/>
        </w:rPr>
      </w:pPr>
    </w:p>
    <w:p w14:paraId="0CEC44E7" w14:textId="77777777" w:rsidR="00C31DDF" w:rsidRDefault="00C31DDF" w:rsidP="00802808">
      <w:pPr>
        <w:ind w:left="0"/>
        <w:rPr>
          <w:rFonts w:ascii="Times New Roman" w:hAnsi="Times New Roman" w:cs="Times New Roman"/>
          <w:sz w:val="28"/>
          <w:szCs w:val="28"/>
        </w:rPr>
      </w:pPr>
    </w:p>
    <w:p w14:paraId="52411744" w14:textId="77777777" w:rsidR="00C31DDF" w:rsidRDefault="00C31DDF" w:rsidP="00802808">
      <w:pPr>
        <w:ind w:left="0"/>
        <w:rPr>
          <w:rFonts w:ascii="Times New Roman" w:hAnsi="Times New Roman" w:cs="Times New Roman"/>
          <w:sz w:val="28"/>
          <w:szCs w:val="28"/>
        </w:rPr>
      </w:pPr>
    </w:p>
    <w:p w14:paraId="2BAD64AD" w14:textId="77777777" w:rsidR="00C31DDF" w:rsidRDefault="00C31DDF" w:rsidP="00802808">
      <w:pPr>
        <w:ind w:left="0"/>
        <w:rPr>
          <w:rFonts w:ascii="Times New Roman" w:hAnsi="Times New Roman" w:cs="Times New Roman"/>
          <w:sz w:val="28"/>
          <w:szCs w:val="28"/>
        </w:rPr>
      </w:pPr>
    </w:p>
    <w:p w14:paraId="21739C50" w14:textId="77777777" w:rsidR="00C31DDF" w:rsidRDefault="00C31DDF" w:rsidP="00802808">
      <w:pPr>
        <w:ind w:left="0"/>
        <w:rPr>
          <w:rFonts w:ascii="Times New Roman" w:hAnsi="Times New Roman" w:cs="Times New Roman"/>
          <w:sz w:val="28"/>
          <w:szCs w:val="28"/>
        </w:rPr>
      </w:pPr>
    </w:p>
    <w:p w14:paraId="22136A50" w14:textId="77777777" w:rsidR="00C31DDF" w:rsidRDefault="00C31DDF" w:rsidP="00802808">
      <w:pPr>
        <w:ind w:left="0"/>
        <w:rPr>
          <w:rFonts w:ascii="Times New Roman" w:hAnsi="Times New Roman" w:cs="Times New Roman"/>
          <w:sz w:val="28"/>
          <w:szCs w:val="28"/>
        </w:rPr>
      </w:pPr>
    </w:p>
    <w:p w14:paraId="4AB0DEAF" w14:textId="77777777" w:rsidR="00C31DDF" w:rsidRDefault="00C31DDF" w:rsidP="00802808">
      <w:pPr>
        <w:ind w:left="0"/>
        <w:rPr>
          <w:rFonts w:ascii="Times New Roman" w:hAnsi="Times New Roman" w:cs="Times New Roman"/>
          <w:sz w:val="28"/>
          <w:szCs w:val="28"/>
        </w:rPr>
      </w:pPr>
    </w:p>
    <w:p w14:paraId="1E74F9BC" w14:textId="77777777" w:rsidR="00C31DDF" w:rsidRDefault="00C31DDF" w:rsidP="00802808">
      <w:pPr>
        <w:ind w:left="0"/>
        <w:rPr>
          <w:rFonts w:ascii="Times New Roman" w:hAnsi="Times New Roman" w:cs="Times New Roman"/>
          <w:sz w:val="28"/>
          <w:szCs w:val="28"/>
        </w:rPr>
      </w:pPr>
    </w:p>
    <w:p w14:paraId="1B0E5076" w14:textId="77777777" w:rsidR="00C31DDF" w:rsidRDefault="00C31DDF" w:rsidP="00802808">
      <w:pPr>
        <w:ind w:left="0"/>
        <w:rPr>
          <w:rFonts w:ascii="Times New Roman" w:hAnsi="Times New Roman" w:cs="Times New Roman"/>
          <w:sz w:val="28"/>
          <w:szCs w:val="28"/>
        </w:rPr>
      </w:pPr>
    </w:p>
    <w:p w14:paraId="77F3A084" w14:textId="77777777" w:rsidR="00C31DDF" w:rsidRDefault="00C31DDF" w:rsidP="00802808">
      <w:pPr>
        <w:ind w:left="0"/>
        <w:rPr>
          <w:rFonts w:ascii="Times New Roman" w:hAnsi="Times New Roman" w:cs="Times New Roman"/>
          <w:sz w:val="28"/>
          <w:szCs w:val="28"/>
        </w:rPr>
      </w:pPr>
    </w:p>
    <w:p w14:paraId="3DA428D5" w14:textId="77777777" w:rsidR="00C31DDF" w:rsidRDefault="00C31DDF" w:rsidP="00802808">
      <w:pPr>
        <w:ind w:left="0"/>
        <w:rPr>
          <w:rFonts w:ascii="Times New Roman" w:hAnsi="Times New Roman" w:cs="Times New Roman"/>
          <w:sz w:val="28"/>
          <w:szCs w:val="28"/>
        </w:rPr>
      </w:pPr>
    </w:p>
    <w:p w14:paraId="0E8C5452" w14:textId="77777777" w:rsidR="00C31DDF" w:rsidRDefault="00C31DDF" w:rsidP="00802808">
      <w:pPr>
        <w:ind w:left="0"/>
        <w:rPr>
          <w:rFonts w:ascii="Times New Roman" w:hAnsi="Times New Roman" w:cs="Times New Roman"/>
          <w:sz w:val="28"/>
          <w:szCs w:val="28"/>
        </w:rPr>
      </w:pPr>
    </w:p>
    <w:p w14:paraId="5D2CA561" w14:textId="77777777" w:rsidR="00C31DDF" w:rsidRDefault="00C31DDF" w:rsidP="00802808">
      <w:pPr>
        <w:ind w:left="0"/>
        <w:rPr>
          <w:rFonts w:ascii="Times New Roman" w:hAnsi="Times New Roman" w:cs="Times New Roman"/>
          <w:sz w:val="28"/>
          <w:szCs w:val="28"/>
        </w:rPr>
      </w:pPr>
    </w:p>
    <w:p w14:paraId="3FDADAAF" w14:textId="77777777" w:rsidR="00C31DDF" w:rsidRDefault="00C31DDF" w:rsidP="00802808">
      <w:pPr>
        <w:ind w:left="0"/>
        <w:rPr>
          <w:rFonts w:ascii="Times New Roman" w:hAnsi="Times New Roman" w:cs="Times New Roman"/>
          <w:sz w:val="28"/>
          <w:szCs w:val="28"/>
        </w:rPr>
      </w:pPr>
    </w:p>
    <w:p w14:paraId="612BC9E8" w14:textId="14D1634A" w:rsidR="00C31DDF" w:rsidRDefault="00C31DDF" w:rsidP="00802808">
      <w:pPr>
        <w:ind w:left="0"/>
        <w:rPr>
          <w:rFonts w:ascii="Times New Roman" w:hAnsi="Times New Roman" w:cs="Times New Roman"/>
          <w:sz w:val="28"/>
          <w:szCs w:val="28"/>
        </w:rPr>
        <w:sectPr w:rsidR="00C31DDF" w:rsidSect="00C31DDF">
          <w:pgSz w:w="11906" w:h="16838"/>
          <w:pgMar w:top="992" w:right="851" w:bottom="1134" w:left="1134" w:header="709" w:footer="289" w:gutter="0"/>
          <w:cols w:space="708"/>
          <w:titlePg/>
          <w:docGrid w:linePitch="360"/>
        </w:sectPr>
      </w:pPr>
    </w:p>
    <w:p w14:paraId="4801D90C" w14:textId="77777777" w:rsidR="009E22C6" w:rsidRDefault="009E22C6" w:rsidP="009E22C6">
      <w:pPr>
        <w:ind w:left="0"/>
        <w:jc w:val="right"/>
        <w:rPr>
          <w:rFonts w:ascii="Times New Roman" w:hAnsi="Times New Roman" w:cs="Times New Roman"/>
          <w:sz w:val="28"/>
          <w:szCs w:val="28"/>
        </w:rPr>
      </w:pPr>
      <w:r>
        <w:rPr>
          <w:rFonts w:ascii="Times New Roman" w:hAnsi="Times New Roman" w:cs="Times New Roman"/>
          <w:sz w:val="28"/>
          <w:szCs w:val="28"/>
        </w:rPr>
        <w:t>Приложение 1</w:t>
      </w:r>
    </w:p>
    <w:p w14:paraId="09F0719C" w14:textId="77777777" w:rsidR="009E22C6" w:rsidRDefault="009E22C6" w:rsidP="009E22C6">
      <w:pPr>
        <w:ind w:left="0"/>
        <w:rPr>
          <w:rFonts w:ascii="Times New Roman" w:hAnsi="Times New Roman" w:cs="Times New Roman"/>
          <w:sz w:val="28"/>
          <w:szCs w:val="28"/>
        </w:rPr>
      </w:pPr>
    </w:p>
    <w:p w14:paraId="684335C0" w14:textId="77777777" w:rsidR="009E22C6" w:rsidRDefault="009E22C6" w:rsidP="009E22C6">
      <w:pPr>
        <w:jc w:val="center"/>
        <w:rPr>
          <w:rFonts w:ascii="Times New Roman" w:hAnsi="Times New Roman" w:cs="Times New Roman"/>
        </w:rPr>
      </w:pPr>
      <w:r>
        <w:rPr>
          <w:rFonts w:ascii="Times New Roman" w:hAnsi="Times New Roman" w:cs="Times New Roman"/>
        </w:rPr>
        <w:t>ДЕПАРТАМЕНТ ОБРАЗОВАНИЯ ОРЛОВСКОЙ ОБЛАСТИ</w:t>
      </w:r>
    </w:p>
    <w:p w14:paraId="7571FCE9" w14:textId="77777777" w:rsidR="009E22C6" w:rsidRDefault="009E22C6" w:rsidP="009E22C6">
      <w:pPr>
        <w:jc w:val="center"/>
        <w:rPr>
          <w:rFonts w:ascii="Times New Roman" w:hAnsi="Times New Roman" w:cs="Times New Roman"/>
        </w:rPr>
      </w:pPr>
      <w:r>
        <w:rPr>
          <w:rFonts w:ascii="Times New Roman" w:hAnsi="Times New Roman" w:cs="Times New Roman"/>
        </w:rPr>
        <w:t>БЮДЖЕТНОЕ ПРОФЕССИОНАЛЬНОЕ ОБРАЗОВАТЕЛЬНОЕ УЧРЕЖДЕНИЕ</w:t>
      </w:r>
    </w:p>
    <w:p w14:paraId="310061A5" w14:textId="77777777" w:rsidR="009E22C6" w:rsidRDefault="009E22C6" w:rsidP="009E22C6">
      <w:pPr>
        <w:jc w:val="center"/>
        <w:rPr>
          <w:rFonts w:ascii="Times New Roman" w:hAnsi="Times New Roman" w:cs="Times New Roman"/>
        </w:rPr>
      </w:pPr>
      <w:r>
        <w:rPr>
          <w:rFonts w:ascii="Times New Roman" w:hAnsi="Times New Roman" w:cs="Times New Roman"/>
        </w:rPr>
        <w:t>ОРЛОВСКОЙ ОБЛАСТИ</w:t>
      </w:r>
    </w:p>
    <w:p w14:paraId="76AEB91A" w14:textId="77777777" w:rsidR="009E22C6" w:rsidRDefault="009E22C6" w:rsidP="009E22C6">
      <w:pPr>
        <w:jc w:val="center"/>
        <w:rPr>
          <w:rFonts w:ascii="Times New Roman" w:hAnsi="Times New Roman" w:cs="Times New Roman"/>
        </w:rPr>
      </w:pPr>
      <w:r>
        <w:rPr>
          <w:rFonts w:ascii="Times New Roman" w:hAnsi="Times New Roman" w:cs="Times New Roman"/>
        </w:rPr>
        <w:t>«ОРЛОВСКИЙ АВТОДОРОЖНЫЙ ТЕХНИКУМ»</w:t>
      </w:r>
    </w:p>
    <w:tbl>
      <w:tblPr>
        <w:tblW w:w="4853" w:type="pct"/>
        <w:tblInd w:w="392" w:type="dxa"/>
        <w:tblLook w:val="04A0" w:firstRow="1" w:lastRow="0" w:firstColumn="1" w:lastColumn="0" w:noHBand="0" w:noVBand="1"/>
      </w:tblPr>
      <w:tblGrid>
        <w:gridCol w:w="7394"/>
        <w:gridCol w:w="451"/>
        <w:gridCol w:w="6434"/>
      </w:tblGrid>
      <w:tr w:rsidR="009E22C6" w14:paraId="451E63D7" w14:textId="77777777" w:rsidTr="00CC6CFA">
        <w:trPr>
          <w:trHeight w:val="1151"/>
        </w:trPr>
        <w:tc>
          <w:tcPr>
            <w:tcW w:w="2589" w:type="pct"/>
          </w:tcPr>
          <w:p w14:paraId="28000332" w14:textId="77777777" w:rsidR="009E22C6" w:rsidRDefault="009E22C6" w:rsidP="00CC6CFA">
            <w:pPr>
              <w:tabs>
                <w:tab w:val="left" w:pos="708"/>
              </w:tabs>
              <w:suppressAutoHyphens/>
              <w:rPr>
                <w:rFonts w:ascii="Times New Roman" w:hAnsi="Times New Roman" w:cs="Times New Roman"/>
              </w:rPr>
            </w:pPr>
            <w:r>
              <w:rPr>
                <w:rFonts w:ascii="Times New Roman" w:hAnsi="Times New Roman" w:cs="Times New Roman"/>
              </w:rPr>
              <w:t>Утвержден педагогическим советом</w:t>
            </w:r>
          </w:p>
          <w:p w14:paraId="23876C9C" w14:textId="77777777" w:rsidR="009E22C6" w:rsidRDefault="009E22C6" w:rsidP="00CC6CFA">
            <w:pPr>
              <w:tabs>
                <w:tab w:val="left" w:pos="708"/>
              </w:tabs>
              <w:suppressAutoHyphens/>
              <w:rPr>
                <w:rFonts w:ascii="Times New Roman" w:hAnsi="Times New Roman" w:cs="Times New Roman"/>
              </w:rPr>
            </w:pPr>
            <w:r>
              <w:rPr>
                <w:rFonts w:ascii="Times New Roman" w:hAnsi="Times New Roman" w:cs="Times New Roman"/>
              </w:rPr>
              <w:t>БПОУ ОО «Орловский</w:t>
            </w:r>
          </w:p>
          <w:p w14:paraId="1D5E4F2D" w14:textId="77777777" w:rsidR="009E22C6" w:rsidRDefault="009E22C6" w:rsidP="00CC6CFA">
            <w:pPr>
              <w:tabs>
                <w:tab w:val="left" w:pos="708"/>
              </w:tabs>
              <w:suppressAutoHyphens/>
              <w:rPr>
                <w:rFonts w:ascii="Times New Roman" w:hAnsi="Times New Roman" w:cs="Times New Roman"/>
              </w:rPr>
            </w:pPr>
            <w:r>
              <w:rPr>
                <w:rFonts w:ascii="Times New Roman" w:hAnsi="Times New Roman" w:cs="Times New Roman"/>
              </w:rPr>
              <w:t>автодорожный техникум»</w:t>
            </w:r>
          </w:p>
          <w:p w14:paraId="46103528" w14:textId="1E455679" w:rsidR="009E22C6" w:rsidRDefault="009E22C6" w:rsidP="00CC6CFA">
            <w:pPr>
              <w:tabs>
                <w:tab w:val="left" w:pos="708"/>
              </w:tabs>
              <w:suppressAutoHyphens/>
              <w:rPr>
                <w:rFonts w:ascii="Times New Roman" w:hAnsi="Times New Roman" w:cs="Times New Roman"/>
              </w:rPr>
            </w:pPr>
            <w:r>
              <w:rPr>
                <w:rFonts w:ascii="Times New Roman" w:hAnsi="Times New Roman" w:cs="Times New Roman"/>
              </w:rPr>
              <w:t xml:space="preserve">Протокол </w:t>
            </w:r>
            <w:r w:rsidR="00F05C62">
              <w:rPr>
                <w:rFonts w:ascii="Times New Roman" w:hAnsi="Times New Roman" w:cs="Times New Roman"/>
              </w:rPr>
              <w:t>от 29.08.2025</w:t>
            </w:r>
            <w:r>
              <w:rPr>
                <w:rFonts w:ascii="Times New Roman" w:hAnsi="Times New Roman" w:cs="Times New Roman"/>
              </w:rPr>
              <w:t xml:space="preserve"> г. № 1</w:t>
            </w:r>
          </w:p>
          <w:p w14:paraId="76D42821" w14:textId="77777777" w:rsidR="009E22C6" w:rsidRDefault="009E22C6" w:rsidP="00CC6CFA">
            <w:pPr>
              <w:autoSpaceDE w:val="0"/>
              <w:autoSpaceDN w:val="0"/>
              <w:adjustRightInd w:val="0"/>
              <w:spacing w:line="276" w:lineRule="auto"/>
              <w:rPr>
                <w:rFonts w:ascii="Times New Roman" w:hAnsi="Times New Roman" w:cs="Times New Roman"/>
                <w:bCs/>
              </w:rPr>
            </w:pPr>
          </w:p>
        </w:tc>
        <w:tc>
          <w:tcPr>
            <w:tcW w:w="158" w:type="pct"/>
          </w:tcPr>
          <w:p w14:paraId="441469B5" w14:textId="77777777" w:rsidR="009E22C6" w:rsidRDefault="009E22C6" w:rsidP="00CC6CFA">
            <w:pPr>
              <w:autoSpaceDE w:val="0"/>
              <w:autoSpaceDN w:val="0"/>
              <w:adjustRightInd w:val="0"/>
              <w:spacing w:line="276" w:lineRule="auto"/>
              <w:rPr>
                <w:rFonts w:ascii="Times New Roman" w:hAnsi="Times New Roman" w:cs="Times New Roman"/>
                <w:bCs/>
              </w:rPr>
            </w:pPr>
          </w:p>
        </w:tc>
        <w:tc>
          <w:tcPr>
            <w:tcW w:w="2253" w:type="pct"/>
            <w:vAlign w:val="center"/>
          </w:tcPr>
          <w:p w14:paraId="5E2817FF" w14:textId="77777777" w:rsidR="009E22C6" w:rsidRDefault="009E22C6" w:rsidP="00CC6CFA">
            <w:pPr>
              <w:spacing w:line="276" w:lineRule="auto"/>
              <w:rPr>
                <w:rFonts w:ascii="Times New Roman" w:hAnsi="Times New Roman" w:cs="Times New Roman"/>
                <w:bCs/>
              </w:rPr>
            </w:pPr>
            <w:r>
              <w:rPr>
                <w:rFonts w:ascii="Times New Roman" w:hAnsi="Times New Roman" w:cs="Times New Roman"/>
                <w:bCs/>
              </w:rPr>
              <w:t>Директор _________________ Е. В. Жарких</w:t>
            </w:r>
          </w:p>
          <w:p w14:paraId="432D8A45" w14:textId="77777777" w:rsidR="009E22C6" w:rsidRDefault="009E22C6" w:rsidP="00CC6CFA">
            <w:pPr>
              <w:spacing w:line="276" w:lineRule="auto"/>
              <w:rPr>
                <w:rFonts w:ascii="Times New Roman" w:hAnsi="Times New Roman" w:cs="Times New Roman"/>
                <w:bCs/>
              </w:rPr>
            </w:pPr>
          </w:p>
        </w:tc>
      </w:tr>
    </w:tbl>
    <w:p w14:paraId="39E902BA" w14:textId="77777777" w:rsidR="009E22C6" w:rsidRDefault="009E22C6" w:rsidP="009E22C6">
      <w:pPr>
        <w:autoSpaceDE w:val="0"/>
        <w:autoSpaceDN w:val="0"/>
        <w:adjustRightInd w:val="0"/>
        <w:ind w:firstLine="709"/>
        <w:jc w:val="center"/>
        <w:rPr>
          <w:rFonts w:ascii="Times New Roman" w:hAnsi="Times New Roman" w:cs="Times New Roman"/>
          <w:b/>
        </w:rPr>
      </w:pPr>
      <w:r>
        <w:rPr>
          <w:rFonts w:ascii="Times New Roman" w:hAnsi="Times New Roman" w:cs="Times New Roman"/>
          <w:b/>
        </w:rPr>
        <w:t>КАЛЕНДАРНЫЙ УЧЕБНЫЙ ГРАФИК</w:t>
      </w:r>
    </w:p>
    <w:p w14:paraId="3B1A6852" w14:textId="77777777" w:rsidR="009E22C6" w:rsidRDefault="009E22C6" w:rsidP="009E22C6">
      <w:pPr>
        <w:jc w:val="center"/>
        <w:rPr>
          <w:rFonts w:ascii="Times New Roman" w:hAnsi="Times New Roman" w:cs="Times New Roman"/>
          <w:b/>
          <w:bCs/>
        </w:rPr>
      </w:pPr>
      <w:r>
        <w:rPr>
          <w:rFonts w:ascii="Times New Roman" w:hAnsi="Times New Roman" w:cs="Times New Roman"/>
          <w:b/>
          <w:bCs/>
        </w:rPr>
        <w:t>дополнительной общеобразовательной общеразвивающей программы</w:t>
      </w:r>
    </w:p>
    <w:p w14:paraId="5EF77BE7" w14:textId="77777777" w:rsidR="00836452" w:rsidRDefault="00836452" w:rsidP="009E22C6">
      <w:pPr>
        <w:jc w:val="center"/>
        <w:rPr>
          <w:rFonts w:ascii="Times New Roman" w:hAnsi="Times New Roman" w:cs="Times New Roman"/>
          <w:b/>
          <w:u w:val="single"/>
          <w:shd w:val="clear" w:color="auto" w:fill="FFFFFF"/>
        </w:rPr>
      </w:pPr>
      <w:r>
        <w:rPr>
          <w:rFonts w:ascii="Times New Roman" w:hAnsi="Times New Roman" w:cs="Times New Roman"/>
          <w:b/>
          <w:u w:val="single"/>
          <w:shd w:val="clear" w:color="auto" w:fill="FFFFFF"/>
        </w:rPr>
        <w:t>вокальной студии «</w:t>
      </w:r>
      <w:r>
        <w:rPr>
          <w:rFonts w:ascii="Times New Roman" w:eastAsia="Times New Roman" w:hAnsi="Times New Roman" w:cs="Times New Roman"/>
          <w:b/>
          <w:bCs/>
          <w:sz w:val="24"/>
          <w:szCs w:val="24"/>
        </w:rPr>
        <w:t>МЕГАМИКС</w:t>
      </w:r>
      <w:r w:rsidR="009E22C6">
        <w:rPr>
          <w:rFonts w:ascii="Times New Roman" w:hAnsi="Times New Roman" w:cs="Times New Roman"/>
          <w:b/>
          <w:u w:val="single"/>
          <w:shd w:val="clear" w:color="auto" w:fill="FFFFFF"/>
        </w:rPr>
        <w:t xml:space="preserve">» </w:t>
      </w:r>
    </w:p>
    <w:p w14:paraId="7F20E7F4" w14:textId="492D03CC" w:rsidR="009E22C6" w:rsidRDefault="009E22C6" w:rsidP="009E22C6">
      <w:pPr>
        <w:jc w:val="center"/>
        <w:rPr>
          <w:rFonts w:ascii="Times New Roman" w:hAnsi="Times New Roman" w:cs="Times New Roman"/>
          <w:b/>
          <w:bCs/>
        </w:rPr>
      </w:pPr>
      <w:r>
        <w:rPr>
          <w:rFonts w:ascii="Times New Roman" w:hAnsi="Times New Roman" w:cs="Times New Roman"/>
          <w:b/>
          <w:bCs/>
        </w:rPr>
        <w:t>1 группа (360 часов)</w:t>
      </w:r>
    </w:p>
    <w:tbl>
      <w:tblPr>
        <w:tblW w:w="16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409"/>
        <w:gridCol w:w="236"/>
        <w:gridCol w:w="333"/>
        <w:gridCol w:w="332"/>
        <w:gridCol w:w="290"/>
        <w:gridCol w:w="41"/>
        <w:gridCol w:w="279"/>
        <w:gridCol w:w="41"/>
        <w:gridCol w:w="332"/>
        <w:gridCol w:w="333"/>
        <w:gridCol w:w="291"/>
        <w:gridCol w:w="41"/>
        <w:gridCol w:w="241"/>
        <w:gridCol w:w="41"/>
        <w:gridCol w:w="332"/>
        <w:gridCol w:w="332"/>
        <w:gridCol w:w="292"/>
        <w:gridCol w:w="41"/>
        <w:gridCol w:w="291"/>
        <w:gridCol w:w="41"/>
        <w:gridCol w:w="333"/>
        <w:gridCol w:w="332"/>
        <w:gridCol w:w="333"/>
        <w:gridCol w:w="291"/>
        <w:gridCol w:w="41"/>
        <w:gridCol w:w="292"/>
        <w:gridCol w:w="41"/>
        <w:gridCol w:w="332"/>
        <w:gridCol w:w="384"/>
        <w:gridCol w:w="272"/>
        <w:gridCol w:w="41"/>
        <w:gridCol w:w="291"/>
        <w:gridCol w:w="41"/>
        <w:gridCol w:w="333"/>
        <w:gridCol w:w="332"/>
        <w:gridCol w:w="292"/>
        <w:gridCol w:w="41"/>
        <w:gridCol w:w="275"/>
        <w:gridCol w:w="41"/>
        <w:gridCol w:w="333"/>
        <w:gridCol w:w="332"/>
        <w:gridCol w:w="333"/>
        <w:gridCol w:w="290"/>
        <w:gridCol w:w="41"/>
        <w:gridCol w:w="291"/>
        <w:gridCol w:w="41"/>
        <w:gridCol w:w="332"/>
        <w:gridCol w:w="333"/>
        <w:gridCol w:w="291"/>
        <w:gridCol w:w="41"/>
        <w:gridCol w:w="292"/>
        <w:gridCol w:w="41"/>
        <w:gridCol w:w="332"/>
        <w:gridCol w:w="410"/>
        <w:gridCol w:w="334"/>
        <w:gridCol w:w="333"/>
        <w:gridCol w:w="332"/>
        <w:gridCol w:w="332"/>
        <w:gridCol w:w="333"/>
        <w:gridCol w:w="277"/>
        <w:gridCol w:w="323"/>
      </w:tblGrid>
      <w:tr w:rsidR="00CC6CFA" w14:paraId="58BC7CA5" w14:textId="77777777" w:rsidTr="00836452">
        <w:trPr>
          <w:cantSplit/>
          <w:trHeight w:val="990"/>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6F7780" w14:textId="27C14280" w:rsidR="009E22C6" w:rsidRDefault="009E22C6" w:rsidP="00CC6CFA">
            <w:pPr>
              <w:shd w:val="clear" w:color="auto" w:fill="FFFFFF" w:themeFill="background1"/>
              <w:spacing w:line="276" w:lineRule="auto"/>
              <w:ind w:left="-120"/>
              <w:jc w:val="center"/>
              <w:rPr>
                <w:rFonts w:ascii="Times New Roman" w:hAnsi="Times New Roman" w:cs="Times New Roman"/>
                <w:bCs/>
                <w:sz w:val="14"/>
                <w:szCs w:val="14"/>
              </w:rPr>
            </w:pPr>
            <w:r>
              <w:rPr>
                <w:rFonts w:ascii="Times New Roman" w:hAnsi="Times New Roman" w:cs="Times New Roman"/>
                <w:bCs/>
                <w:sz w:val="14"/>
                <w:szCs w:val="14"/>
              </w:rPr>
              <w:t>Наименование раздела,</w:t>
            </w:r>
          </w:p>
          <w:p w14:paraId="4B4826B7" w14:textId="77777777" w:rsidR="009E22C6" w:rsidRDefault="009E22C6" w:rsidP="00CC6CFA">
            <w:pPr>
              <w:shd w:val="clear" w:color="auto" w:fill="FFFFFF" w:themeFill="background1"/>
              <w:spacing w:line="276" w:lineRule="auto"/>
              <w:ind w:left="-120"/>
              <w:jc w:val="center"/>
              <w:rPr>
                <w:rFonts w:ascii="Times New Roman" w:hAnsi="Times New Roman" w:cs="Times New Roman"/>
                <w:bCs/>
                <w:sz w:val="14"/>
                <w:szCs w:val="14"/>
              </w:rPr>
            </w:pPr>
            <w:r>
              <w:rPr>
                <w:rFonts w:ascii="Times New Roman" w:hAnsi="Times New Roman" w:cs="Times New Roman"/>
                <w:bCs/>
                <w:sz w:val="14"/>
                <w:szCs w:val="14"/>
              </w:rPr>
              <w:t>темы, учебного модуля</w:t>
            </w:r>
          </w:p>
        </w:tc>
        <w:tc>
          <w:tcPr>
            <w:tcW w:w="409" w:type="dxa"/>
            <w:vMerge w:val="restart"/>
            <w:tcBorders>
              <w:top w:val="single" w:sz="4" w:space="0" w:color="auto"/>
              <w:left w:val="single" w:sz="4" w:space="0" w:color="auto"/>
              <w:right w:val="single" w:sz="4" w:space="0" w:color="auto"/>
            </w:tcBorders>
            <w:shd w:val="clear" w:color="auto" w:fill="auto"/>
            <w:textDirection w:val="btLr"/>
          </w:tcPr>
          <w:p w14:paraId="2A0223AE"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sz w:val="14"/>
                <w:szCs w:val="14"/>
              </w:rPr>
              <w:t>Трудоемкость, час</w:t>
            </w:r>
          </w:p>
        </w:tc>
        <w:tc>
          <w:tcPr>
            <w:tcW w:w="1191"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1FA4F3"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Сентябрь</w:t>
            </w:r>
          </w:p>
        </w:tc>
        <w:tc>
          <w:tcPr>
            <w:tcW w:w="320" w:type="dxa"/>
            <w:gridSpan w:val="2"/>
            <w:tcBorders>
              <w:top w:val="single" w:sz="4" w:space="0" w:color="auto"/>
              <w:left w:val="single" w:sz="4" w:space="0" w:color="auto"/>
              <w:right w:val="single" w:sz="4" w:space="0" w:color="auto"/>
            </w:tcBorders>
            <w:shd w:val="clear" w:color="auto" w:fill="auto"/>
            <w:textDirection w:val="btLr"/>
            <w:vAlign w:val="center"/>
          </w:tcPr>
          <w:p w14:paraId="6C07D6D7"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4"/>
            <w:tcBorders>
              <w:top w:val="single" w:sz="4" w:space="0" w:color="auto"/>
              <w:left w:val="single" w:sz="4" w:space="0" w:color="auto"/>
              <w:right w:val="single" w:sz="4" w:space="0" w:color="auto"/>
            </w:tcBorders>
            <w:shd w:val="clear" w:color="auto" w:fill="auto"/>
            <w:textDirection w:val="btLr"/>
            <w:vAlign w:val="center"/>
          </w:tcPr>
          <w:p w14:paraId="03C9EAC6"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Октябрь</w:t>
            </w:r>
          </w:p>
        </w:tc>
        <w:tc>
          <w:tcPr>
            <w:tcW w:w="282" w:type="dxa"/>
            <w:gridSpan w:val="2"/>
            <w:tcBorders>
              <w:top w:val="single" w:sz="4" w:space="0" w:color="auto"/>
              <w:left w:val="single" w:sz="4" w:space="0" w:color="auto"/>
              <w:right w:val="single" w:sz="4" w:space="0" w:color="auto"/>
            </w:tcBorders>
            <w:shd w:val="clear" w:color="auto" w:fill="auto"/>
            <w:textDirection w:val="btLr"/>
            <w:vAlign w:val="center"/>
          </w:tcPr>
          <w:p w14:paraId="74405A5C" w14:textId="77777777" w:rsidR="009E22C6" w:rsidRDefault="009E22C6" w:rsidP="00CC6CFA">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3D7709C"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Ноябрь</w:t>
            </w:r>
          </w:p>
        </w:tc>
        <w:tc>
          <w:tcPr>
            <w:tcW w:w="332" w:type="dxa"/>
            <w:gridSpan w:val="2"/>
            <w:tcBorders>
              <w:top w:val="single" w:sz="4" w:space="0" w:color="auto"/>
              <w:left w:val="single" w:sz="4" w:space="0" w:color="auto"/>
              <w:right w:val="single" w:sz="4" w:space="0" w:color="auto"/>
            </w:tcBorders>
            <w:shd w:val="clear" w:color="auto" w:fill="auto"/>
            <w:textDirection w:val="btLr"/>
            <w:vAlign w:val="center"/>
          </w:tcPr>
          <w:p w14:paraId="5B07EDCE" w14:textId="77777777" w:rsidR="009E22C6" w:rsidRDefault="009E22C6" w:rsidP="00CC6CFA">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3AEF92"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Декабрь</w:t>
            </w:r>
          </w:p>
        </w:tc>
        <w:tc>
          <w:tcPr>
            <w:tcW w:w="333" w:type="dxa"/>
            <w:gridSpan w:val="2"/>
            <w:tcBorders>
              <w:top w:val="single" w:sz="4" w:space="0" w:color="auto"/>
              <w:left w:val="single" w:sz="4" w:space="0" w:color="auto"/>
              <w:right w:val="single" w:sz="4" w:space="0" w:color="auto"/>
            </w:tcBorders>
            <w:shd w:val="clear" w:color="auto" w:fill="auto"/>
            <w:textDirection w:val="btLr"/>
            <w:vAlign w:val="center"/>
          </w:tcPr>
          <w:p w14:paraId="220597EC" w14:textId="77777777" w:rsidR="009E22C6" w:rsidRDefault="009E22C6" w:rsidP="00CC6CFA">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lang w:eastAsia="en-US"/>
              </w:rPr>
              <w:t>29-4</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A1F114"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Январь</w:t>
            </w:r>
          </w:p>
        </w:tc>
        <w:tc>
          <w:tcPr>
            <w:tcW w:w="332" w:type="dxa"/>
            <w:gridSpan w:val="2"/>
            <w:tcBorders>
              <w:top w:val="single" w:sz="4" w:space="0" w:color="auto"/>
              <w:left w:val="single" w:sz="4" w:space="0" w:color="auto"/>
              <w:right w:val="single" w:sz="4" w:space="0" w:color="auto"/>
            </w:tcBorders>
            <w:shd w:val="clear" w:color="auto" w:fill="auto"/>
            <w:textDirection w:val="btLr"/>
            <w:vAlign w:val="center"/>
          </w:tcPr>
          <w:p w14:paraId="1EAA7CE3"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85C42B"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Февраль</w:t>
            </w:r>
          </w:p>
        </w:tc>
        <w:tc>
          <w:tcPr>
            <w:tcW w:w="316" w:type="dxa"/>
            <w:gridSpan w:val="2"/>
            <w:tcBorders>
              <w:top w:val="single" w:sz="4" w:space="0" w:color="auto"/>
              <w:left w:val="single" w:sz="4" w:space="0" w:color="auto"/>
              <w:right w:val="single" w:sz="4" w:space="0" w:color="auto"/>
            </w:tcBorders>
            <w:shd w:val="clear" w:color="auto" w:fill="auto"/>
            <w:textDirection w:val="btLr"/>
            <w:vAlign w:val="center"/>
          </w:tcPr>
          <w:p w14:paraId="5FC365D5"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23-1</w:t>
            </w:r>
          </w:p>
        </w:tc>
        <w:tc>
          <w:tcPr>
            <w:tcW w:w="1329"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268FC4"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Март</w:t>
            </w:r>
          </w:p>
          <w:p w14:paraId="706647EA"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p>
        </w:tc>
        <w:tc>
          <w:tcPr>
            <w:tcW w:w="332" w:type="dxa"/>
            <w:gridSpan w:val="2"/>
            <w:tcBorders>
              <w:top w:val="single" w:sz="4" w:space="0" w:color="auto"/>
              <w:left w:val="single" w:sz="4" w:space="0" w:color="auto"/>
              <w:right w:val="single" w:sz="4" w:space="0" w:color="auto"/>
            </w:tcBorders>
            <w:shd w:val="clear" w:color="auto" w:fill="auto"/>
            <w:textDirection w:val="btLr"/>
            <w:vAlign w:val="center"/>
          </w:tcPr>
          <w:p w14:paraId="1EE1C390"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lang w:eastAsia="en-US"/>
              </w:rPr>
              <w:t>30-5</w:t>
            </w:r>
          </w:p>
        </w:tc>
        <w:tc>
          <w:tcPr>
            <w:tcW w:w="997"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181FFC"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Апрель</w:t>
            </w:r>
          </w:p>
        </w:tc>
        <w:tc>
          <w:tcPr>
            <w:tcW w:w="333" w:type="dxa"/>
            <w:gridSpan w:val="2"/>
            <w:tcBorders>
              <w:top w:val="single" w:sz="4" w:space="0" w:color="auto"/>
              <w:left w:val="single" w:sz="4" w:space="0" w:color="auto"/>
              <w:right w:val="single" w:sz="4" w:space="0" w:color="auto"/>
            </w:tcBorders>
            <w:shd w:val="clear" w:color="auto" w:fill="auto"/>
            <w:textDirection w:val="btLr"/>
            <w:vAlign w:val="center"/>
          </w:tcPr>
          <w:p w14:paraId="768FFAFC"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27-3</w:t>
            </w:r>
          </w:p>
        </w:tc>
        <w:tc>
          <w:tcPr>
            <w:tcW w:w="1076"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9C79BB"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Май</w:t>
            </w:r>
          </w:p>
        </w:tc>
        <w:tc>
          <w:tcPr>
            <w:tcW w:w="333" w:type="dxa"/>
            <w:tcBorders>
              <w:top w:val="single" w:sz="4" w:space="0" w:color="auto"/>
              <w:left w:val="single" w:sz="4" w:space="0" w:color="auto"/>
              <w:right w:val="single" w:sz="4" w:space="0" w:color="auto"/>
            </w:tcBorders>
            <w:shd w:val="clear" w:color="auto" w:fill="auto"/>
            <w:textDirection w:val="btLr"/>
            <w:vAlign w:val="center"/>
          </w:tcPr>
          <w:p w14:paraId="69F6A8DD"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25-31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B90D63"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Июнь</w:t>
            </w:r>
          </w:p>
          <w:p w14:paraId="74436667"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p>
        </w:tc>
      </w:tr>
      <w:tr w:rsidR="00836452" w14:paraId="4A935D03" w14:textId="77777777" w:rsidTr="00836452">
        <w:trPr>
          <w:cantSplit/>
          <w:trHeight w:val="719"/>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06B044" w14:textId="77777777" w:rsidR="009E22C6" w:rsidRDefault="009E22C6" w:rsidP="00CC6CFA">
            <w:pPr>
              <w:shd w:val="clear" w:color="auto" w:fill="FFFFFF" w:themeFill="background1"/>
              <w:spacing w:line="276" w:lineRule="auto"/>
              <w:ind w:left="-120"/>
              <w:rPr>
                <w:rFonts w:ascii="Times New Roman" w:hAnsi="Times New Roman" w:cs="Times New Roman"/>
                <w:bCs/>
                <w:sz w:val="14"/>
                <w:szCs w:val="14"/>
                <w:lang w:eastAsia="en-US"/>
              </w:rPr>
            </w:pPr>
          </w:p>
        </w:tc>
        <w:tc>
          <w:tcPr>
            <w:tcW w:w="409" w:type="dxa"/>
            <w:vMerge/>
            <w:tcBorders>
              <w:left w:val="single" w:sz="4" w:space="0" w:color="auto"/>
              <w:right w:val="single" w:sz="4" w:space="0" w:color="auto"/>
            </w:tcBorders>
            <w:shd w:val="clear" w:color="auto" w:fill="auto"/>
          </w:tcPr>
          <w:p w14:paraId="65A4F0E0" w14:textId="77777777" w:rsidR="009E22C6" w:rsidRDefault="009E22C6" w:rsidP="00CC6CFA">
            <w:pPr>
              <w:shd w:val="clear" w:color="auto" w:fill="FFFFFF" w:themeFill="background1"/>
              <w:ind w:right="113"/>
              <w:rPr>
                <w:rFonts w:ascii="Times New Roman" w:hAnsi="Times New Roman" w:cs="Times New Roman"/>
                <w:bCs/>
                <w:sz w:val="14"/>
                <w:szCs w:val="14"/>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3B9A8DB" w14:textId="77777777" w:rsidR="009E22C6" w:rsidRDefault="009E22C6" w:rsidP="00CC6CFA">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8F871E" w14:textId="77777777" w:rsidR="009E22C6" w:rsidRDefault="009E22C6" w:rsidP="00CC6CFA">
            <w:pPr>
              <w:shd w:val="clear" w:color="auto" w:fill="FFFFFF" w:themeFill="background1"/>
              <w:spacing w:line="276" w:lineRule="auto"/>
              <w:ind w:left="88"/>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3F4E29" w14:textId="77777777" w:rsidR="009E22C6" w:rsidRDefault="009E22C6" w:rsidP="00CC6CFA">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4A64094" w14:textId="77777777" w:rsidR="009E22C6" w:rsidRDefault="009E22C6" w:rsidP="00CC6CFA">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320" w:type="dxa"/>
            <w:gridSpan w:val="2"/>
            <w:tcBorders>
              <w:left w:val="single" w:sz="4" w:space="0" w:color="auto"/>
              <w:bottom w:val="single" w:sz="4" w:space="0" w:color="auto"/>
              <w:right w:val="single" w:sz="4" w:space="0" w:color="auto"/>
            </w:tcBorders>
            <w:shd w:val="clear" w:color="auto" w:fill="auto"/>
            <w:textDirection w:val="btLr"/>
            <w:vAlign w:val="center"/>
          </w:tcPr>
          <w:p w14:paraId="390844C2"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429BE6"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F637CBA" w14:textId="77777777" w:rsidR="009E22C6" w:rsidRDefault="009E22C6" w:rsidP="00CC6CFA">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B4D1EC"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282" w:type="dxa"/>
            <w:gridSpan w:val="2"/>
            <w:tcBorders>
              <w:left w:val="single" w:sz="4" w:space="0" w:color="auto"/>
              <w:bottom w:val="single" w:sz="4" w:space="0" w:color="auto"/>
              <w:right w:val="single" w:sz="4" w:space="0" w:color="auto"/>
            </w:tcBorders>
            <w:shd w:val="clear" w:color="auto" w:fill="auto"/>
            <w:textDirection w:val="btLr"/>
            <w:vAlign w:val="center"/>
          </w:tcPr>
          <w:p w14:paraId="51E62938" w14:textId="77777777" w:rsidR="009E22C6" w:rsidRDefault="009E22C6" w:rsidP="00CC6CFA">
            <w:pPr>
              <w:shd w:val="clear" w:color="auto" w:fill="FFFFFF" w:themeFill="background1"/>
              <w:spacing w:line="276" w:lineRule="auto"/>
              <w:ind w:left="88"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05C8250F" w14:textId="77777777" w:rsidR="009E22C6" w:rsidRDefault="009E22C6" w:rsidP="00CC6CFA">
            <w:pPr>
              <w:shd w:val="clear" w:color="auto" w:fill="FFFFFF" w:themeFill="background1"/>
              <w:spacing w:line="276" w:lineRule="auto"/>
              <w:ind w:left="88" w:right="113"/>
              <w:rPr>
                <w:rFonts w:ascii="Times New Roman" w:hAnsi="Times New Roman" w:cs="Times New Roman"/>
                <w:bCs/>
                <w:sz w:val="14"/>
                <w:szCs w:val="14"/>
                <w:lang w:eastAsia="en-US"/>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427083" w14:textId="77777777" w:rsidR="009E22C6" w:rsidRDefault="009E22C6" w:rsidP="00CC6CFA">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10-16</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E3370C"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17-23</w:t>
            </w:r>
          </w:p>
        </w:tc>
        <w:tc>
          <w:tcPr>
            <w:tcW w:w="332" w:type="dxa"/>
            <w:gridSpan w:val="2"/>
            <w:tcBorders>
              <w:left w:val="single" w:sz="4" w:space="0" w:color="auto"/>
              <w:bottom w:val="single" w:sz="4" w:space="0" w:color="auto"/>
              <w:right w:val="single" w:sz="4" w:space="0" w:color="auto"/>
            </w:tcBorders>
            <w:shd w:val="clear" w:color="auto" w:fill="auto"/>
            <w:textDirection w:val="btLr"/>
          </w:tcPr>
          <w:p w14:paraId="54C37896" w14:textId="77777777" w:rsidR="009E22C6" w:rsidRDefault="009E22C6" w:rsidP="00CC6CFA">
            <w:pPr>
              <w:shd w:val="clear" w:color="auto" w:fill="FFFFFF" w:themeFill="background1"/>
              <w:spacing w:line="276" w:lineRule="auto"/>
              <w:ind w:left="88" w:right="113"/>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tcPr>
          <w:p w14:paraId="69F5F94B" w14:textId="77777777" w:rsidR="009E22C6" w:rsidRDefault="009E22C6" w:rsidP="00CC6CFA">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69942E" w14:textId="77777777" w:rsidR="009E22C6" w:rsidRDefault="009E22C6" w:rsidP="00CC6CFA">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666BB3"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3E7458"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33" w:type="dxa"/>
            <w:gridSpan w:val="2"/>
            <w:tcBorders>
              <w:left w:val="single" w:sz="4" w:space="0" w:color="auto"/>
              <w:bottom w:val="single" w:sz="4" w:space="0" w:color="auto"/>
              <w:right w:val="single" w:sz="4" w:space="0" w:color="auto"/>
            </w:tcBorders>
            <w:shd w:val="clear" w:color="auto" w:fill="auto"/>
            <w:textDirection w:val="btLr"/>
            <w:vAlign w:val="center"/>
          </w:tcPr>
          <w:p w14:paraId="3C01FDEE" w14:textId="77777777" w:rsidR="009E22C6" w:rsidRDefault="009E22C6" w:rsidP="00CC6CFA">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3776283"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60B0745" w14:textId="77777777" w:rsidR="009E22C6" w:rsidRDefault="009E22C6" w:rsidP="00CC6CFA">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12-18</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22A713"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19-25</w:t>
            </w:r>
          </w:p>
        </w:tc>
        <w:tc>
          <w:tcPr>
            <w:tcW w:w="332" w:type="dxa"/>
            <w:gridSpan w:val="2"/>
            <w:tcBorders>
              <w:left w:val="single" w:sz="4" w:space="0" w:color="auto"/>
              <w:bottom w:val="single" w:sz="4" w:space="0" w:color="auto"/>
              <w:right w:val="single" w:sz="4" w:space="0" w:color="auto"/>
            </w:tcBorders>
            <w:shd w:val="clear" w:color="auto" w:fill="auto"/>
            <w:textDirection w:val="btLr"/>
            <w:vAlign w:val="center"/>
          </w:tcPr>
          <w:p w14:paraId="7C7068E7"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F75606C"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010ED6"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9-15</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A30E79"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16" w:type="dxa"/>
            <w:gridSpan w:val="2"/>
            <w:tcBorders>
              <w:left w:val="single" w:sz="4" w:space="0" w:color="auto"/>
              <w:bottom w:val="single" w:sz="4" w:space="0" w:color="auto"/>
              <w:right w:val="single" w:sz="4" w:space="0" w:color="auto"/>
            </w:tcBorders>
            <w:shd w:val="clear" w:color="auto" w:fill="auto"/>
            <w:textDirection w:val="btLr"/>
            <w:vAlign w:val="center"/>
          </w:tcPr>
          <w:p w14:paraId="1E6EEC8F"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075F10F"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lang w:eastAsia="en-US"/>
              </w:rPr>
              <w:t>2-8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67AD8E62" w14:textId="77777777" w:rsidR="009E22C6" w:rsidRDefault="009E22C6" w:rsidP="00CC6CFA">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3C3FD0"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68CBDC"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23-29</w:t>
            </w:r>
          </w:p>
        </w:tc>
        <w:tc>
          <w:tcPr>
            <w:tcW w:w="332" w:type="dxa"/>
            <w:gridSpan w:val="2"/>
            <w:tcBorders>
              <w:left w:val="single" w:sz="4" w:space="0" w:color="auto"/>
              <w:bottom w:val="single" w:sz="4" w:space="0" w:color="auto"/>
              <w:right w:val="single" w:sz="4" w:space="0" w:color="auto"/>
            </w:tcBorders>
            <w:shd w:val="clear" w:color="auto" w:fill="auto"/>
            <w:textDirection w:val="btLr"/>
            <w:vAlign w:val="center"/>
          </w:tcPr>
          <w:p w14:paraId="71615A5C"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ED47867"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81BE05B"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07AF433"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333" w:type="dxa"/>
            <w:gridSpan w:val="2"/>
            <w:tcBorders>
              <w:left w:val="single" w:sz="4" w:space="0" w:color="auto"/>
              <w:bottom w:val="single" w:sz="4" w:space="0" w:color="auto"/>
              <w:right w:val="single" w:sz="4" w:space="0" w:color="auto"/>
            </w:tcBorders>
            <w:shd w:val="clear" w:color="auto" w:fill="auto"/>
            <w:textDirection w:val="btLr"/>
            <w:vAlign w:val="center"/>
          </w:tcPr>
          <w:p w14:paraId="67F72D27"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108C2F33"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4-10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CFB7EEE"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11-17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4174A3"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18-24</w:t>
            </w:r>
          </w:p>
        </w:tc>
        <w:tc>
          <w:tcPr>
            <w:tcW w:w="333" w:type="dxa"/>
            <w:tcBorders>
              <w:left w:val="single" w:sz="4" w:space="0" w:color="auto"/>
              <w:bottom w:val="single" w:sz="4" w:space="0" w:color="auto"/>
              <w:right w:val="single" w:sz="4" w:space="0" w:color="auto"/>
            </w:tcBorders>
            <w:shd w:val="clear" w:color="auto" w:fill="auto"/>
            <w:textDirection w:val="btLr"/>
            <w:vAlign w:val="center"/>
          </w:tcPr>
          <w:p w14:paraId="75245493"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0DCD708F"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D63D9D2"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AA805CA"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F2C836" w14:textId="77777777" w:rsidR="009E22C6" w:rsidRDefault="009E22C6" w:rsidP="00CC6CFA">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23" w:type="dxa"/>
            <w:tcBorders>
              <w:bottom w:val="single" w:sz="4" w:space="0" w:color="auto"/>
            </w:tcBorders>
            <w:shd w:val="clear" w:color="auto" w:fill="auto"/>
            <w:textDirection w:val="btLr"/>
            <w:vAlign w:val="center"/>
          </w:tcPr>
          <w:p w14:paraId="0EF79171" w14:textId="77777777" w:rsidR="009E22C6" w:rsidRDefault="009E22C6" w:rsidP="00CC6CFA">
            <w:pPr>
              <w:shd w:val="clear" w:color="auto" w:fill="FFFFFF" w:themeFill="background1"/>
              <w:ind w:right="113"/>
              <w:rPr>
                <w:rFonts w:ascii="Times New Roman" w:hAnsi="Times New Roman" w:cs="Times New Roman"/>
                <w:sz w:val="14"/>
                <w:szCs w:val="14"/>
              </w:rPr>
            </w:pPr>
            <w:r>
              <w:rPr>
                <w:rFonts w:ascii="Times New Roman" w:hAnsi="Times New Roman" w:cs="Times New Roman"/>
                <w:sz w:val="14"/>
                <w:szCs w:val="14"/>
              </w:rPr>
              <w:t>29-30</w:t>
            </w:r>
          </w:p>
        </w:tc>
      </w:tr>
      <w:tr w:rsidR="00836452" w14:paraId="26A5F1DE"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2642870" w14:textId="77777777" w:rsidR="009E22C6" w:rsidRDefault="009E22C6" w:rsidP="00CC6CFA">
            <w:pPr>
              <w:pStyle w:val="TableParagraph"/>
              <w:ind w:left="-120"/>
              <w:rPr>
                <w:sz w:val="13"/>
                <w:szCs w:val="13"/>
              </w:rPr>
            </w:pPr>
            <w:r>
              <w:rPr>
                <w:rStyle w:val="24"/>
                <w:rFonts w:eastAsia="Arial Unicode MS"/>
                <w:b w:val="0"/>
                <w:bCs w:val="0"/>
                <w:i w:val="0"/>
                <w:iCs w:val="0"/>
                <w:color w:val="auto"/>
                <w:sz w:val="13"/>
                <w:szCs w:val="13"/>
              </w:rPr>
              <w:t xml:space="preserve"> Вводный инструктаж по ТБ. З</w:t>
            </w:r>
            <w:r>
              <w:rPr>
                <w:sz w:val="13"/>
                <w:szCs w:val="13"/>
              </w:rPr>
              <w:t>накомство с голосовым аппаратом учащихся. Беседа о гигиене певческого голоса. Хоровое творчество. Общие понятия.</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27701D3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b/>
                <w:sz w:val="13"/>
                <w:szCs w:val="13"/>
              </w:rPr>
            </w:pPr>
            <w:r>
              <w:rPr>
                <w:rFonts w:ascii="Times New Roman" w:hAnsi="Times New Roman" w:cs="Times New Roman"/>
                <w:b/>
                <w:sz w:val="13"/>
                <w:szCs w:val="13"/>
              </w:rPr>
              <w:t>1</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131CA5B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0EFB5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CCC42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D983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5F2A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0A43F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DD172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EA35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C13F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76FE1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FF836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0598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7C9A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DF6F8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C5350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910C5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4210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4E4A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8607A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4DFA79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C5E1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247D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2BA2E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156BE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D9840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A540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66BB2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26B7D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6853F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99A1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97E7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8626E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8E325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D508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8061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8F7F0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708BFA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5AD458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51406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20B2F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7F929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2870C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37BFAD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6528431" w14:textId="77777777" w:rsidR="009E22C6" w:rsidRDefault="009E22C6" w:rsidP="00CC6CFA">
            <w:pPr>
              <w:shd w:val="clear" w:color="auto" w:fill="FFFFFF" w:themeFill="background1"/>
              <w:rPr>
                <w:rFonts w:ascii="Times New Roman" w:hAnsi="Times New Roman" w:cs="Times New Roman"/>
              </w:rPr>
            </w:pPr>
          </w:p>
        </w:tc>
      </w:tr>
      <w:tr w:rsidR="00836452" w14:paraId="15296509"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73C8F9D" w14:textId="77777777" w:rsidR="009E22C6" w:rsidRDefault="009E22C6" w:rsidP="00CC6CFA">
            <w:pPr>
              <w:ind w:left="-120"/>
              <w:rPr>
                <w:rFonts w:ascii="Times New Roman" w:hAnsi="Times New Roman" w:cs="Times New Roman"/>
                <w:sz w:val="13"/>
                <w:szCs w:val="13"/>
              </w:rPr>
            </w:pPr>
            <w:r>
              <w:rPr>
                <w:rFonts w:ascii="Times New Roman" w:hAnsi="Times New Roman" w:cs="Times New Roman"/>
                <w:sz w:val="13"/>
                <w:szCs w:val="13"/>
              </w:rPr>
              <w:t>Певческая установка.</w:t>
            </w:r>
          </w:p>
          <w:p w14:paraId="795E5C30" w14:textId="77777777" w:rsidR="009E22C6" w:rsidRDefault="009E22C6" w:rsidP="00CC6CFA">
            <w:pPr>
              <w:ind w:left="-120"/>
              <w:rPr>
                <w:rFonts w:ascii="Times New Roman" w:hAnsi="Times New Roman" w:cs="Times New Roman"/>
                <w:sz w:val="13"/>
                <w:szCs w:val="13"/>
              </w:rPr>
            </w:pPr>
            <w:r>
              <w:rPr>
                <w:rFonts w:ascii="Times New Roman" w:hAnsi="Times New Roman" w:cs="Times New Roman"/>
                <w:sz w:val="13"/>
                <w:szCs w:val="13"/>
              </w:rPr>
              <w:t>Распевание. Дыхание.</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34039BB1" w14:textId="77777777" w:rsidR="009E22C6" w:rsidRDefault="009E22C6" w:rsidP="00CC6CFA">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40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978B1B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45855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19B46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B6E4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2418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07D60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AB383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8761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8121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DB219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A3CBD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EA20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A107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C5F0E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B8BC8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25F16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B764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65F6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E7072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C0A2BF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6C4C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7084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04DE9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DCF29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2941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83A6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B4770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470E9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06FEB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74A4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8CF9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61D41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123B3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6840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49CE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F3E38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46D29F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AF05DE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4F009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D792E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2C6CB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542B9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718D17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E289002" w14:textId="77777777" w:rsidR="009E22C6" w:rsidRDefault="009E22C6" w:rsidP="00CC6CFA">
            <w:pPr>
              <w:shd w:val="clear" w:color="auto" w:fill="FFFFFF" w:themeFill="background1"/>
              <w:rPr>
                <w:rFonts w:ascii="Times New Roman" w:hAnsi="Times New Roman" w:cs="Times New Roman"/>
              </w:rPr>
            </w:pPr>
          </w:p>
        </w:tc>
      </w:tr>
      <w:tr w:rsidR="00836452" w14:paraId="3925EACD"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015C89B" w14:textId="77777777" w:rsidR="009E22C6" w:rsidRDefault="009E22C6" w:rsidP="00CC6CFA">
            <w:pPr>
              <w:ind w:left="-120"/>
              <w:jc w:val="both"/>
              <w:rPr>
                <w:rFonts w:ascii="Times New Roman" w:hAnsi="Times New Roman" w:cs="Times New Roman"/>
                <w:bCs/>
                <w:iCs/>
                <w:sz w:val="13"/>
                <w:szCs w:val="13"/>
              </w:rPr>
            </w:pPr>
            <w:r>
              <w:rPr>
                <w:rFonts w:ascii="Times New Roman" w:hAnsi="Times New Roman" w:cs="Times New Roman"/>
                <w:bCs/>
                <w:iCs/>
                <w:sz w:val="13"/>
                <w:szCs w:val="13"/>
              </w:rPr>
              <w:t xml:space="preserve">Знакомство с различной манерой пения. Звукообразование. </w:t>
            </w:r>
          </w:p>
          <w:p w14:paraId="0EBDE74F" w14:textId="77777777" w:rsidR="009E22C6" w:rsidRDefault="009E22C6" w:rsidP="00CC6CFA">
            <w:pPr>
              <w:ind w:left="-120"/>
              <w:jc w:val="both"/>
              <w:rPr>
                <w:rFonts w:ascii="Times New Roman" w:hAnsi="Times New Roman" w:cs="Times New Roman"/>
                <w:bCs/>
                <w:iCs/>
                <w:sz w:val="13"/>
                <w:szCs w:val="13"/>
              </w:rPr>
            </w:pPr>
            <w:r>
              <w:rPr>
                <w:rFonts w:ascii="Times New Roman" w:hAnsi="Times New Roman" w:cs="Times New Roman"/>
                <w:bCs/>
                <w:iCs/>
                <w:sz w:val="13"/>
                <w:szCs w:val="13"/>
              </w:rPr>
              <w:t>Дикция. Артикуляция.</w:t>
            </w:r>
          </w:p>
          <w:p w14:paraId="265F8510" w14:textId="77777777" w:rsidR="009E22C6" w:rsidRDefault="009E22C6" w:rsidP="00CC6CFA">
            <w:pPr>
              <w:ind w:left="-120"/>
              <w:jc w:val="both"/>
              <w:rPr>
                <w:rFonts w:ascii="Times New Roman" w:hAnsi="Times New Roman" w:cs="Times New Roman"/>
                <w:sz w:val="13"/>
                <w:szCs w:val="13"/>
              </w:rPr>
            </w:pPr>
            <w:r>
              <w:rPr>
                <w:rFonts w:ascii="Times New Roman" w:hAnsi="Times New Roman" w:cs="Times New Roman"/>
                <w:bCs/>
                <w:iCs/>
                <w:sz w:val="13"/>
                <w:szCs w:val="13"/>
              </w:rPr>
              <w:t>Вокально-хоровая работа.</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3980759A" w14:textId="77777777" w:rsidR="009E22C6" w:rsidRDefault="009E22C6" w:rsidP="00CC6CFA">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40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102C770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DF187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BA6DA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DE3D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A2A6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68E0C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84BAD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1987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1C6B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7260D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FA98B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242C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8CE5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61D29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D836D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BD472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F639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D133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57F48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04C07E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8103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406D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B865A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20FDA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AEDF4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8BD2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3E300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C55DB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A9729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E431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12F6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03B4D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3E829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3A6F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8B3E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AAC03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D9DF91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06AD1A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F9169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E5219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4632D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19102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78ED03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CD5979B" w14:textId="77777777" w:rsidR="009E22C6" w:rsidRDefault="009E22C6" w:rsidP="00CC6CFA">
            <w:pPr>
              <w:shd w:val="clear" w:color="auto" w:fill="FFFFFF" w:themeFill="background1"/>
              <w:rPr>
                <w:rFonts w:ascii="Times New Roman" w:hAnsi="Times New Roman" w:cs="Times New Roman"/>
              </w:rPr>
            </w:pPr>
          </w:p>
        </w:tc>
      </w:tr>
      <w:tr w:rsidR="00836452" w14:paraId="54CF9777"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EAD9DF9" w14:textId="77777777" w:rsidR="009E22C6" w:rsidRDefault="009E22C6" w:rsidP="00CC6CFA">
            <w:pPr>
              <w:ind w:left="-120"/>
              <w:rPr>
                <w:rFonts w:ascii="Times New Roman" w:hAnsi="Times New Roman" w:cs="Times New Roman"/>
                <w:bCs/>
                <w:iCs/>
                <w:sz w:val="13"/>
                <w:szCs w:val="13"/>
              </w:rPr>
            </w:pPr>
            <w:r>
              <w:rPr>
                <w:rFonts w:ascii="Times New Roman" w:hAnsi="Times New Roman" w:cs="Times New Roman"/>
                <w:bCs/>
                <w:iCs/>
                <w:sz w:val="13"/>
                <w:szCs w:val="13"/>
              </w:rPr>
              <w:t>Вокальная позиция.</w:t>
            </w:r>
          </w:p>
          <w:p w14:paraId="6592620D" w14:textId="77777777" w:rsidR="009E22C6" w:rsidRDefault="009E22C6" w:rsidP="00CC6CFA">
            <w:pPr>
              <w:ind w:left="-120"/>
              <w:rPr>
                <w:rFonts w:ascii="Times New Roman" w:hAnsi="Times New Roman" w:cs="Times New Roman"/>
                <w:bCs/>
                <w:iCs/>
                <w:sz w:val="13"/>
                <w:szCs w:val="13"/>
              </w:rPr>
            </w:pPr>
            <w:proofErr w:type="spellStart"/>
            <w:r>
              <w:rPr>
                <w:rFonts w:ascii="Times New Roman" w:hAnsi="Times New Roman" w:cs="Times New Roman"/>
                <w:bCs/>
                <w:iCs/>
                <w:sz w:val="13"/>
                <w:szCs w:val="13"/>
              </w:rPr>
              <w:t>Звуковедение</w:t>
            </w:r>
            <w:proofErr w:type="spellEnd"/>
            <w:r>
              <w:rPr>
                <w:rFonts w:ascii="Times New Roman" w:hAnsi="Times New Roman" w:cs="Times New Roman"/>
                <w:bCs/>
                <w:iCs/>
                <w:sz w:val="13"/>
                <w:szCs w:val="13"/>
              </w:rPr>
              <w:t>.</w:t>
            </w:r>
          </w:p>
          <w:p w14:paraId="3BC86BA8" w14:textId="77777777" w:rsidR="009E22C6" w:rsidRDefault="009E22C6" w:rsidP="00CC6CFA">
            <w:pPr>
              <w:ind w:left="-120"/>
              <w:rPr>
                <w:rFonts w:ascii="Times New Roman" w:hAnsi="Times New Roman" w:cs="Times New Roman"/>
                <w:b/>
                <w:i/>
                <w:sz w:val="13"/>
                <w:szCs w:val="13"/>
              </w:rPr>
            </w:pPr>
            <w:r>
              <w:rPr>
                <w:rFonts w:ascii="Times New Roman" w:hAnsi="Times New Roman" w:cs="Times New Roman"/>
                <w:bCs/>
                <w:iCs/>
                <w:sz w:val="13"/>
                <w:szCs w:val="13"/>
              </w:rPr>
              <w:t>Использование певческих навыков</w:t>
            </w:r>
            <w:r>
              <w:rPr>
                <w:rFonts w:ascii="Times New Roman" w:hAnsi="Times New Roman" w:cs="Times New Roman"/>
                <w:b/>
                <w:i/>
                <w:sz w:val="13"/>
                <w:szCs w:val="13"/>
              </w:rPr>
              <w:t>.</w:t>
            </w:r>
          </w:p>
          <w:p w14:paraId="12D6EB31" w14:textId="77777777" w:rsidR="009E22C6" w:rsidRDefault="009E22C6" w:rsidP="00CC6CFA">
            <w:pPr>
              <w:ind w:left="-120"/>
              <w:jc w:val="both"/>
              <w:rPr>
                <w:rFonts w:ascii="Times New Roman" w:hAnsi="Times New Roman" w:cs="Times New Roman"/>
                <w:sz w:val="13"/>
                <w:szCs w:val="13"/>
              </w:rPr>
            </w:pPr>
            <w:r>
              <w:rPr>
                <w:rFonts w:ascii="Times New Roman" w:hAnsi="Times New Roman" w:cs="Times New Roman"/>
                <w:bCs/>
                <w:iCs/>
                <w:sz w:val="13"/>
                <w:szCs w:val="13"/>
              </w:rPr>
              <w:t>Выявление индивидуальных красок голоса.</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5A098480" w14:textId="77777777" w:rsidR="009E22C6" w:rsidRDefault="009E22C6" w:rsidP="00CC6CFA">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40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3A2D0A3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ED2F5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3E6DF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D16F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6B5B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E6A30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08D9B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55F0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C758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E6776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800B8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6203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EBB5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75DEE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F45B9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6B9C3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5697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CA30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C6E30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8FFCF0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5BFF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350B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8C1D0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415C6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26EE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5501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3E305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D227A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479FD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BA5B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22B1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5AD1C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2E149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883C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529F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68929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DCBC5B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D6C5BF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11CB5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B24E3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6FD27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E9554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37953F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09810F7" w14:textId="77777777" w:rsidR="009E22C6" w:rsidRDefault="009E22C6" w:rsidP="00CC6CFA">
            <w:pPr>
              <w:shd w:val="clear" w:color="auto" w:fill="FFFFFF" w:themeFill="background1"/>
              <w:rPr>
                <w:rFonts w:ascii="Times New Roman" w:hAnsi="Times New Roman" w:cs="Times New Roman"/>
              </w:rPr>
            </w:pPr>
          </w:p>
        </w:tc>
      </w:tr>
      <w:tr w:rsidR="00836452" w14:paraId="0110312C"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AF291DD" w14:textId="77777777" w:rsidR="009E22C6" w:rsidRDefault="009E22C6" w:rsidP="00CC6CFA">
            <w:pPr>
              <w:pStyle w:val="TableParagraph"/>
              <w:ind w:left="-120"/>
              <w:rPr>
                <w:sz w:val="13"/>
                <w:szCs w:val="13"/>
              </w:rPr>
            </w:pPr>
            <w:r>
              <w:rPr>
                <w:sz w:val="13"/>
                <w:szCs w:val="13"/>
              </w:rPr>
              <w:t>Знакомство с произведениями различных жанров, манерой исполнения. Великие вокалисты и хоры. Вокальные навыки.</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06D298C4" w14:textId="77777777" w:rsidR="009E22C6" w:rsidRDefault="009E22C6" w:rsidP="00CC6CFA">
            <w:pPr>
              <w:ind w:left="-7" w:hanging="82"/>
              <w:jc w:val="center"/>
              <w:rPr>
                <w:rFonts w:ascii="Times New Roman" w:hAnsi="Times New Roman" w:cs="Times New Roman"/>
                <w:sz w:val="13"/>
                <w:szCs w:val="13"/>
              </w:rPr>
            </w:pPr>
          </w:p>
          <w:p w14:paraId="583B43A2" w14:textId="77777777" w:rsidR="009E22C6" w:rsidRDefault="009E22C6" w:rsidP="00CC6CFA">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40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749E930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7BC3C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122E0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C13F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5CFC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D0ED3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2954B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39C0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50D6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FF50D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CCA1E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B8F9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0F6B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B68AC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F7A1A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0172E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330E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83EAE" w14:textId="63C5D191" w:rsidR="009E22C6" w:rsidRDefault="00CC6CFA"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A9392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8018F5D" w14:textId="6BC779C8" w:rsidR="009E22C6" w:rsidRDefault="00CC6CFA"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5D49B" w14:textId="5E97EF21"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9EE6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DC238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4B2BB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7C34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B211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E10C8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A97DA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46C39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95F3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70DD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BA957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0413E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D38F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E918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22AEC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D98F3D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FCF8B9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2B362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C9AAF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B0D16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5DFFB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A27B1D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FDFA02A" w14:textId="77777777" w:rsidR="009E22C6" w:rsidRDefault="009E22C6" w:rsidP="00CC6CFA">
            <w:pPr>
              <w:shd w:val="clear" w:color="auto" w:fill="FFFFFF" w:themeFill="background1"/>
              <w:rPr>
                <w:rFonts w:ascii="Times New Roman" w:hAnsi="Times New Roman" w:cs="Times New Roman"/>
              </w:rPr>
            </w:pPr>
          </w:p>
        </w:tc>
      </w:tr>
      <w:tr w:rsidR="00836452" w14:paraId="66291338"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53B0427" w14:textId="77777777" w:rsidR="009E22C6" w:rsidRDefault="009E22C6" w:rsidP="00CC6CFA">
            <w:pPr>
              <w:pStyle w:val="TableParagraph"/>
              <w:tabs>
                <w:tab w:val="left" w:pos="0"/>
              </w:tabs>
              <w:ind w:left="-120"/>
              <w:jc w:val="both"/>
              <w:rPr>
                <w:sz w:val="13"/>
                <w:szCs w:val="13"/>
              </w:rPr>
            </w:pPr>
            <w:r>
              <w:rPr>
                <w:sz w:val="13"/>
                <w:szCs w:val="13"/>
              </w:rPr>
              <w:t>Работа над сценическим образом. Движения под музыку.</w:t>
            </w:r>
          </w:p>
          <w:p w14:paraId="241B3B97" w14:textId="77777777" w:rsidR="009E22C6" w:rsidRDefault="009E22C6" w:rsidP="00CC6CFA">
            <w:pPr>
              <w:tabs>
                <w:tab w:val="left" w:pos="0"/>
              </w:tabs>
              <w:ind w:left="-120"/>
              <w:jc w:val="both"/>
              <w:rPr>
                <w:rFonts w:ascii="Times New Roman" w:hAnsi="Times New Roman" w:cs="Times New Roman"/>
                <w:sz w:val="13"/>
                <w:szCs w:val="13"/>
              </w:rPr>
            </w:pPr>
            <w:r>
              <w:rPr>
                <w:rFonts w:ascii="Times New Roman" w:hAnsi="Times New Roman" w:cs="Times New Roman"/>
                <w:sz w:val="13"/>
                <w:szCs w:val="13"/>
              </w:rPr>
              <w:t>Сценическая</w:t>
            </w:r>
            <w:r>
              <w:rPr>
                <w:rFonts w:ascii="Times New Roman" w:hAnsi="Times New Roman" w:cs="Times New Roman"/>
                <w:spacing w:val="-7"/>
                <w:sz w:val="13"/>
                <w:szCs w:val="13"/>
              </w:rPr>
              <w:t xml:space="preserve"> </w:t>
            </w:r>
            <w:r>
              <w:rPr>
                <w:rFonts w:ascii="Times New Roman" w:hAnsi="Times New Roman" w:cs="Times New Roman"/>
                <w:sz w:val="13"/>
                <w:szCs w:val="13"/>
              </w:rPr>
              <w:t>культура.</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43C9D29E" w14:textId="77777777" w:rsidR="009E22C6" w:rsidRDefault="009E22C6" w:rsidP="00CC6CFA">
            <w:pPr>
              <w:ind w:left="-7" w:hanging="82"/>
              <w:jc w:val="center"/>
              <w:rPr>
                <w:rFonts w:ascii="Times New Roman" w:hAnsi="Times New Roman" w:cs="Times New Roman"/>
                <w:sz w:val="13"/>
                <w:szCs w:val="13"/>
              </w:rPr>
            </w:pPr>
          </w:p>
          <w:p w14:paraId="30A1CB2B" w14:textId="77777777" w:rsidR="009E22C6" w:rsidRDefault="009E22C6" w:rsidP="00CC6CFA">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40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49FC0D4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975D9F" w14:textId="77777777" w:rsidR="009E22C6" w:rsidRDefault="009E22C6" w:rsidP="00CC6CFA">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EF995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B879C" w14:textId="77777777" w:rsidR="009E22C6" w:rsidRDefault="009E22C6" w:rsidP="00CC6CFA">
            <w:pPr>
              <w:shd w:val="clear" w:color="auto" w:fill="FFFFFF" w:themeFill="background1"/>
              <w:spacing w:line="276" w:lineRule="auto"/>
              <w:ind w:left="-181" w:right="-112"/>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EE4B3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C7FA6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DF476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3BE9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2B3B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64603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CD2DA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D0E3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68CA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7E992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C5D5F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AD4C8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E9A6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76CA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F0958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7A4C809" w14:textId="05BDC066" w:rsidR="009E22C6" w:rsidRDefault="00CC6CFA"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AEE5E" w14:textId="755E1457" w:rsidR="009E22C6" w:rsidRDefault="00CC6CFA"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7519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C28FC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11E74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1AA76" w14:textId="59032B16" w:rsidR="009E22C6" w:rsidRDefault="00CC6CFA"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568D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A35F8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93FDE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80748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3A20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AF27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E524B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BF282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40A3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842E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EBAC3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D3A0C4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6F5BAE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10628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A16FE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4E98A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423CA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51E405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49729BC" w14:textId="77777777" w:rsidR="009E22C6" w:rsidRDefault="009E22C6" w:rsidP="00CC6CFA">
            <w:pPr>
              <w:shd w:val="clear" w:color="auto" w:fill="FFFFFF" w:themeFill="background1"/>
              <w:rPr>
                <w:rFonts w:ascii="Times New Roman" w:hAnsi="Times New Roman" w:cs="Times New Roman"/>
              </w:rPr>
            </w:pPr>
          </w:p>
        </w:tc>
      </w:tr>
      <w:tr w:rsidR="00836452" w14:paraId="307BE3AD"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0D34A59" w14:textId="77777777" w:rsidR="009E22C6" w:rsidRDefault="009E22C6" w:rsidP="00CC6CFA">
            <w:pPr>
              <w:pStyle w:val="TableParagraph"/>
              <w:tabs>
                <w:tab w:val="left" w:pos="0"/>
              </w:tabs>
              <w:ind w:left="-120"/>
              <w:jc w:val="both"/>
              <w:rPr>
                <w:sz w:val="13"/>
                <w:szCs w:val="13"/>
              </w:rPr>
            </w:pPr>
            <w:r>
              <w:rPr>
                <w:sz w:val="13"/>
                <w:szCs w:val="13"/>
              </w:rPr>
              <w:t xml:space="preserve">Музыкальная грамота. Техника хорового исполнения. Певческая установка. </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54D80D99" w14:textId="77777777" w:rsidR="009E22C6" w:rsidRDefault="009E22C6" w:rsidP="00CC6CFA">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50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7F8E9B8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F21218" w14:textId="77777777" w:rsidR="009E22C6" w:rsidRDefault="009E22C6" w:rsidP="00CC6CFA">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ACDA1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7871D" w14:textId="77777777" w:rsidR="009E22C6" w:rsidRDefault="009E22C6" w:rsidP="00CC6CFA">
            <w:pPr>
              <w:shd w:val="clear" w:color="auto" w:fill="FFFFFF" w:themeFill="background1"/>
              <w:spacing w:line="276" w:lineRule="auto"/>
              <w:ind w:left="-181" w:right="-112"/>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7267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9AC51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890AB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C906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D9B2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664D9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BB373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28DB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2FFD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5EBA7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23765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7EBF2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8A1E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6CC4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3727E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90231D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EE10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4C380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0EB7B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A9D5E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F8ECE" w14:textId="24D81026" w:rsidR="009E22C6" w:rsidRDefault="00CC6CFA"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63BCB" w14:textId="0E94AD2F" w:rsidR="009E22C6" w:rsidRDefault="00CC6CFA"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7</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80B51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B0CF42" w14:textId="28E86E8B" w:rsidR="009E22C6" w:rsidRDefault="00CC6CFA"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7</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0BF9F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103D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C64A1" w14:textId="3D26A836" w:rsidR="009E22C6" w:rsidRDefault="00CC6CFA"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2D706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3EA35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D452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2CF7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7D1FE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93ECD4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9569C4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B6F89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6B585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284D1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21EBC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2601B1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BFD5392" w14:textId="77777777" w:rsidR="009E22C6" w:rsidRDefault="009E22C6" w:rsidP="00CC6CFA">
            <w:pPr>
              <w:shd w:val="clear" w:color="auto" w:fill="FFFFFF" w:themeFill="background1"/>
              <w:rPr>
                <w:rFonts w:ascii="Times New Roman" w:hAnsi="Times New Roman" w:cs="Times New Roman"/>
              </w:rPr>
            </w:pPr>
          </w:p>
        </w:tc>
      </w:tr>
      <w:tr w:rsidR="00836452" w14:paraId="035FBF33"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BDA434F" w14:textId="77777777" w:rsidR="009E22C6" w:rsidRDefault="009E22C6" w:rsidP="00CC6CFA">
            <w:pPr>
              <w:tabs>
                <w:tab w:val="left" w:pos="0"/>
              </w:tabs>
              <w:ind w:left="-120"/>
              <w:jc w:val="both"/>
              <w:rPr>
                <w:rFonts w:ascii="Times New Roman" w:hAnsi="Times New Roman" w:cs="Times New Roman"/>
                <w:sz w:val="13"/>
                <w:szCs w:val="13"/>
              </w:rPr>
            </w:pPr>
            <w:r>
              <w:rPr>
                <w:rFonts w:ascii="Times New Roman" w:hAnsi="Times New Roman" w:cs="Times New Roman"/>
                <w:sz w:val="13"/>
                <w:szCs w:val="13"/>
              </w:rPr>
              <w:t>Голосовая импровизация.</w:t>
            </w:r>
          </w:p>
          <w:p w14:paraId="1F54F0EA" w14:textId="77777777" w:rsidR="009E22C6" w:rsidRDefault="009E22C6" w:rsidP="00CC6CFA">
            <w:pPr>
              <w:tabs>
                <w:tab w:val="left" w:pos="0"/>
              </w:tabs>
              <w:ind w:left="-120"/>
              <w:jc w:val="both"/>
              <w:rPr>
                <w:rFonts w:ascii="Times New Roman" w:hAnsi="Times New Roman" w:cs="Times New Roman"/>
                <w:sz w:val="13"/>
                <w:szCs w:val="13"/>
              </w:rPr>
            </w:pPr>
            <w:r>
              <w:rPr>
                <w:rFonts w:ascii="Times New Roman" w:hAnsi="Times New Roman" w:cs="Times New Roman"/>
                <w:sz w:val="13"/>
                <w:szCs w:val="13"/>
              </w:rPr>
              <w:t xml:space="preserve">Двух и </w:t>
            </w:r>
            <w:proofErr w:type="spellStart"/>
            <w:r>
              <w:rPr>
                <w:rFonts w:ascii="Times New Roman" w:hAnsi="Times New Roman" w:cs="Times New Roman"/>
                <w:sz w:val="13"/>
                <w:szCs w:val="13"/>
              </w:rPr>
              <w:t>трехголосье</w:t>
            </w:r>
            <w:proofErr w:type="spellEnd"/>
            <w:r>
              <w:rPr>
                <w:rFonts w:ascii="Times New Roman" w:hAnsi="Times New Roman" w:cs="Times New Roman"/>
                <w:sz w:val="13"/>
                <w:szCs w:val="13"/>
              </w:rPr>
              <w:t>.</w:t>
            </w:r>
          </w:p>
          <w:p w14:paraId="18AAF1DD" w14:textId="77777777" w:rsidR="009E22C6" w:rsidRDefault="009E22C6" w:rsidP="00CC6CFA">
            <w:pPr>
              <w:pStyle w:val="TableParagraph"/>
              <w:tabs>
                <w:tab w:val="left" w:pos="0"/>
              </w:tabs>
              <w:ind w:left="-120"/>
              <w:jc w:val="both"/>
              <w:rPr>
                <w:sz w:val="13"/>
                <w:szCs w:val="13"/>
              </w:rPr>
            </w:pPr>
            <w:r>
              <w:rPr>
                <w:sz w:val="13"/>
                <w:szCs w:val="13"/>
              </w:rPr>
              <w:t xml:space="preserve">Альтерация. </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710D6F3E" w14:textId="77777777" w:rsidR="009E22C6" w:rsidRDefault="009E22C6" w:rsidP="00CC6CFA">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50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2B71941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49EB13" w14:textId="77777777" w:rsidR="009E22C6" w:rsidRDefault="009E22C6" w:rsidP="00CC6CFA">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CC19C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509DB" w14:textId="77777777" w:rsidR="009E22C6" w:rsidRDefault="009E22C6" w:rsidP="00CC6CFA">
            <w:pPr>
              <w:shd w:val="clear" w:color="auto" w:fill="FFFFFF" w:themeFill="background1"/>
              <w:spacing w:line="276" w:lineRule="auto"/>
              <w:ind w:left="-181" w:right="-112"/>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8035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858A0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0C414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1F7E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F90C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6165C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89599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3E730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EF15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0C6A6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5A0B6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744FC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5C09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B24C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9E7C5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714562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982B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76B1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B3F9F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8963C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69EF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D4E5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440E1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DD6D0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ADB71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58A4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6A3F9" w14:textId="72CAD035" w:rsidR="009E22C6" w:rsidRDefault="00CC6CFA"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ED940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547AB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5159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A7B3B" w14:textId="196D0157" w:rsidR="009E22C6" w:rsidRDefault="00CC6CFA"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66487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FF6183A" w14:textId="44472B9A" w:rsidR="009E22C6" w:rsidRDefault="00B2644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F0C489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4A2C7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998A8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6361A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A57DD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CD9497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6E53CF0" w14:textId="77777777" w:rsidR="009E22C6" w:rsidRDefault="009E22C6" w:rsidP="00CC6CFA">
            <w:pPr>
              <w:shd w:val="clear" w:color="auto" w:fill="FFFFFF" w:themeFill="background1"/>
              <w:rPr>
                <w:rFonts w:ascii="Times New Roman" w:hAnsi="Times New Roman" w:cs="Times New Roman"/>
              </w:rPr>
            </w:pPr>
          </w:p>
        </w:tc>
      </w:tr>
      <w:tr w:rsidR="00836452" w14:paraId="23DFDC62"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B36AC3F" w14:textId="77777777" w:rsidR="009E22C6" w:rsidRDefault="009E22C6" w:rsidP="00CC6CFA">
            <w:pPr>
              <w:ind w:left="-120"/>
              <w:rPr>
                <w:rFonts w:ascii="Times New Roman" w:hAnsi="Times New Roman" w:cs="Times New Roman"/>
                <w:sz w:val="13"/>
                <w:szCs w:val="13"/>
              </w:rPr>
            </w:pPr>
            <w:r>
              <w:rPr>
                <w:rFonts w:ascii="Times New Roman" w:hAnsi="Times New Roman" w:cs="Times New Roman"/>
                <w:sz w:val="13"/>
                <w:szCs w:val="13"/>
              </w:rPr>
              <w:t>Индивидуальная работа.</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4B7AA083" w14:textId="77777777" w:rsidR="009E22C6" w:rsidRDefault="009E22C6" w:rsidP="00CC6CFA">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57</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3A6CA13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70F2AC" w14:textId="77777777" w:rsidR="009E22C6" w:rsidRDefault="009E22C6" w:rsidP="00CC6CFA">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1AA5D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85484" w14:textId="77777777" w:rsidR="009E22C6" w:rsidRDefault="009E22C6" w:rsidP="00CC6CFA">
            <w:pPr>
              <w:shd w:val="clear" w:color="auto" w:fill="FFFFFF" w:themeFill="background1"/>
              <w:spacing w:line="276" w:lineRule="auto"/>
              <w:ind w:left="-181" w:right="-112"/>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EFCA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1F956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B4025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B713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2429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82446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86BBE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40F6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06F0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208D1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D105D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D8FCB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2DD0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54CD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22FB3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70CAF5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FA3B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7F6F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3A8C7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2C961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7B64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93A5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EF959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4B6D7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B4633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F637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88DD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55A23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3C9AD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C8D1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E39B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48494A" w14:textId="2CC24A43"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C307DBD" w14:textId="796090C1" w:rsidR="009E22C6" w:rsidRDefault="00B2644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B549E0B" w14:textId="089E25D7" w:rsidR="009E22C6" w:rsidRDefault="00B2644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3FD26D" w14:textId="361E67F9" w:rsidR="009E22C6" w:rsidRDefault="00B2644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7895E8" w14:textId="47877E25" w:rsidR="009E22C6" w:rsidRDefault="00B2644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1BDE36" w14:textId="33FF1E3E" w:rsidR="009E22C6" w:rsidRDefault="00B2644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28C469" w14:textId="5D381154" w:rsidR="009E22C6" w:rsidRDefault="00B2644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303E7A7" w14:textId="4AFDB76E" w:rsidR="009E22C6" w:rsidRDefault="00B26446" w:rsidP="00CC6CFA">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23" w:type="dxa"/>
            <w:tcBorders>
              <w:top w:val="single" w:sz="4" w:space="0" w:color="auto"/>
              <w:left w:val="single" w:sz="4" w:space="0" w:color="auto"/>
              <w:bottom w:val="single" w:sz="4" w:space="0" w:color="auto"/>
            </w:tcBorders>
            <w:shd w:val="clear" w:color="auto" w:fill="auto"/>
            <w:vAlign w:val="center"/>
          </w:tcPr>
          <w:p w14:paraId="77DAE714" w14:textId="77777777" w:rsidR="009E22C6" w:rsidRDefault="009E22C6" w:rsidP="00CC6CFA">
            <w:pPr>
              <w:shd w:val="clear" w:color="auto" w:fill="FFFFFF" w:themeFill="background1"/>
              <w:rPr>
                <w:rFonts w:ascii="Times New Roman" w:hAnsi="Times New Roman" w:cs="Times New Roman"/>
              </w:rPr>
            </w:pPr>
          </w:p>
        </w:tc>
      </w:tr>
      <w:tr w:rsidR="00836452" w:rsidRPr="00B26446" w14:paraId="7F2851D4"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E1667A7" w14:textId="77777777" w:rsidR="009E22C6" w:rsidRDefault="009E22C6" w:rsidP="00CC6CFA">
            <w:pPr>
              <w:ind w:left="-120"/>
              <w:rPr>
                <w:rStyle w:val="24"/>
                <w:rFonts w:eastAsia="Arial Unicode MS"/>
                <w:b w:val="0"/>
                <w:bCs w:val="0"/>
                <w:i w:val="0"/>
                <w:iCs w:val="0"/>
                <w:color w:val="auto"/>
                <w:sz w:val="13"/>
                <w:szCs w:val="13"/>
              </w:rPr>
            </w:pPr>
            <w:r>
              <w:rPr>
                <w:rStyle w:val="24"/>
                <w:rFonts w:eastAsia="Arial Unicode MS"/>
                <w:b w:val="0"/>
                <w:bCs w:val="0"/>
                <w:i w:val="0"/>
                <w:iCs w:val="0"/>
                <w:color w:val="auto"/>
                <w:sz w:val="13"/>
                <w:szCs w:val="13"/>
              </w:rPr>
              <w:t>Итоговое мероприятие</w:t>
            </w:r>
          </w:p>
          <w:p w14:paraId="1C935985" w14:textId="77777777" w:rsidR="009E22C6" w:rsidRDefault="009E22C6" w:rsidP="00CC6CFA">
            <w:pPr>
              <w:ind w:left="-120"/>
              <w:rPr>
                <w:rStyle w:val="24"/>
                <w:rFonts w:eastAsia="Arial Unicode MS"/>
                <w:b w:val="0"/>
                <w:bCs w:val="0"/>
                <w:i w:val="0"/>
                <w:iCs w:val="0"/>
                <w:color w:val="auto"/>
                <w:sz w:val="13"/>
                <w:szCs w:val="13"/>
              </w:rPr>
            </w:pPr>
            <w:r>
              <w:rPr>
                <w:rStyle w:val="24"/>
                <w:rFonts w:eastAsia="Arial Unicode MS"/>
                <w:b w:val="0"/>
                <w:bCs w:val="0"/>
                <w:i w:val="0"/>
                <w:iCs w:val="0"/>
                <w:color w:val="auto"/>
                <w:sz w:val="13"/>
                <w:szCs w:val="13"/>
              </w:rPr>
              <w:t>(концерт).</w:t>
            </w:r>
          </w:p>
          <w:p w14:paraId="5BDE13B7" w14:textId="77777777" w:rsidR="009E22C6" w:rsidRDefault="009E22C6" w:rsidP="00CC6CFA">
            <w:pPr>
              <w:ind w:left="-120"/>
              <w:rPr>
                <w:rFonts w:ascii="Times New Roman" w:hAnsi="Times New Roman" w:cs="Times New Roman"/>
                <w:sz w:val="13"/>
                <w:szCs w:val="13"/>
              </w:rPr>
            </w:pP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71A7297F" w14:textId="77777777" w:rsidR="009E22C6" w:rsidRDefault="009E22C6" w:rsidP="00CC6CFA">
            <w:pPr>
              <w:tabs>
                <w:tab w:val="left" w:pos="284"/>
              </w:tabs>
              <w:ind w:left="-7" w:right="-111" w:hanging="82"/>
              <w:jc w:val="center"/>
              <w:rPr>
                <w:rFonts w:ascii="Times New Roman" w:hAnsi="Times New Roman" w:cs="Times New Roman"/>
                <w:sz w:val="13"/>
                <w:szCs w:val="13"/>
              </w:rPr>
            </w:pPr>
          </w:p>
          <w:p w14:paraId="34EFDB0F" w14:textId="77777777" w:rsidR="009E22C6" w:rsidRDefault="009E22C6" w:rsidP="00CC6CFA">
            <w:pPr>
              <w:tabs>
                <w:tab w:val="left" w:pos="284"/>
              </w:tabs>
              <w:ind w:left="-7" w:right="-111" w:hanging="82"/>
              <w:jc w:val="center"/>
              <w:rPr>
                <w:rFonts w:ascii="Times New Roman" w:hAnsi="Times New Roman" w:cs="Times New Roman"/>
                <w:sz w:val="13"/>
                <w:szCs w:val="13"/>
              </w:rPr>
            </w:pPr>
            <w:r>
              <w:rPr>
                <w:rFonts w:ascii="Times New Roman" w:hAnsi="Times New Roman" w:cs="Times New Roman"/>
                <w:sz w:val="13"/>
                <w:szCs w:val="13"/>
              </w:rPr>
              <w:t>2</w:t>
            </w:r>
          </w:p>
          <w:p w14:paraId="70B393E8" w14:textId="77777777" w:rsidR="009E22C6" w:rsidRDefault="009E22C6" w:rsidP="00CC6CFA">
            <w:pPr>
              <w:ind w:left="-7" w:hanging="82"/>
              <w:jc w:val="center"/>
              <w:rPr>
                <w:rFonts w:ascii="Times New Roman" w:hAnsi="Times New Roman" w:cs="Times New Roman"/>
                <w:sz w:val="13"/>
                <w:szCs w:val="13"/>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343E13B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87CEDD" w14:textId="77777777" w:rsidR="009E22C6" w:rsidRDefault="009E22C6" w:rsidP="00CC6CFA">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17DDA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E7886" w14:textId="77777777" w:rsidR="009E22C6" w:rsidRDefault="009E22C6" w:rsidP="00CC6CFA">
            <w:pPr>
              <w:shd w:val="clear" w:color="auto" w:fill="FFFFFF" w:themeFill="background1"/>
              <w:spacing w:line="276" w:lineRule="auto"/>
              <w:ind w:left="-181" w:right="-112"/>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2A35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C21C3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C09C3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5624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7895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2CC91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2C36B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B50D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9EDF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4B60D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CE196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B1585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6C5D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19B5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20E2D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3AC5A6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60A8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D907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BCE9E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65D1E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2715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3228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BF40B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21CF5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1C455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D542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145F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D4DAD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DC04A1"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A79D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20A5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23C3F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A208C3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DB0763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B32FE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42C08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E02F8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8BB13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219A7A0" w14:textId="0272D0BB"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D408483" w14:textId="61CE6CF1" w:rsidR="009E22C6" w:rsidRPr="00B26446" w:rsidRDefault="00B26446" w:rsidP="00B26446">
            <w:pPr>
              <w:shd w:val="clear" w:color="auto" w:fill="FFFFFF" w:themeFill="background1"/>
              <w:rPr>
                <w:rFonts w:ascii="Times New Roman" w:hAnsi="Times New Roman" w:cs="Times New Roman"/>
                <w:sz w:val="14"/>
                <w:szCs w:val="14"/>
              </w:rPr>
            </w:pPr>
            <w:r w:rsidRPr="00B26446">
              <w:rPr>
                <w:rFonts w:ascii="Times New Roman" w:hAnsi="Times New Roman" w:cs="Times New Roman"/>
                <w:sz w:val="14"/>
                <w:szCs w:val="14"/>
              </w:rPr>
              <w:t>2</w:t>
            </w:r>
          </w:p>
        </w:tc>
      </w:tr>
      <w:tr w:rsidR="00836452" w14:paraId="2B7C39E2"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8D833B7" w14:textId="77777777" w:rsidR="009E22C6" w:rsidRDefault="009E22C6" w:rsidP="00CC6CFA">
            <w:pPr>
              <w:ind w:left="-120"/>
              <w:rPr>
                <w:rFonts w:ascii="Times New Roman" w:hAnsi="Times New Roman" w:cs="Times New Roman"/>
                <w:b/>
                <w:sz w:val="13"/>
                <w:szCs w:val="13"/>
              </w:rPr>
            </w:pPr>
            <w:r>
              <w:rPr>
                <w:rFonts w:ascii="Times New Roman" w:hAnsi="Times New Roman" w:cs="Times New Roman"/>
                <w:b/>
                <w:sz w:val="13"/>
                <w:szCs w:val="13"/>
              </w:rPr>
              <w:t>Итого</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2944DD81" w14:textId="77777777" w:rsidR="009E22C6" w:rsidRDefault="009E22C6" w:rsidP="00CC6CFA">
            <w:pPr>
              <w:ind w:left="-7" w:hanging="82"/>
              <w:jc w:val="center"/>
              <w:rPr>
                <w:rFonts w:ascii="Times New Roman" w:hAnsi="Times New Roman" w:cs="Times New Roman"/>
                <w:b/>
                <w:sz w:val="13"/>
                <w:szCs w:val="13"/>
                <w:lang w:val="en-US"/>
              </w:rPr>
            </w:pPr>
            <w:r>
              <w:rPr>
                <w:rFonts w:ascii="Times New Roman" w:hAnsi="Times New Roman" w:cs="Times New Roman"/>
                <w:b/>
                <w:sz w:val="13"/>
                <w:szCs w:val="13"/>
                <w:lang w:val="en-US"/>
              </w:rPr>
              <w:t>360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51F2788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06A4A3" w14:textId="77777777" w:rsidR="009E22C6" w:rsidRDefault="009E22C6" w:rsidP="00CC6CFA">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E6FA0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1A459" w14:textId="77777777" w:rsidR="009E22C6" w:rsidRDefault="009E22C6" w:rsidP="00CC6CFA">
            <w:pPr>
              <w:shd w:val="clear" w:color="auto" w:fill="FFFFFF" w:themeFill="background1"/>
              <w:spacing w:line="276" w:lineRule="auto"/>
              <w:ind w:left="-181" w:right="-112"/>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AB5B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79D69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2B3A8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0F95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9CC68"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C370CC"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CB12B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A91D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A7D6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0A12D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8198F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D569C3"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71C67"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98EF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8E2A7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7FEF7E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A5F5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9874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B82289"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11B6E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2097E"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2F73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E408E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353CC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6ABD5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DD0B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E2732"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E2941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57F18D"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DA74B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D00DB"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D679A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0058F9A"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062C690"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683DF5"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1DA9F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0E008F"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383EA6"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BC831D4" w14:textId="77777777" w:rsidR="009E22C6" w:rsidRDefault="009E22C6" w:rsidP="00CC6CFA">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A2C95D0" w14:textId="77777777" w:rsidR="009E22C6" w:rsidRDefault="009E22C6" w:rsidP="00CC6CFA">
            <w:pPr>
              <w:shd w:val="clear" w:color="auto" w:fill="FFFFFF" w:themeFill="background1"/>
              <w:rPr>
                <w:rFonts w:ascii="Times New Roman" w:hAnsi="Times New Roman" w:cs="Times New Roman"/>
              </w:rPr>
            </w:pPr>
          </w:p>
        </w:tc>
      </w:tr>
    </w:tbl>
    <w:p w14:paraId="40F3869D" w14:textId="77777777" w:rsidR="009E22C6" w:rsidRDefault="009E22C6" w:rsidP="009E22C6"/>
    <w:p w14:paraId="598001FC" w14:textId="77777777" w:rsidR="009E22C6" w:rsidRDefault="009E22C6" w:rsidP="009E22C6">
      <w:pPr>
        <w:ind w:left="0"/>
        <w:rPr>
          <w:rFonts w:ascii="Times New Roman" w:hAnsi="Times New Roman" w:cs="Times New Roman"/>
          <w:sz w:val="28"/>
          <w:szCs w:val="28"/>
        </w:rPr>
      </w:pPr>
    </w:p>
    <w:p w14:paraId="1ED90F4B" w14:textId="02E9E460" w:rsidR="009E22C6" w:rsidRDefault="009E22C6" w:rsidP="009E22C6">
      <w:pPr>
        <w:ind w:left="0"/>
        <w:rPr>
          <w:rFonts w:ascii="Times New Roman" w:hAnsi="Times New Roman" w:cs="Times New Roman"/>
          <w:sz w:val="28"/>
          <w:szCs w:val="28"/>
        </w:rPr>
      </w:pPr>
    </w:p>
    <w:p w14:paraId="61EAED1F" w14:textId="0C97AB97" w:rsidR="009E22C6" w:rsidRDefault="009E22C6" w:rsidP="009E22C6">
      <w:pPr>
        <w:ind w:left="0"/>
        <w:rPr>
          <w:rFonts w:ascii="Times New Roman" w:hAnsi="Times New Roman" w:cs="Times New Roman"/>
          <w:sz w:val="28"/>
          <w:szCs w:val="28"/>
        </w:rPr>
      </w:pPr>
    </w:p>
    <w:p w14:paraId="319E647F" w14:textId="24822F29" w:rsidR="009E22C6" w:rsidRDefault="009E22C6" w:rsidP="009E22C6">
      <w:pPr>
        <w:ind w:left="0"/>
        <w:rPr>
          <w:rFonts w:ascii="Times New Roman" w:hAnsi="Times New Roman" w:cs="Times New Roman"/>
          <w:sz w:val="28"/>
          <w:szCs w:val="28"/>
        </w:rPr>
      </w:pPr>
    </w:p>
    <w:p w14:paraId="3157F543" w14:textId="1668DC1E" w:rsidR="009E22C6" w:rsidRDefault="009E22C6" w:rsidP="009E22C6">
      <w:pPr>
        <w:ind w:left="0"/>
        <w:rPr>
          <w:rFonts w:ascii="Times New Roman" w:hAnsi="Times New Roman" w:cs="Times New Roman"/>
          <w:sz w:val="28"/>
          <w:szCs w:val="28"/>
        </w:rPr>
      </w:pPr>
    </w:p>
    <w:p w14:paraId="4FD11708" w14:textId="3C20F2C1" w:rsidR="009E22C6" w:rsidRDefault="009E22C6" w:rsidP="009E22C6">
      <w:pPr>
        <w:ind w:left="0"/>
        <w:rPr>
          <w:rFonts w:ascii="Times New Roman" w:hAnsi="Times New Roman" w:cs="Times New Roman"/>
          <w:sz w:val="28"/>
          <w:szCs w:val="28"/>
        </w:rPr>
      </w:pPr>
    </w:p>
    <w:p w14:paraId="570DB02D" w14:textId="432C94ED" w:rsidR="00CC6CFA" w:rsidRDefault="00CC6CFA" w:rsidP="009E22C6">
      <w:pPr>
        <w:ind w:left="0"/>
        <w:rPr>
          <w:rFonts w:ascii="Times New Roman" w:hAnsi="Times New Roman" w:cs="Times New Roman"/>
          <w:sz w:val="28"/>
          <w:szCs w:val="28"/>
        </w:rPr>
      </w:pPr>
    </w:p>
    <w:p w14:paraId="205A1520" w14:textId="6749D29D" w:rsidR="00CC6CFA" w:rsidRDefault="00CC6CFA" w:rsidP="009E22C6">
      <w:pPr>
        <w:ind w:left="0"/>
        <w:rPr>
          <w:rFonts w:ascii="Times New Roman" w:hAnsi="Times New Roman" w:cs="Times New Roman"/>
          <w:sz w:val="28"/>
          <w:szCs w:val="28"/>
        </w:rPr>
      </w:pPr>
    </w:p>
    <w:p w14:paraId="1621B78A" w14:textId="77777777" w:rsidR="00CC6CFA" w:rsidRDefault="00CC6CFA" w:rsidP="009E22C6">
      <w:pPr>
        <w:ind w:left="0"/>
        <w:rPr>
          <w:rFonts w:ascii="Times New Roman" w:hAnsi="Times New Roman" w:cs="Times New Roman"/>
          <w:sz w:val="28"/>
          <w:szCs w:val="28"/>
        </w:rPr>
      </w:pPr>
    </w:p>
    <w:p w14:paraId="20AEA703" w14:textId="77777777" w:rsidR="00CC6CFA" w:rsidRDefault="00CC6CFA" w:rsidP="009E22C6">
      <w:pPr>
        <w:ind w:left="0"/>
        <w:rPr>
          <w:rFonts w:ascii="Times New Roman" w:hAnsi="Times New Roman" w:cs="Times New Roman"/>
          <w:sz w:val="28"/>
          <w:szCs w:val="28"/>
        </w:rPr>
      </w:pPr>
    </w:p>
    <w:p w14:paraId="371DBCF7" w14:textId="0AE71F9C" w:rsidR="009E22C6" w:rsidRDefault="009E22C6" w:rsidP="009E22C6">
      <w:pPr>
        <w:ind w:left="0"/>
        <w:rPr>
          <w:rFonts w:ascii="Times New Roman" w:hAnsi="Times New Roman" w:cs="Times New Roman"/>
          <w:sz w:val="28"/>
          <w:szCs w:val="28"/>
        </w:rPr>
      </w:pPr>
    </w:p>
    <w:p w14:paraId="5FB448E9" w14:textId="77777777" w:rsidR="009E22C6" w:rsidRDefault="009E22C6" w:rsidP="009E22C6">
      <w:pPr>
        <w:ind w:left="0"/>
        <w:rPr>
          <w:rFonts w:ascii="Times New Roman" w:hAnsi="Times New Roman" w:cs="Times New Roman"/>
          <w:sz w:val="28"/>
          <w:szCs w:val="28"/>
        </w:rPr>
      </w:pPr>
    </w:p>
    <w:p w14:paraId="1D2E8240" w14:textId="156B5D22" w:rsidR="009E22C6" w:rsidRDefault="009E22C6" w:rsidP="009E22C6">
      <w:pPr>
        <w:jc w:val="center"/>
        <w:rPr>
          <w:rFonts w:ascii="Times New Roman" w:hAnsi="Times New Roman" w:cs="Times New Roman"/>
          <w:b/>
          <w:bCs/>
        </w:rPr>
      </w:pPr>
      <w:r>
        <w:rPr>
          <w:rFonts w:ascii="Times New Roman" w:hAnsi="Times New Roman" w:cs="Times New Roman"/>
          <w:b/>
          <w:bCs/>
        </w:rPr>
        <w:t>2 группа (360 часов)</w:t>
      </w:r>
    </w:p>
    <w:p w14:paraId="57BB6921" w14:textId="4BBD0090" w:rsidR="00F123FE" w:rsidRDefault="00F123FE" w:rsidP="009E22C6">
      <w:pPr>
        <w:jc w:val="center"/>
        <w:rPr>
          <w:rFonts w:ascii="Times New Roman" w:hAnsi="Times New Roman" w:cs="Times New Roman"/>
          <w:b/>
          <w:bCs/>
        </w:rPr>
      </w:pPr>
    </w:p>
    <w:tbl>
      <w:tblPr>
        <w:tblW w:w="16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409"/>
        <w:gridCol w:w="236"/>
        <w:gridCol w:w="333"/>
        <w:gridCol w:w="332"/>
        <w:gridCol w:w="290"/>
        <w:gridCol w:w="41"/>
        <w:gridCol w:w="279"/>
        <w:gridCol w:w="41"/>
        <w:gridCol w:w="332"/>
        <w:gridCol w:w="333"/>
        <w:gridCol w:w="291"/>
        <w:gridCol w:w="41"/>
        <w:gridCol w:w="241"/>
        <w:gridCol w:w="41"/>
        <w:gridCol w:w="332"/>
        <w:gridCol w:w="332"/>
        <w:gridCol w:w="292"/>
        <w:gridCol w:w="41"/>
        <w:gridCol w:w="291"/>
        <w:gridCol w:w="41"/>
        <w:gridCol w:w="333"/>
        <w:gridCol w:w="332"/>
        <w:gridCol w:w="333"/>
        <w:gridCol w:w="291"/>
        <w:gridCol w:w="41"/>
        <w:gridCol w:w="292"/>
        <w:gridCol w:w="41"/>
        <w:gridCol w:w="332"/>
        <w:gridCol w:w="384"/>
        <w:gridCol w:w="272"/>
        <w:gridCol w:w="41"/>
        <w:gridCol w:w="291"/>
        <w:gridCol w:w="41"/>
        <w:gridCol w:w="333"/>
        <w:gridCol w:w="332"/>
        <w:gridCol w:w="292"/>
        <w:gridCol w:w="41"/>
        <w:gridCol w:w="275"/>
        <w:gridCol w:w="41"/>
        <w:gridCol w:w="333"/>
        <w:gridCol w:w="332"/>
        <w:gridCol w:w="333"/>
        <w:gridCol w:w="290"/>
        <w:gridCol w:w="41"/>
        <w:gridCol w:w="291"/>
        <w:gridCol w:w="41"/>
        <w:gridCol w:w="332"/>
        <w:gridCol w:w="333"/>
        <w:gridCol w:w="291"/>
        <w:gridCol w:w="41"/>
        <w:gridCol w:w="292"/>
        <w:gridCol w:w="41"/>
        <w:gridCol w:w="332"/>
        <w:gridCol w:w="410"/>
        <w:gridCol w:w="334"/>
        <w:gridCol w:w="333"/>
        <w:gridCol w:w="332"/>
        <w:gridCol w:w="332"/>
        <w:gridCol w:w="333"/>
        <w:gridCol w:w="277"/>
        <w:gridCol w:w="323"/>
      </w:tblGrid>
      <w:tr w:rsidR="00F123FE" w14:paraId="7C810A6A" w14:textId="77777777" w:rsidTr="00836452">
        <w:trPr>
          <w:cantSplit/>
          <w:trHeight w:val="990"/>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2E9045F" w14:textId="77777777" w:rsidR="00F123FE" w:rsidRDefault="00F123FE" w:rsidP="00507EFD">
            <w:pPr>
              <w:shd w:val="clear" w:color="auto" w:fill="FFFFFF" w:themeFill="background1"/>
              <w:spacing w:line="276" w:lineRule="auto"/>
              <w:ind w:left="-120"/>
              <w:jc w:val="center"/>
              <w:rPr>
                <w:rFonts w:ascii="Times New Roman" w:hAnsi="Times New Roman" w:cs="Times New Roman"/>
                <w:bCs/>
                <w:sz w:val="14"/>
                <w:szCs w:val="14"/>
              </w:rPr>
            </w:pPr>
            <w:r>
              <w:rPr>
                <w:rFonts w:ascii="Times New Roman" w:hAnsi="Times New Roman" w:cs="Times New Roman"/>
                <w:bCs/>
                <w:sz w:val="14"/>
                <w:szCs w:val="14"/>
              </w:rPr>
              <w:t>Наименование раздела,</w:t>
            </w:r>
          </w:p>
          <w:p w14:paraId="10595A53" w14:textId="77777777" w:rsidR="00F123FE" w:rsidRDefault="00F123FE" w:rsidP="00507EFD">
            <w:pPr>
              <w:shd w:val="clear" w:color="auto" w:fill="FFFFFF" w:themeFill="background1"/>
              <w:spacing w:line="276" w:lineRule="auto"/>
              <w:ind w:left="-120"/>
              <w:jc w:val="center"/>
              <w:rPr>
                <w:rFonts w:ascii="Times New Roman" w:hAnsi="Times New Roman" w:cs="Times New Roman"/>
                <w:bCs/>
                <w:sz w:val="14"/>
                <w:szCs w:val="14"/>
              </w:rPr>
            </w:pPr>
            <w:r>
              <w:rPr>
                <w:rFonts w:ascii="Times New Roman" w:hAnsi="Times New Roman" w:cs="Times New Roman"/>
                <w:bCs/>
                <w:sz w:val="14"/>
                <w:szCs w:val="14"/>
              </w:rPr>
              <w:t>темы, учебного модуля</w:t>
            </w:r>
          </w:p>
        </w:tc>
        <w:tc>
          <w:tcPr>
            <w:tcW w:w="409" w:type="dxa"/>
            <w:vMerge w:val="restart"/>
            <w:tcBorders>
              <w:top w:val="single" w:sz="4" w:space="0" w:color="auto"/>
              <w:left w:val="single" w:sz="4" w:space="0" w:color="auto"/>
              <w:right w:val="single" w:sz="4" w:space="0" w:color="auto"/>
            </w:tcBorders>
            <w:shd w:val="clear" w:color="auto" w:fill="auto"/>
            <w:textDirection w:val="btLr"/>
          </w:tcPr>
          <w:p w14:paraId="4EEAE344"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sz w:val="14"/>
                <w:szCs w:val="14"/>
              </w:rPr>
              <w:t>Трудоемкость, час</w:t>
            </w:r>
          </w:p>
        </w:tc>
        <w:tc>
          <w:tcPr>
            <w:tcW w:w="1191"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1D7BA0"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Сентябрь</w:t>
            </w:r>
          </w:p>
        </w:tc>
        <w:tc>
          <w:tcPr>
            <w:tcW w:w="320" w:type="dxa"/>
            <w:gridSpan w:val="2"/>
            <w:tcBorders>
              <w:top w:val="single" w:sz="4" w:space="0" w:color="auto"/>
              <w:left w:val="single" w:sz="4" w:space="0" w:color="auto"/>
              <w:right w:val="single" w:sz="4" w:space="0" w:color="auto"/>
            </w:tcBorders>
            <w:shd w:val="clear" w:color="auto" w:fill="auto"/>
            <w:textDirection w:val="btLr"/>
            <w:vAlign w:val="center"/>
          </w:tcPr>
          <w:p w14:paraId="1A1C6D63"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4"/>
            <w:tcBorders>
              <w:top w:val="single" w:sz="4" w:space="0" w:color="auto"/>
              <w:left w:val="single" w:sz="4" w:space="0" w:color="auto"/>
              <w:right w:val="single" w:sz="4" w:space="0" w:color="auto"/>
            </w:tcBorders>
            <w:shd w:val="clear" w:color="auto" w:fill="auto"/>
            <w:textDirection w:val="btLr"/>
            <w:vAlign w:val="center"/>
          </w:tcPr>
          <w:p w14:paraId="4F9D34A6"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Октябрь</w:t>
            </w:r>
          </w:p>
        </w:tc>
        <w:tc>
          <w:tcPr>
            <w:tcW w:w="282" w:type="dxa"/>
            <w:gridSpan w:val="2"/>
            <w:tcBorders>
              <w:top w:val="single" w:sz="4" w:space="0" w:color="auto"/>
              <w:left w:val="single" w:sz="4" w:space="0" w:color="auto"/>
              <w:right w:val="single" w:sz="4" w:space="0" w:color="auto"/>
            </w:tcBorders>
            <w:shd w:val="clear" w:color="auto" w:fill="auto"/>
            <w:textDirection w:val="btLr"/>
            <w:vAlign w:val="center"/>
          </w:tcPr>
          <w:p w14:paraId="5CF99B4C" w14:textId="77777777" w:rsidR="00F123FE" w:rsidRDefault="00F123FE" w:rsidP="00507EFD">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C78806"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Ноябрь</w:t>
            </w:r>
          </w:p>
        </w:tc>
        <w:tc>
          <w:tcPr>
            <w:tcW w:w="332" w:type="dxa"/>
            <w:gridSpan w:val="2"/>
            <w:tcBorders>
              <w:top w:val="single" w:sz="4" w:space="0" w:color="auto"/>
              <w:left w:val="single" w:sz="4" w:space="0" w:color="auto"/>
              <w:right w:val="single" w:sz="4" w:space="0" w:color="auto"/>
            </w:tcBorders>
            <w:shd w:val="clear" w:color="auto" w:fill="auto"/>
            <w:textDirection w:val="btLr"/>
            <w:vAlign w:val="center"/>
          </w:tcPr>
          <w:p w14:paraId="77BA5114" w14:textId="77777777" w:rsidR="00F123FE" w:rsidRDefault="00F123FE" w:rsidP="00507EFD">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C552B1"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Декабрь</w:t>
            </w:r>
          </w:p>
        </w:tc>
        <w:tc>
          <w:tcPr>
            <w:tcW w:w="333" w:type="dxa"/>
            <w:gridSpan w:val="2"/>
            <w:tcBorders>
              <w:top w:val="single" w:sz="4" w:space="0" w:color="auto"/>
              <w:left w:val="single" w:sz="4" w:space="0" w:color="auto"/>
              <w:right w:val="single" w:sz="4" w:space="0" w:color="auto"/>
            </w:tcBorders>
            <w:shd w:val="clear" w:color="auto" w:fill="auto"/>
            <w:textDirection w:val="btLr"/>
            <w:vAlign w:val="center"/>
          </w:tcPr>
          <w:p w14:paraId="4A0235D4" w14:textId="77777777" w:rsidR="00F123FE" w:rsidRDefault="00F123FE" w:rsidP="00507EFD">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lang w:eastAsia="en-US"/>
              </w:rPr>
              <w:t>29-4</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1D7E493"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Январь</w:t>
            </w:r>
          </w:p>
        </w:tc>
        <w:tc>
          <w:tcPr>
            <w:tcW w:w="332" w:type="dxa"/>
            <w:gridSpan w:val="2"/>
            <w:tcBorders>
              <w:top w:val="single" w:sz="4" w:space="0" w:color="auto"/>
              <w:left w:val="single" w:sz="4" w:space="0" w:color="auto"/>
              <w:right w:val="single" w:sz="4" w:space="0" w:color="auto"/>
            </w:tcBorders>
            <w:shd w:val="clear" w:color="auto" w:fill="auto"/>
            <w:textDirection w:val="btLr"/>
            <w:vAlign w:val="center"/>
          </w:tcPr>
          <w:p w14:paraId="6268BE15"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510DEF"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Февраль</w:t>
            </w:r>
          </w:p>
        </w:tc>
        <w:tc>
          <w:tcPr>
            <w:tcW w:w="316" w:type="dxa"/>
            <w:gridSpan w:val="2"/>
            <w:tcBorders>
              <w:top w:val="single" w:sz="4" w:space="0" w:color="auto"/>
              <w:left w:val="single" w:sz="4" w:space="0" w:color="auto"/>
              <w:right w:val="single" w:sz="4" w:space="0" w:color="auto"/>
            </w:tcBorders>
            <w:shd w:val="clear" w:color="auto" w:fill="auto"/>
            <w:textDirection w:val="btLr"/>
            <w:vAlign w:val="center"/>
          </w:tcPr>
          <w:p w14:paraId="2B906FA7"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23-1</w:t>
            </w:r>
          </w:p>
        </w:tc>
        <w:tc>
          <w:tcPr>
            <w:tcW w:w="1329"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182DBC"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Март</w:t>
            </w:r>
          </w:p>
          <w:p w14:paraId="3D9F7DDB"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p>
        </w:tc>
        <w:tc>
          <w:tcPr>
            <w:tcW w:w="332" w:type="dxa"/>
            <w:gridSpan w:val="2"/>
            <w:tcBorders>
              <w:top w:val="single" w:sz="4" w:space="0" w:color="auto"/>
              <w:left w:val="single" w:sz="4" w:space="0" w:color="auto"/>
              <w:right w:val="single" w:sz="4" w:space="0" w:color="auto"/>
            </w:tcBorders>
            <w:shd w:val="clear" w:color="auto" w:fill="auto"/>
            <w:textDirection w:val="btLr"/>
            <w:vAlign w:val="center"/>
          </w:tcPr>
          <w:p w14:paraId="2AAC1E5D"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lang w:eastAsia="en-US"/>
              </w:rPr>
              <w:t>30-5</w:t>
            </w:r>
          </w:p>
        </w:tc>
        <w:tc>
          <w:tcPr>
            <w:tcW w:w="997"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15AD87"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Апрель</w:t>
            </w:r>
          </w:p>
        </w:tc>
        <w:tc>
          <w:tcPr>
            <w:tcW w:w="333" w:type="dxa"/>
            <w:gridSpan w:val="2"/>
            <w:tcBorders>
              <w:top w:val="single" w:sz="4" w:space="0" w:color="auto"/>
              <w:left w:val="single" w:sz="4" w:space="0" w:color="auto"/>
              <w:right w:val="single" w:sz="4" w:space="0" w:color="auto"/>
            </w:tcBorders>
            <w:shd w:val="clear" w:color="auto" w:fill="auto"/>
            <w:textDirection w:val="btLr"/>
            <w:vAlign w:val="center"/>
          </w:tcPr>
          <w:p w14:paraId="62AEE26B"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27-3</w:t>
            </w:r>
          </w:p>
        </w:tc>
        <w:tc>
          <w:tcPr>
            <w:tcW w:w="1076"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30FC8F"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Май</w:t>
            </w:r>
          </w:p>
        </w:tc>
        <w:tc>
          <w:tcPr>
            <w:tcW w:w="333" w:type="dxa"/>
            <w:tcBorders>
              <w:top w:val="single" w:sz="4" w:space="0" w:color="auto"/>
              <w:left w:val="single" w:sz="4" w:space="0" w:color="auto"/>
              <w:right w:val="single" w:sz="4" w:space="0" w:color="auto"/>
            </w:tcBorders>
            <w:shd w:val="clear" w:color="auto" w:fill="auto"/>
            <w:textDirection w:val="btLr"/>
            <w:vAlign w:val="center"/>
          </w:tcPr>
          <w:p w14:paraId="7455E40B"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25-31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1A81FE"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Июнь</w:t>
            </w:r>
          </w:p>
          <w:p w14:paraId="79F9BAD2"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p>
        </w:tc>
      </w:tr>
      <w:tr w:rsidR="00836452" w14:paraId="3C9C023A" w14:textId="77777777" w:rsidTr="00836452">
        <w:trPr>
          <w:cantSplit/>
          <w:trHeight w:val="719"/>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7975B9" w14:textId="77777777" w:rsidR="00F123FE" w:rsidRDefault="00F123FE" w:rsidP="00507EFD">
            <w:pPr>
              <w:shd w:val="clear" w:color="auto" w:fill="FFFFFF" w:themeFill="background1"/>
              <w:spacing w:line="276" w:lineRule="auto"/>
              <w:ind w:left="-120"/>
              <w:rPr>
                <w:rFonts w:ascii="Times New Roman" w:hAnsi="Times New Roman" w:cs="Times New Roman"/>
                <w:bCs/>
                <w:sz w:val="14"/>
                <w:szCs w:val="14"/>
                <w:lang w:eastAsia="en-US"/>
              </w:rPr>
            </w:pPr>
          </w:p>
        </w:tc>
        <w:tc>
          <w:tcPr>
            <w:tcW w:w="409" w:type="dxa"/>
            <w:vMerge/>
            <w:tcBorders>
              <w:left w:val="single" w:sz="4" w:space="0" w:color="auto"/>
              <w:right w:val="single" w:sz="4" w:space="0" w:color="auto"/>
            </w:tcBorders>
            <w:shd w:val="clear" w:color="auto" w:fill="auto"/>
          </w:tcPr>
          <w:p w14:paraId="37A625BB" w14:textId="77777777" w:rsidR="00F123FE" w:rsidRDefault="00F123FE" w:rsidP="00507EFD">
            <w:pPr>
              <w:shd w:val="clear" w:color="auto" w:fill="FFFFFF" w:themeFill="background1"/>
              <w:ind w:right="113"/>
              <w:rPr>
                <w:rFonts w:ascii="Times New Roman" w:hAnsi="Times New Roman" w:cs="Times New Roman"/>
                <w:bCs/>
                <w:sz w:val="14"/>
                <w:szCs w:val="14"/>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C024395" w14:textId="77777777" w:rsidR="00F123FE" w:rsidRDefault="00F123FE" w:rsidP="00507EFD">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E7A45C" w14:textId="77777777" w:rsidR="00F123FE" w:rsidRDefault="00F123FE" w:rsidP="00507EFD">
            <w:pPr>
              <w:shd w:val="clear" w:color="auto" w:fill="FFFFFF" w:themeFill="background1"/>
              <w:spacing w:line="276" w:lineRule="auto"/>
              <w:ind w:left="88"/>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9959BB" w14:textId="77777777" w:rsidR="00F123FE" w:rsidRDefault="00F123FE" w:rsidP="00507EFD">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141B99" w14:textId="77777777" w:rsidR="00F123FE" w:rsidRDefault="00F123FE" w:rsidP="00507EFD">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320" w:type="dxa"/>
            <w:gridSpan w:val="2"/>
            <w:tcBorders>
              <w:left w:val="single" w:sz="4" w:space="0" w:color="auto"/>
              <w:bottom w:val="single" w:sz="4" w:space="0" w:color="auto"/>
              <w:right w:val="single" w:sz="4" w:space="0" w:color="auto"/>
            </w:tcBorders>
            <w:shd w:val="clear" w:color="auto" w:fill="auto"/>
            <w:textDirection w:val="btLr"/>
            <w:vAlign w:val="center"/>
          </w:tcPr>
          <w:p w14:paraId="26738D0F"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9F72F13"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D5AF56" w14:textId="77777777" w:rsidR="00F123FE" w:rsidRDefault="00F123FE" w:rsidP="00507EFD">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B4625D"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282" w:type="dxa"/>
            <w:gridSpan w:val="2"/>
            <w:tcBorders>
              <w:left w:val="single" w:sz="4" w:space="0" w:color="auto"/>
              <w:bottom w:val="single" w:sz="4" w:space="0" w:color="auto"/>
              <w:right w:val="single" w:sz="4" w:space="0" w:color="auto"/>
            </w:tcBorders>
            <w:shd w:val="clear" w:color="auto" w:fill="auto"/>
            <w:textDirection w:val="btLr"/>
            <w:vAlign w:val="center"/>
          </w:tcPr>
          <w:p w14:paraId="6D2E67BE" w14:textId="77777777" w:rsidR="00F123FE" w:rsidRDefault="00F123FE" w:rsidP="00507EFD">
            <w:pPr>
              <w:shd w:val="clear" w:color="auto" w:fill="FFFFFF" w:themeFill="background1"/>
              <w:spacing w:line="276" w:lineRule="auto"/>
              <w:ind w:left="88"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284EDBB0" w14:textId="77777777" w:rsidR="00F123FE" w:rsidRDefault="00F123FE" w:rsidP="00507EFD">
            <w:pPr>
              <w:shd w:val="clear" w:color="auto" w:fill="FFFFFF" w:themeFill="background1"/>
              <w:spacing w:line="276" w:lineRule="auto"/>
              <w:ind w:left="88" w:right="113"/>
              <w:rPr>
                <w:rFonts w:ascii="Times New Roman" w:hAnsi="Times New Roman" w:cs="Times New Roman"/>
                <w:bCs/>
                <w:sz w:val="14"/>
                <w:szCs w:val="14"/>
                <w:lang w:eastAsia="en-US"/>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4EA58F" w14:textId="77777777" w:rsidR="00F123FE" w:rsidRDefault="00F123FE" w:rsidP="00507EFD">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10-16</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3248C0"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17-23</w:t>
            </w:r>
          </w:p>
        </w:tc>
        <w:tc>
          <w:tcPr>
            <w:tcW w:w="332" w:type="dxa"/>
            <w:gridSpan w:val="2"/>
            <w:tcBorders>
              <w:left w:val="single" w:sz="4" w:space="0" w:color="auto"/>
              <w:bottom w:val="single" w:sz="4" w:space="0" w:color="auto"/>
              <w:right w:val="single" w:sz="4" w:space="0" w:color="auto"/>
            </w:tcBorders>
            <w:shd w:val="clear" w:color="auto" w:fill="auto"/>
            <w:textDirection w:val="btLr"/>
          </w:tcPr>
          <w:p w14:paraId="0C1DB383" w14:textId="77777777" w:rsidR="00F123FE" w:rsidRDefault="00F123FE" w:rsidP="00507EFD">
            <w:pPr>
              <w:shd w:val="clear" w:color="auto" w:fill="FFFFFF" w:themeFill="background1"/>
              <w:spacing w:line="276" w:lineRule="auto"/>
              <w:ind w:left="88" w:right="113"/>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tcPr>
          <w:p w14:paraId="6A7C602F" w14:textId="77777777" w:rsidR="00F123FE" w:rsidRDefault="00F123FE" w:rsidP="00507EFD">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082E2BC" w14:textId="77777777" w:rsidR="00F123FE" w:rsidRDefault="00F123FE" w:rsidP="00507EFD">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8412334"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F08B15"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33" w:type="dxa"/>
            <w:gridSpan w:val="2"/>
            <w:tcBorders>
              <w:left w:val="single" w:sz="4" w:space="0" w:color="auto"/>
              <w:bottom w:val="single" w:sz="4" w:space="0" w:color="auto"/>
              <w:right w:val="single" w:sz="4" w:space="0" w:color="auto"/>
            </w:tcBorders>
            <w:shd w:val="clear" w:color="auto" w:fill="auto"/>
            <w:textDirection w:val="btLr"/>
            <w:vAlign w:val="center"/>
          </w:tcPr>
          <w:p w14:paraId="281494F3" w14:textId="77777777" w:rsidR="00F123FE" w:rsidRDefault="00F123FE" w:rsidP="00507EFD">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8A2EC8B"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D596829" w14:textId="77777777" w:rsidR="00F123FE" w:rsidRDefault="00F123FE" w:rsidP="00507EFD">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12-18</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9FDDAAA"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19-25</w:t>
            </w:r>
          </w:p>
        </w:tc>
        <w:tc>
          <w:tcPr>
            <w:tcW w:w="332" w:type="dxa"/>
            <w:gridSpan w:val="2"/>
            <w:tcBorders>
              <w:left w:val="single" w:sz="4" w:space="0" w:color="auto"/>
              <w:bottom w:val="single" w:sz="4" w:space="0" w:color="auto"/>
              <w:right w:val="single" w:sz="4" w:space="0" w:color="auto"/>
            </w:tcBorders>
            <w:shd w:val="clear" w:color="auto" w:fill="auto"/>
            <w:textDirection w:val="btLr"/>
            <w:vAlign w:val="center"/>
          </w:tcPr>
          <w:p w14:paraId="2ABA8992"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13C6966"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5A45336"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9-15</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18FA55"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16" w:type="dxa"/>
            <w:gridSpan w:val="2"/>
            <w:tcBorders>
              <w:left w:val="single" w:sz="4" w:space="0" w:color="auto"/>
              <w:bottom w:val="single" w:sz="4" w:space="0" w:color="auto"/>
              <w:right w:val="single" w:sz="4" w:space="0" w:color="auto"/>
            </w:tcBorders>
            <w:shd w:val="clear" w:color="auto" w:fill="auto"/>
            <w:textDirection w:val="btLr"/>
            <w:vAlign w:val="center"/>
          </w:tcPr>
          <w:p w14:paraId="4548862A"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4FD9B2"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lang w:eastAsia="en-US"/>
              </w:rPr>
              <w:t>2-8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345F2C60" w14:textId="77777777" w:rsidR="00F123FE" w:rsidRDefault="00F123FE" w:rsidP="00507EFD">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3626E2"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27E74EF"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23-29</w:t>
            </w:r>
          </w:p>
        </w:tc>
        <w:tc>
          <w:tcPr>
            <w:tcW w:w="332" w:type="dxa"/>
            <w:gridSpan w:val="2"/>
            <w:tcBorders>
              <w:left w:val="single" w:sz="4" w:space="0" w:color="auto"/>
              <w:bottom w:val="single" w:sz="4" w:space="0" w:color="auto"/>
              <w:right w:val="single" w:sz="4" w:space="0" w:color="auto"/>
            </w:tcBorders>
            <w:shd w:val="clear" w:color="auto" w:fill="auto"/>
            <w:textDirection w:val="btLr"/>
            <w:vAlign w:val="center"/>
          </w:tcPr>
          <w:p w14:paraId="3858BD95"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F6DBEEB"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420347"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84A6B1"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333" w:type="dxa"/>
            <w:gridSpan w:val="2"/>
            <w:tcBorders>
              <w:left w:val="single" w:sz="4" w:space="0" w:color="auto"/>
              <w:bottom w:val="single" w:sz="4" w:space="0" w:color="auto"/>
              <w:right w:val="single" w:sz="4" w:space="0" w:color="auto"/>
            </w:tcBorders>
            <w:shd w:val="clear" w:color="auto" w:fill="auto"/>
            <w:textDirection w:val="btLr"/>
            <w:vAlign w:val="center"/>
          </w:tcPr>
          <w:p w14:paraId="0EFB9D5C"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65D089B8"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4-10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4033A2"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11-17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60994E3"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18-24</w:t>
            </w:r>
          </w:p>
        </w:tc>
        <w:tc>
          <w:tcPr>
            <w:tcW w:w="333" w:type="dxa"/>
            <w:tcBorders>
              <w:left w:val="single" w:sz="4" w:space="0" w:color="auto"/>
              <w:bottom w:val="single" w:sz="4" w:space="0" w:color="auto"/>
              <w:right w:val="single" w:sz="4" w:space="0" w:color="auto"/>
            </w:tcBorders>
            <w:shd w:val="clear" w:color="auto" w:fill="auto"/>
            <w:textDirection w:val="btLr"/>
            <w:vAlign w:val="center"/>
          </w:tcPr>
          <w:p w14:paraId="08A18370"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373C114A"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670272A"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9B4395"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7C965A" w14:textId="77777777" w:rsidR="00F123FE" w:rsidRDefault="00F123FE" w:rsidP="00507EFD">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23" w:type="dxa"/>
            <w:tcBorders>
              <w:bottom w:val="single" w:sz="4" w:space="0" w:color="auto"/>
            </w:tcBorders>
            <w:shd w:val="clear" w:color="auto" w:fill="auto"/>
            <w:textDirection w:val="btLr"/>
            <w:vAlign w:val="center"/>
          </w:tcPr>
          <w:p w14:paraId="28A0D1C4" w14:textId="77777777" w:rsidR="00F123FE" w:rsidRDefault="00F123FE" w:rsidP="00507EFD">
            <w:pPr>
              <w:shd w:val="clear" w:color="auto" w:fill="FFFFFF" w:themeFill="background1"/>
              <w:ind w:right="113"/>
              <w:rPr>
                <w:rFonts w:ascii="Times New Roman" w:hAnsi="Times New Roman" w:cs="Times New Roman"/>
                <w:sz w:val="14"/>
                <w:szCs w:val="14"/>
              </w:rPr>
            </w:pPr>
            <w:r>
              <w:rPr>
                <w:rFonts w:ascii="Times New Roman" w:hAnsi="Times New Roman" w:cs="Times New Roman"/>
                <w:sz w:val="14"/>
                <w:szCs w:val="14"/>
              </w:rPr>
              <w:t>29-30</w:t>
            </w:r>
          </w:p>
        </w:tc>
      </w:tr>
      <w:tr w:rsidR="00836452" w14:paraId="64B0B970"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80E437C" w14:textId="77777777" w:rsidR="00F123FE" w:rsidRDefault="00F123FE" w:rsidP="00507EFD">
            <w:pPr>
              <w:pStyle w:val="TableParagraph"/>
              <w:ind w:left="-120"/>
              <w:rPr>
                <w:sz w:val="13"/>
                <w:szCs w:val="13"/>
              </w:rPr>
            </w:pPr>
            <w:r>
              <w:rPr>
                <w:rStyle w:val="24"/>
                <w:rFonts w:eastAsia="Arial Unicode MS"/>
                <w:b w:val="0"/>
                <w:bCs w:val="0"/>
                <w:i w:val="0"/>
                <w:iCs w:val="0"/>
                <w:color w:val="auto"/>
                <w:sz w:val="13"/>
                <w:szCs w:val="13"/>
              </w:rPr>
              <w:t xml:space="preserve"> Вводный инструктаж по ТБ. З</w:t>
            </w:r>
            <w:r>
              <w:rPr>
                <w:sz w:val="13"/>
                <w:szCs w:val="13"/>
              </w:rPr>
              <w:t>накомство с голосовым аппаратом учащихся. Беседа о гигиене певческого голоса. Хоровое творчество. Общие понятия.</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663FD2C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b/>
                <w:sz w:val="13"/>
                <w:szCs w:val="13"/>
              </w:rPr>
            </w:pPr>
            <w:r>
              <w:rPr>
                <w:rFonts w:ascii="Times New Roman" w:hAnsi="Times New Roman" w:cs="Times New Roman"/>
                <w:b/>
                <w:sz w:val="13"/>
                <w:szCs w:val="13"/>
              </w:rPr>
              <w:t>1</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3985D0E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ABA84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6453E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3E57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7D01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B5E5F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44A4C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3256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F1E4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E9BAF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B7B8B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6AD9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E0A4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CCA41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BF50C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8AE75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ACB6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A087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E43D4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A0F005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DE57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A20A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B4DAD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3BB73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11F8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3A11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57AC6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7E867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FA991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0EBC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280B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3FFE1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04630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7918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7CD2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061F7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9F2116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691F82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E9CD4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75FAB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1FD5A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5386A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C60EC7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D5B5AA1" w14:textId="77777777" w:rsidR="00F123FE" w:rsidRDefault="00F123FE" w:rsidP="00507EFD">
            <w:pPr>
              <w:shd w:val="clear" w:color="auto" w:fill="FFFFFF" w:themeFill="background1"/>
              <w:rPr>
                <w:rFonts w:ascii="Times New Roman" w:hAnsi="Times New Roman" w:cs="Times New Roman"/>
              </w:rPr>
            </w:pPr>
          </w:p>
        </w:tc>
      </w:tr>
      <w:tr w:rsidR="00836452" w14:paraId="3258D056"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AC6EDB4" w14:textId="77777777" w:rsidR="00F123FE" w:rsidRDefault="00F123FE" w:rsidP="00507EFD">
            <w:pPr>
              <w:ind w:left="-120"/>
              <w:rPr>
                <w:rFonts w:ascii="Times New Roman" w:hAnsi="Times New Roman" w:cs="Times New Roman"/>
                <w:sz w:val="13"/>
                <w:szCs w:val="13"/>
              </w:rPr>
            </w:pPr>
            <w:r>
              <w:rPr>
                <w:rFonts w:ascii="Times New Roman" w:hAnsi="Times New Roman" w:cs="Times New Roman"/>
                <w:sz w:val="13"/>
                <w:szCs w:val="13"/>
              </w:rPr>
              <w:t>Певческая установка.</w:t>
            </w:r>
          </w:p>
          <w:p w14:paraId="6C9A016F" w14:textId="77777777" w:rsidR="00F123FE" w:rsidRDefault="00F123FE" w:rsidP="00507EFD">
            <w:pPr>
              <w:ind w:left="-120"/>
              <w:rPr>
                <w:rFonts w:ascii="Times New Roman" w:hAnsi="Times New Roman" w:cs="Times New Roman"/>
                <w:sz w:val="13"/>
                <w:szCs w:val="13"/>
              </w:rPr>
            </w:pPr>
            <w:r>
              <w:rPr>
                <w:rFonts w:ascii="Times New Roman" w:hAnsi="Times New Roman" w:cs="Times New Roman"/>
                <w:sz w:val="13"/>
                <w:szCs w:val="13"/>
              </w:rPr>
              <w:t>Распевание. Дыхание.</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6B35E0A7" w14:textId="77777777" w:rsidR="00F123FE" w:rsidRDefault="00F123FE" w:rsidP="00507EFD">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40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CF8651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4A4DD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99E77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15AF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C231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7B871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F9833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BF8B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0C07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13B1F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9E9DB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4E7E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2010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BD6D0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0BEA4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2765B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5A84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53EE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0AE3A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0CD7A2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4293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F322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72C01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40946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A80B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9075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1C194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02B63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15851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FC22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7791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1CCF3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46D18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1838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EED0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58782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106D3C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DF8329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B8CF6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F8628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E8A7E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7E91F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6B1FE4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575C6D0" w14:textId="77777777" w:rsidR="00F123FE" w:rsidRDefault="00F123FE" w:rsidP="00507EFD">
            <w:pPr>
              <w:shd w:val="clear" w:color="auto" w:fill="FFFFFF" w:themeFill="background1"/>
              <w:rPr>
                <w:rFonts w:ascii="Times New Roman" w:hAnsi="Times New Roman" w:cs="Times New Roman"/>
              </w:rPr>
            </w:pPr>
          </w:p>
        </w:tc>
      </w:tr>
      <w:tr w:rsidR="00836452" w14:paraId="049CF068"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43D449E" w14:textId="77777777" w:rsidR="00F123FE" w:rsidRDefault="00F123FE" w:rsidP="00507EFD">
            <w:pPr>
              <w:ind w:left="-120"/>
              <w:jc w:val="both"/>
              <w:rPr>
                <w:rFonts w:ascii="Times New Roman" w:hAnsi="Times New Roman" w:cs="Times New Roman"/>
                <w:bCs/>
                <w:iCs/>
                <w:sz w:val="13"/>
                <w:szCs w:val="13"/>
              </w:rPr>
            </w:pPr>
            <w:r>
              <w:rPr>
                <w:rFonts w:ascii="Times New Roman" w:hAnsi="Times New Roman" w:cs="Times New Roman"/>
                <w:bCs/>
                <w:iCs/>
                <w:sz w:val="13"/>
                <w:szCs w:val="13"/>
              </w:rPr>
              <w:t xml:space="preserve">Знакомство с различной манерой пения. Звукообразование. </w:t>
            </w:r>
          </w:p>
          <w:p w14:paraId="0D7E1EEB" w14:textId="77777777" w:rsidR="00F123FE" w:rsidRDefault="00F123FE" w:rsidP="00507EFD">
            <w:pPr>
              <w:ind w:left="-120"/>
              <w:jc w:val="both"/>
              <w:rPr>
                <w:rFonts w:ascii="Times New Roman" w:hAnsi="Times New Roman" w:cs="Times New Roman"/>
                <w:bCs/>
                <w:iCs/>
                <w:sz w:val="13"/>
                <w:szCs w:val="13"/>
              </w:rPr>
            </w:pPr>
            <w:r>
              <w:rPr>
                <w:rFonts w:ascii="Times New Roman" w:hAnsi="Times New Roman" w:cs="Times New Roman"/>
                <w:bCs/>
                <w:iCs/>
                <w:sz w:val="13"/>
                <w:szCs w:val="13"/>
              </w:rPr>
              <w:t>Дикция. Артикуляция.</w:t>
            </w:r>
          </w:p>
          <w:p w14:paraId="3A74D5B8" w14:textId="77777777" w:rsidR="00F123FE" w:rsidRDefault="00F123FE" w:rsidP="00507EFD">
            <w:pPr>
              <w:ind w:left="-120"/>
              <w:jc w:val="both"/>
              <w:rPr>
                <w:rFonts w:ascii="Times New Roman" w:hAnsi="Times New Roman" w:cs="Times New Roman"/>
                <w:sz w:val="13"/>
                <w:szCs w:val="13"/>
              </w:rPr>
            </w:pPr>
            <w:r>
              <w:rPr>
                <w:rFonts w:ascii="Times New Roman" w:hAnsi="Times New Roman" w:cs="Times New Roman"/>
                <w:bCs/>
                <w:iCs/>
                <w:sz w:val="13"/>
                <w:szCs w:val="13"/>
              </w:rPr>
              <w:t>Вокально-хоровая работа.</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2F37BE19" w14:textId="77777777" w:rsidR="00F123FE" w:rsidRDefault="00F123FE" w:rsidP="00507EFD">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40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8849F2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DA350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30CDD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5A6D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D877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732E3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C08DD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DF17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5D20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862D6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89B03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A5DB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900C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0EC17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207B2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212BE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D571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2ED0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EC70C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BAE409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13F6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9CB7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9ED8B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ED9BF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4E2E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20DD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D9BB0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EA130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E7DE0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ED75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8020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D326E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87592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34D9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3497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D6C80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8C588C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D1DA71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9F106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45992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118DE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7D2F0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483140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3A38E76" w14:textId="77777777" w:rsidR="00F123FE" w:rsidRDefault="00F123FE" w:rsidP="00507EFD">
            <w:pPr>
              <w:shd w:val="clear" w:color="auto" w:fill="FFFFFF" w:themeFill="background1"/>
              <w:rPr>
                <w:rFonts w:ascii="Times New Roman" w:hAnsi="Times New Roman" w:cs="Times New Roman"/>
              </w:rPr>
            </w:pPr>
          </w:p>
        </w:tc>
      </w:tr>
      <w:tr w:rsidR="00836452" w14:paraId="59E3F97F"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3BF675A" w14:textId="77777777" w:rsidR="00F123FE" w:rsidRDefault="00F123FE" w:rsidP="00507EFD">
            <w:pPr>
              <w:ind w:left="-120"/>
              <w:rPr>
                <w:rFonts w:ascii="Times New Roman" w:hAnsi="Times New Roman" w:cs="Times New Roman"/>
                <w:bCs/>
                <w:iCs/>
                <w:sz w:val="13"/>
                <w:szCs w:val="13"/>
              </w:rPr>
            </w:pPr>
            <w:r>
              <w:rPr>
                <w:rFonts w:ascii="Times New Roman" w:hAnsi="Times New Roman" w:cs="Times New Roman"/>
                <w:bCs/>
                <w:iCs/>
                <w:sz w:val="13"/>
                <w:szCs w:val="13"/>
              </w:rPr>
              <w:t>Вокальная позиция.</w:t>
            </w:r>
          </w:p>
          <w:p w14:paraId="30ECA98F" w14:textId="77777777" w:rsidR="00F123FE" w:rsidRDefault="00F123FE" w:rsidP="00507EFD">
            <w:pPr>
              <w:ind w:left="-120"/>
              <w:rPr>
                <w:rFonts w:ascii="Times New Roman" w:hAnsi="Times New Roman" w:cs="Times New Roman"/>
                <w:bCs/>
                <w:iCs/>
                <w:sz w:val="13"/>
                <w:szCs w:val="13"/>
              </w:rPr>
            </w:pPr>
            <w:proofErr w:type="spellStart"/>
            <w:r>
              <w:rPr>
                <w:rFonts w:ascii="Times New Roman" w:hAnsi="Times New Roman" w:cs="Times New Roman"/>
                <w:bCs/>
                <w:iCs/>
                <w:sz w:val="13"/>
                <w:szCs w:val="13"/>
              </w:rPr>
              <w:t>Звуковедение</w:t>
            </w:r>
            <w:proofErr w:type="spellEnd"/>
            <w:r>
              <w:rPr>
                <w:rFonts w:ascii="Times New Roman" w:hAnsi="Times New Roman" w:cs="Times New Roman"/>
                <w:bCs/>
                <w:iCs/>
                <w:sz w:val="13"/>
                <w:szCs w:val="13"/>
              </w:rPr>
              <w:t>.</w:t>
            </w:r>
          </w:p>
          <w:p w14:paraId="02319FD4" w14:textId="77777777" w:rsidR="00F123FE" w:rsidRDefault="00F123FE" w:rsidP="00507EFD">
            <w:pPr>
              <w:ind w:left="-120"/>
              <w:rPr>
                <w:rFonts w:ascii="Times New Roman" w:hAnsi="Times New Roman" w:cs="Times New Roman"/>
                <w:b/>
                <w:i/>
                <w:sz w:val="13"/>
                <w:szCs w:val="13"/>
              </w:rPr>
            </w:pPr>
            <w:r>
              <w:rPr>
                <w:rFonts w:ascii="Times New Roman" w:hAnsi="Times New Roman" w:cs="Times New Roman"/>
                <w:bCs/>
                <w:iCs/>
                <w:sz w:val="13"/>
                <w:szCs w:val="13"/>
              </w:rPr>
              <w:t>Использование певческих навыков</w:t>
            </w:r>
            <w:r>
              <w:rPr>
                <w:rFonts w:ascii="Times New Roman" w:hAnsi="Times New Roman" w:cs="Times New Roman"/>
                <w:b/>
                <w:i/>
                <w:sz w:val="13"/>
                <w:szCs w:val="13"/>
              </w:rPr>
              <w:t>.</w:t>
            </w:r>
          </w:p>
          <w:p w14:paraId="44CD496E" w14:textId="77777777" w:rsidR="00F123FE" w:rsidRDefault="00F123FE" w:rsidP="00507EFD">
            <w:pPr>
              <w:ind w:left="-120"/>
              <w:jc w:val="both"/>
              <w:rPr>
                <w:rFonts w:ascii="Times New Roman" w:hAnsi="Times New Roman" w:cs="Times New Roman"/>
                <w:sz w:val="13"/>
                <w:szCs w:val="13"/>
              </w:rPr>
            </w:pPr>
            <w:r>
              <w:rPr>
                <w:rFonts w:ascii="Times New Roman" w:hAnsi="Times New Roman" w:cs="Times New Roman"/>
                <w:bCs/>
                <w:iCs/>
                <w:sz w:val="13"/>
                <w:szCs w:val="13"/>
              </w:rPr>
              <w:t>Выявление индивидуальных красок голоса.</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1286CA65" w14:textId="77777777" w:rsidR="00F123FE" w:rsidRDefault="00F123FE" w:rsidP="00507EFD">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40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580F4F7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68931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DF09A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15B8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01AA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2AB09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C54E6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C713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061F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6AF48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32E66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E2A0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021B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FB5AE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DA2FF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6E385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380B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E185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999BD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0FCBB8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3393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76AB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B4F57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39EF6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166E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69A9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96777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70EDE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64D96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4BCE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0A3A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92B8B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C56B7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9BC4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7F0A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57940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1D793B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64A708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CCBD5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88B6E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DE99C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BD846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B8CACC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ECDD7FE" w14:textId="77777777" w:rsidR="00F123FE" w:rsidRDefault="00F123FE" w:rsidP="00507EFD">
            <w:pPr>
              <w:shd w:val="clear" w:color="auto" w:fill="FFFFFF" w:themeFill="background1"/>
              <w:rPr>
                <w:rFonts w:ascii="Times New Roman" w:hAnsi="Times New Roman" w:cs="Times New Roman"/>
              </w:rPr>
            </w:pPr>
          </w:p>
        </w:tc>
      </w:tr>
      <w:tr w:rsidR="00836452" w14:paraId="0D8BBFA3"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9E76F41" w14:textId="77777777" w:rsidR="00F123FE" w:rsidRDefault="00F123FE" w:rsidP="00507EFD">
            <w:pPr>
              <w:pStyle w:val="TableParagraph"/>
              <w:ind w:left="-120"/>
              <w:rPr>
                <w:sz w:val="13"/>
                <w:szCs w:val="13"/>
              </w:rPr>
            </w:pPr>
            <w:r>
              <w:rPr>
                <w:sz w:val="13"/>
                <w:szCs w:val="13"/>
              </w:rPr>
              <w:t>Знакомство с произведениями различных жанров, манерой исполнения. Великие вокалисты и хоры. Вокальные навыки.</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5EA3DC97" w14:textId="77777777" w:rsidR="00F123FE" w:rsidRDefault="00F123FE" w:rsidP="00507EFD">
            <w:pPr>
              <w:ind w:left="-7" w:hanging="82"/>
              <w:jc w:val="center"/>
              <w:rPr>
                <w:rFonts w:ascii="Times New Roman" w:hAnsi="Times New Roman" w:cs="Times New Roman"/>
                <w:sz w:val="13"/>
                <w:szCs w:val="13"/>
              </w:rPr>
            </w:pPr>
          </w:p>
          <w:p w14:paraId="4F526DBD" w14:textId="77777777" w:rsidR="00F123FE" w:rsidRDefault="00F123FE" w:rsidP="00507EFD">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40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2848C02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017A5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BFC02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AD8B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8511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6B1E0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6B70A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3B9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015A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DB515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CBDD0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C3E4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CF7C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59DDD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A141F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6BD90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19B8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8C73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B03B4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9DF4E5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D2BE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9537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A4F32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11B62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4CD0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B6D5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5ED25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B71EE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28731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3C23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DE2A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7C655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48006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3C1A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864B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ED1D9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A952AE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79AF1B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37327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97382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50EF0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EDC8D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E3F956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853AFCB" w14:textId="77777777" w:rsidR="00F123FE" w:rsidRDefault="00F123FE" w:rsidP="00507EFD">
            <w:pPr>
              <w:shd w:val="clear" w:color="auto" w:fill="FFFFFF" w:themeFill="background1"/>
              <w:rPr>
                <w:rFonts w:ascii="Times New Roman" w:hAnsi="Times New Roman" w:cs="Times New Roman"/>
              </w:rPr>
            </w:pPr>
          </w:p>
        </w:tc>
      </w:tr>
      <w:tr w:rsidR="00836452" w14:paraId="5170026F"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5438F3B" w14:textId="77777777" w:rsidR="00F123FE" w:rsidRDefault="00F123FE" w:rsidP="00507EFD">
            <w:pPr>
              <w:pStyle w:val="TableParagraph"/>
              <w:tabs>
                <w:tab w:val="left" w:pos="0"/>
              </w:tabs>
              <w:ind w:left="-120"/>
              <w:jc w:val="both"/>
              <w:rPr>
                <w:sz w:val="13"/>
                <w:szCs w:val="13"/>
              </w:rPr>
            </w:pPr>
            <w:r>
              <w:rPr>
                <w:sz w:val="13"/>
                <w:szCs w:val="13"/>
              </w:rPr>
              <w:t>Работа над сценическим образом. Движения под музыку.</w:t>
            </w:r>
          </w:p>
          <w:p w14:paraId="4BDA9B0E" w14:textId="77777777" w:rsidR="00F123FE" w:rsidRDefault="00F123FE" w:rsidP="00507EFD">
            <w:pPr>
              <w:tabs>
                <w:tab w:val="left" w:pos="0"/>
              </w:tabs>
              <w:ind w:left="-120"/>
              <w:jc w:val="both"/>
              <w:rPr>
                <w:rFonts w:ascii="Times New Roman" w:hAnsi="Times New Roman" w:cs="Times New Roman"/>
                <w:sz w:val="13"/>
                <w:szCs w:val="13"/>
              </w:rPr>
            </w:pPr>
            <w:r>
              <w:rPr>
                <w:rFonts w:ascii="Times New Roman" w:hAnsi="Times New Roman" w:cs="Times New Roman"/>
                <w:sz w:val="13"/>
                <w:szCs w:val="13"/>
              </w:rPr>
              <w:t>Сценическая</w:t>
            </w:r>
            <w:r>
              <w:rPr>
                <w:rFonts w:ascii="Times New Roman" w:hAnsi="Times New Roman" w:cs="Times New Roman"/>
                <w:spacing w:val="-7"/>
                <w:sz w:val="13"/>
                <w:szCs w:val="13"/>
              </w:rPr>
              <w:t xml:space="preserve"> </w:t>
            </w:r>
            <w:r>
              <w:rPr>
                <w:rFonts w:ascii="Times New Roman" w:hAnsi="Times New Roman" w:cs="Times New Roman"/>
                <w:sz w:val="13"/>
                <w:szCs w:val="13"/>
              </w:rPr>
              <w:t>культура.</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1C7B5303" w14:textId="77777777" w:rsidR="00F123FE" w:rsidRDefault="00F123FE" w:rsidP="00507EFD">
            <w:pPr>
              <w:ind w:left="-7" w:hanging="82"/>
              <w:jc w:val="center"/>
              <w:rPr>
                <w:rFonts w:ascii="Times New Roman" w:hAnsi="Times New Roman" w:cs="Times New Roman"/>
                <w:sz w:val="13"/>
                <w:szCs w:val="13"/>
              </w:rPr>
            </w:pPr>
          </w:p>
          <w:p w14:paraId="422C5549" w14:textId="77777777" w:rsidR="00F123FE" w:rsidRDefault="00F123FE" w:rsidP="00507EFD">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40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39D0980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651B77" w14:textId="77777777" w:rsidR="00F123FE" w:rsidRDefault="00F123FE" w:rsidP="00507EFD">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DB4C5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BA016" w14:textId="77777777" w:rsidR="00F123FE" w:rsidRDefault="00F123FE" w:rsidP="00507EFD">
            <w:pPr>
              <w:shd w:val="clear" w:color="auto" w:fill="FFFFFF" w:themeFill="background1"/>
              <w:spacing w:line="276" w:lineRule="auto"/>
              <w:ind w:left="-181" w:right="-112"/>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92B9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DABB5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50DC6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359D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B715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76F7D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0E843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20F2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C7D0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96177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0E1AF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2DA2E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ED5E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0C6E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0C3AE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43D853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2C772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3194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4CE4D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F52E6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30FB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E027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328C0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32530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A87B7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94DC4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40A3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98486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1D82D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11E2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F039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1A1CB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ACB727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9F21F1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A048B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1282A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2A0E6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77CDA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8185A2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9475AB7" w14:textId="77777777" w:rsidR="00F123FE" w:rsidRDefault="00F123FE" w:rsidP="00507EFD">
            <w:pPr>
              <w:shd w:val="clear" w:color="auto" w:fill="FFFFFF" w:themeFill="background1"/>
              <w:rPr>
                <w:rFonts w:ascii="Times New Roman" w:hAnsi="Times New Roman" w:cs="Times New Roman"/>
              </w:rPr>
            </w:pPr>
          </w:p>
        </w:tc>
      </w:tr>
      <w:tr w:rsidR="00836452" w14:paraId="11085247"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11A4200" w14:textId="77777777" w:rsidR="00F123FE" w:rsidRDefault="00F123FE" w:rsidP="00507EFD">
            <w:pPr>
              <w:pStyle w:val="TableParagraph"/>
              <w:tabs>
                <w:tab w:val="left" w:pos="0"/>
              </w:tabs>
              <w:ind w:left="-120"/>
              <w:jc w:val="both"/>
              <w:rPr>
                <w:sz w:val="13"/>
                <w:szCs w:val="13"/>
              </w:rPr>
            </w:pPr>
            <w:r>
              <w:rPr>
                <w:sz w:val="13"/>
                <w:szCs w:val="13"/>
              </w:rPr>
              <w:t xml:space="preserve">Музыкальная грамота. Техника хорового исполнения. Певческая установка. </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7762E67E" w14:textId="77777777" w:rsidR="00F123FE" w:rsidRDefault="00F123FE" w:rsidP="00507EFD">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50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2831709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B89A89" w14:textId="77777777" w:rsidR="00F123FE" w:rsidRDefault="00F123FE" w:rsidP="00507EFD">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0D392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6A6FF" w14:textId="77777777" w:rsidR="00F123FE" w:rsidRDefault="00F123FE" w:rsidP="00507EFD">
            <w:pPr>
              <w:shd w:val="clear" w:color="auto" w:fill="FFFFFF" w:themeFill="background1"/>
              <w:spacing w:line="276" w:lineRule="auto"/>
              <w:ind w:left="-181" w:right="-112"/>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15AF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1B261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905BE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18A5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465D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840B8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BBF24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A16E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EAED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6508D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10676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5B1E8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F801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0EBE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F80EE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560C76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D99B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E2A3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F55C2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DE74B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0F4D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E8E5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7</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17611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F4A61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7</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95A2F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AB8C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051B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3C7B2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4D69B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CCC6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A2CC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B4082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5A9E62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1EE8D0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A4335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531BA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58973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AE89C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BE94F5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096B771" w14:textId="77777777" w:rsidR="00F123FE" w:rsidRDefault="00F123FE" w:rsidP="00507EFD">
            <w:pPr>
              <w:shd w:val="clear" w:color="auto" w:fill="FFFFFF" w:themeFill="background1"/>
              <w:rPr>
                <w:rFonts w:ascii="Times New Roman" w:hAnsi="Times New Roman" w:cs="Times New Roman"/>
              </w:rPr>
            </w:pPr>
          </w:p>
        </w:tc>
      </w:tr>
      <w:tr w:rsidR="00836452" w14:paraId="0B8719D5"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7493AAC" w14:textId="77777777" w:rsidR="00F123FE" w:rsidRDefault="00F123FE" w:rsidP="00507EFD">
            <w:pPr>
              <w:tabs>
                <w:tab w:val="left" w:pos="0"/>
              </w:tabs>
              <w:ind w:left="-120"/>
              <w:jc w:val="both"/>
              <w:rPr>
                <w:rFonts w:ascii="Times New Roman" w:hAnsi="Times New Roman" w:cs="Times New Roman"/>
                <w:sz w:val="13"/>
                <w:szCs w:val="13"/>
              </w:rPr>
            </w:pPr>
            <w:r>
              <w:rPr>
                <w:rFonts w:ascii="Times New Roman" w:hAnsi="Times New Roman" w:cs="Times New Roman"/>
                <w:sz w:val="13"/>
                <w:szCs w:val="13"/>
              </w:rPr>
              <w:t>Голосовая импровизация.</w:t>
            </w:r>
          </w:p>
          <w:p w14:paraId="1F5C99E6" w14:textId="77777777" w:rsidR="00F123FE" w:rsidRDefault="00F123FE" w:rsidP="00507EFD">
            <w:pPr>
              <w:tabs>
                <w:tab w:val="left" w:pos="0"/>
              </w:tabs>
              <w:ind w:left="-120"/>
              <w:jc w:val="both"/>
              <w:rPr>
                <w:rFonts w:ascii="Times New Roman" w:hAnsi="Times New Roman" w:cs="Times New Roman"/>
                <w:sz w:val="13"/>
                <w:szCs w:val="13"/>
              </w:rPr>
            </w:pPr>
            <w:r>
              <w:rPr>
                <w:rFonts w:ascii="Times New Roman" w:hAnsi="Times New Roman" w:cs="Times New Roman"/>
                <w:sz w:val="13"/>
                <w:szCs w:val="13"/>
              </w:rPr>
              <w:t xml:space="preserve">Двух и </w:t>
            </w:r>
            <w:proofErr w:type="spellStart"/>
            <w:r>
              <w:rPr>
                <w:rFonts w:ascii="Times New Roman" w:hAnsi="Times New Roman" w:cs="Times New Roman"/>
                <w:sz w:val="13"/>
                <w:szCs w:val="13"/>
              </w:rPr>
              <w:t>трехголосье</w:t>
            </w:r>
            <w:proofErr w:type="spellEnd"/>
            <w:r>
              <w:rPr>
                <w:rFonts w:ascii="Times New Roman" w:hAnsi="Times New Roman" w:cs="Times New Roman"/>
                <w:sz w:val="13"/>
                <w:szCs w:val="13"/>
              </w:rPr>
              <w:t>.</w:t>
            </w:r>
          </w:p>
          <w:p w14:paraId="3E88D5FC" w14:textId="77777777" w:rsidR="00F123FE" w:rsidRDefault="00F123FE" w:rsidP="00507EFD">
            <w:pPr>
              <w:pStyle w:val="TableParagraph"/>
              <w:tabs>
                <w:tab w:val="left" w:pos="0"/>
              </w:tabs>
              <w:ind w:left="-120"/>
              <w:jc w:val="both"/>
              <w:rPr>
                <w:sz w:val="13"/>
                <w:szCs w:val="13"/>
              </w:rPr>
            </w:pPr>
            <w:r>
              <w:rPr>
                <w:sz w:val="13"/>
                <w:szCs w:val="13"/>
              </w:rPr>
              <w:t xml:space="preserve">Альтерация. </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2285FEB0" w14:textId="77777777" w:rsidR="00F123FE" w:rsidRDefault="00F123FE" w:rsidP="00507EFD">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50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9886D1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CF072B" w14:textId="77777777" w:rsidR="00F123FE" w:rsidRDefault="00F123FE" w:rsidP="00507EFD">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52CC5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63000" w14:textId="77777777" w:rsidR="00F123FE" w:rsidRDefault="00F123FE" w:rsidP="00507EFD">
            <w:pPr>
              <w:shd w:val="clear" w:color="auto" w:fill="FFFFFF" w:themeFill="background1"/>
              <w:spacing w:line="276" w:lineRule="auto"/>
              <w:ind w:left="-181" w:right="-112"/>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C364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5B508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2D4C3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1DFE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684E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A5FE7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201CE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2C06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C4FD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AFC0D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8530B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AA18E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9E92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330F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3AA13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4469B6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3DCA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4317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1B14A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F308E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96A6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394C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4FB2A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86272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9A007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1305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7982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13D16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5524B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EB1E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C164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DF8B7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6</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2F54C3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77A800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8D508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57EED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71876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63DB6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8E4AA4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7643D0D" w14:textId="77777777" w:rsidR="00F123FE" w:rsidRDefault="00F123FE" w:rsidP="00507EFD">
            <w:pPr>
              <w:shd w:val="clear" w:color="auto" w:fill="FFFFFF" w:themeFill="background1"/>
              <w:rPr>
                <w:rFonts w:ascii="Times New Roman" w:hAnsi="Times New Roman" w:cs="Times New Roman"/>
              </w:rPr>
            </w:pPr>
          </w:p>
        </w:tc>
      </w:tr>
      <w:tr w:rsidR="00836452" w14:paraId="5F849CD5"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8F6A864" w14:textId="77777777" w:rsidR="00F123FE" w:rsidRDefault="00F123FE" w:rsidP="00507EFD">
            <w:pPr>
              <w:ind w:left="-120"/>
              <w:rPr>
                <w:rFonts w:ascii="Times New Roman" w:hAnsi="Times New Roman" w:cs="Times New Roman"/>
                <w:sz w:val="13"/>
                <w:szCs w:val="13"/>
              </w:rPr>
            </w:pPr>
            <w:r>
              <w:rPr>
                <w:rFonts w:ascii="Times New Roman" w:hAnsi="Times New Roman" w:cs="Times New Roman"/>
                <w:sz w:val="13"/>
                <w:szCs w:val="13"/>
              </w:rPr>
              <w:t>Индивидуальная работа.</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09A6DE05" w14:textId="77777777" w:rsidR="00F123FE" w:rsidRDefault="00F123FE" w:rsidP="00507EFD">
            <w:pPr>
              <w:ind w:left="-7" w:hanging="82"/>
              <w:jc w:val="center"/>
              <w:rPr>
                <w:rFonts w:ascii="Times New Roman" w:hAnsi="Times New Roman" w:cs="Times New Roman"/>
                <w:sz w:val="13"/>
                <w:szCs w:val="13"/>
                <w:lang w:val="en-US"/>
              </w:rPr>
            </w:pPr>
            <w:r>
              <w:rPr>
                <w:rFonts w:ascii="Times New Roman" w:hAnsi="Times New Roman" w:cs="Times New Roman"/>
                <w:sz w:val="13"/>
                <w:szCs w:val="13"/>
                <w:lang w:val="en-US"/>
              </w:rPr>
              <w:t>57</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61A0298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66E7DA" w14:textId="77777777" w:rsidR="00F123FE" w:rsidRDefault="00F123FE" w:rsidP="00507EFD">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D98A0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14E10" w14:textId="77777777" w:rsidR="00F123FE" w:rsidRDefault="00F123FE" w:rsidP="00507EFD">
            <w:pPr>
              <w:shd w:val="clear" w:color="auto" w:fill="FFFFFF" w:themeFill="background1"/>
              <w:spacing w:line="276" w:lineRule="auto"/>
              <w:ind w:left="-181" w:right="-112"/>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CB11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D20A1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D99BD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CB3F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0E65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2283A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229AD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A911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C92F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5FF53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4FEC4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27D50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35B3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EE3E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2A2B7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CD1B16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F48A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239A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C9B9F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F028D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AF64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7C50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3EB4A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A6127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1FFD6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8667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F3F6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80A63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765F1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B6CB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5B2F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E09B4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6B2E1C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78CF62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CBDBB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B888A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5FE0C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8</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3E6E2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515D6A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9</w:t>
            </w:r>
          </w:p>
        </w:tc>
        <w:tc>
          <w:tcPr>
            <w:tcW w:w="323" w:type="dxa"/>
            <w:tcBorders>
              <w:top w:val="single" w:sz="4" w:space="0" w:color="auto"/>
              <w:left w:val="single" w:sz="4" w:space="0" w:color="auto"/>
              <w:bottom w:val="single" w:sz="4" w:space="0" w:color="auto"/>
            </w:tcBorders>
            <w:shd w:val="clear" w:color="auto" w:fill="auto"/>
            <w:vAlign w:val="center"/>
          </w:tcPr>
          <w:p w14:paraId="01D83C0E" w14:textId="77777777" w:rsidR="00F123FE" w:rsidRDefault="00F123FE" w:rsidP="00507EFD">
            <w:pPr>
              <w:shd w:val="clear" w:color="auto" w:fill="FFFFFF" w:themeFill="background1"/>
              <w:rPr>
                <w:rFonts w:ascii="Times New Roman" w:hAnsi="Times New Roman" w:cs="Times New Roman"/>
              </w:rPr>
            </w:pPr>
          </w:p>
        </w:tc>
      </w:tr>
      <w:tr w:rsidR="00836452" w:rsidRPr="00B26446" w14:paraId="43FFEC4B"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D81769D" w14:textId="77777777" w:rsidR="00F123FE" w:rsidRDefault="00F123FE" w:rsidP="00507EFD">
            <w:pPr>
              <w:ind w:left="-120"/>
              <w:rPr>
                <w:rStyle w:val="24"/>
                <w:rFonts w:eastAsia="Arial Unicode MS"/>
                <w:b w:val="0"/>
                <w:bCs w:val="0"/>
                <w:i w:val="0"/>
                <w:iCs w:val="0"/>
                <w:color w:val="auto"/>
                <w:sz w:val="13"/>
                <w:szCs w:val="13"/>
              </w:rPr>
            </w:pPr>
            <w:r>
              <w:rPr>
                <w:rStyle w:val="24"/>
                <w:rFonts w:eastAsia="Arial Unicode MS"/>
                <w:b w:val="0"/>
                <w:bCs w:val="0"/>
                <w:i w:val="0"/>
                <w:iCs w:val="0"/>
                <w:color w:val="auto"/>
                <w:sz w:val="13"/>
                <w:szCs w:val="13"/>
              </w:rPr>
              <w:t>Итоговое мероприятие</w:t>
            </w:r>
          </w:p>
          <w:p w14:paraId="6AB050B4" w14:textId="77777777" w:rsidR="00F123FE" w:rsidRDefault="00F123FE" w:rsidP="00507EFD">
            <w:pPr>
              <w:ind w:left="-120"/>
              <w:rPr>
                <w:rStyle w:val="24"/>
                <w:rFonts w:eastAsia="Arial Unicode MS"/>
                <w:b w:val="0"/>
                <w:bCs w:val="0"/>
                <w:i w:val="0"/>
                <w:iCs w:val="0"/>
                <w:color w:val="auto"/>
                <w:sz w:val="13"/>
                <w:szCs w:val="13"/>
              </w:rPr>
            </w:pPr>
            <w:r>
              <w:rPr>
                <w:rStyle w:val="24"/>
                <w:rFonts w:eastAsia="Arial Unicode MS"/>
                <w:b w:val="0"/>
                <w:bCs w:val="0"/>
                <w:i w:val="0"/>
                <w:iCs w:val="0"/>
                <w:color w:val="auto"/>
                <w:sz w:val="13"/>
                <w:szCs w:val="13"/>
              </w:rPr>
              <w:t>(концерт).</w:t>
            </w:r>
          </w:p>
          <w:p w14:paraId="09150A59" w14:textId="77777777" w:rsidR="00F123FE" w:rsidRDefault="00F123FE" w:rsidP="00507EFD">
            <w:pPr>
              <w:ind w:left="-120"/>
              <w:rPr>
                <w:rFonts w:ascii="Times New Roman" w:hAnsi="Times New Roman" w:cs="Times New Roman"/>
                <w:sz w:val="13"/>
                <w:szCs w:val="13"/>
              </w:rPr>
            </w:pP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073A9C9A" w14:textId="77777777" w:rsidR="00F123FE" w:rsidRDefault="00F123FE" w:rsidP="00507EFD">
            <w:pPr>
              <w:tabs>
                <w:tab w:val="left" w:pos="284"/>
              </w:tabs>
              <w:ind w:left="-7" w:right="-111" w:hanging="82"/>
              <w:jc w:val="center"/>
              <w:rPr>
                <w:rFonts w:ascii="Times New Roman" w:hAnsi="Times New Roman" w:cs="Times New Roman"/>
                <w:sz w:val="13"/>
                <w:szCs w:val="13"/>
              </w:rPr>
            </w:pPr>
          </w:p>
          <w:p w14:paraId="6E96701F" w14:textId="77777777" w:rsidR="00F123FE" w:rsidRDefault="00F123FE" w:rsidP="00507EFD">
            <w:pPr>
              <w:tabs>
                <w:tab w:val="left" w:pos="284"/>
              </w:tabs>
              <w:ind w:left="-7" w:right="-111" w:hanging="82"/>
              <w:jc w:val="center"/>
              <w:rPr>
                <w:rFonts w:ascii="Times New Roman" w:hAnsi="Times New Roman" w:cs="Times New Roman"/>
                <w:sz w:val="13"/>
                <w:szCs w:val="13"/>
              </w:rPr>
            </w:pPr>
            <w:r>
              <w:rPr>
                <w:rFonts w:ascii="Times New Roman" w:hAnsi="Times New Roman" w:cs="Times New Roman"/>
                <w:sz w:val="13"/>
                <w:szCs w:val="13"/>
              </w:rPr>
              <w:t>2</w:t>
            </w:r>
          </w:p>
          <w:p w14:paraId="1C584D99" w14:textId="77777777" w:rsidR="00F123FE" w:rsidRDefault="00F123FE" w:rsidP="00507EFD">
            <w:pPr>
              <w:ind w:left="-7" w:hanging="82"/>
              <w:jc w:val="center"/>
              <w:rPr>
                <w:rFonts w:ascii="Times New Roman" w:hAnsi="Times New Roman" w:cs="Times New Roman"/>
                <w:sz w:val="13"/>
                <w:szCs w:val="13"/>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2A5B5A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35D388" w14:textId="77777777" w:rsidR="00F123FE" w:rsidRDefault="00F123FE" w:rsidP="00507EFD">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00CD6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55784" w14:textId="77777777" w:rsidR="00F123FE" w:rsidRDefault="00F123FE" w:rsidP="00507EFD">
            <w:pPr>
              <w:shd w:val="clear" w:color="auto" w:fill="FFFFFF" w:themeFill="background1"/>
              <w:spacing w:line="276" w:lineRule="auto"/>
              <w:ind w:left="-181" w:right="-112"/>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B2E1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74A2C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9514B1"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79BD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1B91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97175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67A9A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4D40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6A7E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84D5F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1208C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E87BA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CDE6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D17B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93C2C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BA57EA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8A57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05CC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24585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5E133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315D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AC20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32ABB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F13F4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1647F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2897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EFAA4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64A47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070D7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BDDE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CBAB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B2CEC6"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DB35DC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52202B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D0369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CB63E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C5347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7BA4D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17069A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09234C9" w14:textId="77777777" w:rsidR="00F123FE" w:rsidRPr="00B26446" w:rsidRDefault="00F123FE" w:rsidP="00507EFD">
            <w:pPr>
              <w:shd w:val="clear" w:color="auto" w:fill="FFFFFF" w:themeFill="background1"/>
              <w:rPr>
                <w:rFonts w:ascii="Times New Roman" w:hAnsi="Times New Roman" w:cs="Times New Roman"/>
                <w:sz w:val="14"/>
                <w:szCs w:val="14"/>
              </w:rPr>
            </w:pPr>
            <w:r w:rsidRPr="00B26446">
              <w:rPr>
                <w:rFonts w:ascii="Times New Roman" w:hAnsi="Times New Roman" w:cs="Times New Roman"/>
                <w:sz w:val="14"/>
                <w:szCs w:val="14"/>
              </w:rPr>
              <w:t>2</w:t>
            </w:r>
          </w:p>
        </w:tc>
      </w:tr>
      <w:tr w:rsidR="00836452" w14:paraId="327A1518" w14:textId="77777777" w:rsidTr="00836452">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C18DAF4" w14:textId="77777777" w:rsidR="00F123FE" w:rsidRDefault="00F123FE" w:rsidP="00507EFD">
            <w:pPr>
              <w:ind w:left="-120"/>
              <w:rPr>
                <w:rFonts w:ascii="Times New Roman" w:hAnsi="Times New Roman" w:cs="Times New Roman"/>
                <w:b/>
                <w:sz w:val="13"/>
                <w:szCs w:val="13"/>
              </w:rPr>
            </w:pPr>
            <w:r>
              <w:rPr>
                <w:rFonts w:ascii="Times New Roman" w:hAnsi="Times New Roman" w:cs="Times New Roman"/>
                <w:b/>
                <w:sz w:val="13"/>
                <w:szCs w:val="13"/>
              </w:rPr>
              <w:t>Итого</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70949715" w14:textId="77777777" w:rsidR="00F123FE" w:rsidRDefault="00F123FE" w:rsidP="00507EFD">
            <w:pPr>
              <w:ind w:left="-7" w:hanging="82"/>
              <w:jc w:val="center"/>
              <w:rPr>
                <w:rFonts w:ascii="Times New Roman" w:hAnsi="Times New Roman" w:cs="Times New Roman"/>
                <w:b/>
                <w:sz w:val="13"/>
                <w:szCs w:val="13"/>
                <w:lang w:val="en-US"/>
              </w:rPr>
            </w:pPr>
            <w:r>
              <w:rPr>
                <w:rFonts w:ascii="Times New Roman" w:hAnsi="Times New Roman" w:cs="Times New Roman"/>
                <w:b/>
                <w:sz w:val="13"/>
                <w:szCs w:val="13"/>
                <w:lang w:val="en-US"/>
              </w:rPr>
              <w:t>360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F74F5A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017079" w14:textId="77777777" w:rsidR="00F123FE" w:rsidRDefault="00F123FE" w:rsidP="00507EFD">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44932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DCD55" w14:textId="77777777" w:rsidR="00F123FE" w:rsidRDefault="00F123FE" w:rsidP="00507EFD">
            <w:pPr>
              <w:shd w:val="clear" w:color="auto" w:fill="FFFFFF" w:themeFill="background1"/>
              <w:spacing w:line="276" w:lineRule="auto"/>
              <w:ind w:left="-181" w:right="-112"/>
              <w:rPr>
                <w:rFonts w:ascii="Times New Roman" w:hAnsi="Times New Roman" w:cs="Times New Roman"/>
                <w:sz w:val="14"/>
                <w:szCs w:val="14"/>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AF61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CFC3B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9545B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124D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F73B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D7405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CC5C6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13BC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FE86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64D6A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8C50F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0BBEE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8226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B910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3745F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3848DD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355C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E0B0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3B0389"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03646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2EAD43"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9BCE2"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8FDFE7"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8D646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529CA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1E5C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8D4F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3EE11F"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4F307D"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040E2A"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A04A88"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58251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F949DFB"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37D74E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FBCAFE"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A747EC"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7ECD74"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9C8EC5"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81DD4D0" w14:textId="77777777" w:rsidR="00F123FE" w:rsidRDefault="00F123FE" w:rsidP="00507EFD">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B7A00B6" w14:textId="77777777" w:rsidR="00F123FE" w:rsidRDefault="00F123FE" w:rsidP="00507EFD">
            <w:pPr>
              <w:shd w:val="clear" w:color="auto" w:fill="FFFFFF" w:themeFill="background1"/>
              <w:rPr>
                <w:rFonts w:ascii="Times New Roman" w:hAnsi="Times New Roman" w:cs="Times New Roman"/>
              </w:rPr>
            </w:pPr>
          </w:p>
        </w:tc>
      </w:tr>
    </w:tbl>
    <w:p w14:paraId="2CCB6B88" w14:textId="77777777" w:rsidR="00F123FE" w:rsidRDefault="00F123FE" w:rsidP="009E22C6">
      <w:pPr>
        <w:jc w:val="center"/>
        <w:rPr>
          <w:rFonts w:ascii="Times New Roman" w:hAnsi="Times New Roman" w:cs="Times New Roman"/>
          <w:b/>
          <w:bCs/>
        </w:rPr>
      </w:pPr>
    </w:p>
    <w:p w14:paraId="00308C41" w14:textId="77777777" w:rsidR="00F123FE" w:rsidRDefault="00F123FE" w:rsidP="009E22C6">
      <w:pPr>
        <w:jc w:val="center"/>
        <w:rPr>
          <w:rFonts w:ascii="Times New Roman" w:hAnsi="Times New Roman" w:cs="Times New Roman"/>
          <w:b/>
          <w:bCs/>
        </w:rPr>
      </w:pPr>
    </w:p>
    <w:p w14:paraId="1111ED6C" w14:textId="77777777" w:rsidR="009E22C6" w:rsidRDefault="009E22C6" w:rsidP="009E22C6"/>
    <w:p w14:paraId="415D198E" w14:textId="77777777" w:rsidR="00812449" w:rsidRDefault="00812449" w:rsidP="00C31DDF">
      <w:pPr>
        <w:ind w:left="0"/>
        <w:rPr>
          <w:rFonts w:ascii="Times New Roman" w:hAnsi="Times New Roman" w:cs="Times New Roman"/>
          <w:sz w:val="28"/>
          <w:szCs w:val="28"/>
        </w:rPr>
        <w:sectPr w:rsidR="00812449" w:rsidSect="00C31DDF">
          <w:pgSz w:w="16838" w:h="11906" w:orient="landscape"/>
          <w:pgMar w:top="851" w:right="1134" w:bottom="1134" w:left="992" w:header="709" w:footer="289" w:gutter="0"/>
          <w:cols w:space="708"/>
          <w:titlePg/>
          <w:docGrid w:linePitch="360"/>
        </w:sectPr>
      </w:pPr>
    </w:p>
    <w:p w14:paraId="702D5B29" w14:textId="3C9BD592" w:rsidR="00C31DDF" w:rsidRDefault="00C31DDF" w:rsidP="00812449">
      <w:pPr>
        <w:ind w:left="0"/>
        <w:jc w:val="right"/>
        <w:rPr>
          <w:rFonts w:ascii="Times New Roman" w:hAnsi="Times New Roman" w:cs="Times New Roman"/>
          <w:sz w:val="28"/>
          <w:szCs w:val="28"/>
        </w:rPr>
      </w:pPr>
      <w:r>
        <w:rPr>
          <w:rFonts w:ascii="Times New Roman" w:hAnsi="Times New Roman" w:cs="Times New Roman"/>
          <w:sz w:val="28"/>
          <w:szCs w:val="28"/>
        </w:rPr>
        <w:t>Приложение 2</w:t>
      </w:r>
    </w:p>
    <w:p w14:paraId="53885B5B" w14:textId="2CF01C0B" w:rsidR="00B00221" w:rsidRPr="00EB21DA" w:rsidRDefault="00B00221" w:rsidP="00B00221">
      <w:pPr>
        <w:pStyle w:val="a5"/>
        <w:shd w:val="clear" w:color="auto" w:fill="FFFFFF"/>
        <w:spacing w:before="0" w:beforeAutospacing="0" w:after="150" w:afterAutospacing="0"/>
        <w:ind w:firstLine="284"/>
        <w:jc w:val="center"/>
        <w:rPr>
          <w:color w:val="000000"/>
          <w:sz w:val="28"/>
          <w:szCs w:val="28"/>
        </w:rPr>
      </w:pPr>
      <w:r>
        <w:rPr>
          <w:b/>
          <w:bCs/>
          <w:color w:val="000000"/>
          <w:sz w:val="28"/>
          <w:szCs w:val="28"/>
        </w:rPr>
        <w:t>О</w:t>
      </w:r>
      <w:r w:rsidRPr="00EB21DA">
        <w:rPr>
          <w:b/>
          <w:bCs/>
          <w:color w:val="000000"/>
          <w:sz w:val="28"/>
          <w:szCs w:val="28"/>
        </w:rPr>
        <w:t xml:space="preserve">ценочные </w:t>
      </w:r>
      <w:r>
        <w:rPr>
          <w:b/>
          <w:bCs/>
          <w:color w:val="000000"/>
          <w:sz w:val="28"/>
          <w:szCs w:val="28"/>
        </w:rPr>
        <w:t xml:space="preserve">средства </w:t>
      </w:r>
    </w:p>
    <w:p w14:paraId="072FF6D8" w14:textId="77777777" w:rsidR="00B00221" w:rsidRPr="00D46209" w:rsidRDefault="00B00221" w:rsidP="007C6AAD">
      <w:pPr>
        <w:pStyle w:val="a5"/>
        <w:shd w:val="clear" w:color="auto" w:fill="FFFFFF"/>
        <w:spacing w:before="0" w:beforeAutospacing="0" w:after="0" w:afterAutospacing="0" w:line="360" w:lineRule="auto"/>
        <w:ind w:left="0" w:firstLine="709"/>
        <w:jc w:val="both"/>
        <w:rPr>
          <w:b/>
          <w:sz w:val="28"/>
          <w:szCs w:val="28"/>
        </w:rPr>
      </w:pPr>
      <w:r w:rsidRPr="00EB21DA">
        <w:rPr>
          <w:b/>
          <w:bCs/>
          <w:color w:val="000000"/>
          <w:sz w:val="28"/>
          <w:szCs w:val="28"/>
        </w:rPr>
        <w:t>Тема 1. </w:t>
      </w:r>
      <w:r w:rsidRPr="00D46209">
        <w:rPr>
          <w:b/>
          <w:sz w:val="28"/>
          <w:szCs w:val="28"/>
        </w:rPr>
        <w:t>Организационное занятие.</w:t>
      </w:r>
    </w:p>
    <w:p w14:paraId="561D74D0" w14:textId="1D3FC823"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Задание</w:t>
      </w:r>
      <w:r w:rsidR="00AC6D1D" w:rsidRPr="00EB21DA">
        <w:rPr>
          <w:b/>
          <w:bCs/>
          <w:color w:val="000000"/>
          <w:sz w:val="28"/>
          <w:szCs w:val="28"/>
        </w:rPr>
        <w:t>: спеть</w:t>
      </w:r>
      <w:r w:rsidRPr="00EB21DA">
        <w:rPr>
          <w:b/>
          <w:bCs/>
          <w:color w:val="000000"/>
          <w:sz w:val="28"/>
          <w:szCs w:val="28"/>
        </w:rPr>
        <w:t xml:space="preserve"> любую </w:t>
      </w:r>
      <w:proofErr w:type="spellStart"/>
      <w:r w:rsidRPr="00EB21DA">
        <w:rPr>
          <w:b/>
          <w:bCs/>
          <w:color w:val="000000"/>
          <w:sz w:val="28"/>
          <w:szCs w:val="28"/>
        </w:rPr>
        <w:t>распевку</w:t>
      </w:r>
      <w:proofErr w:type="spellEnd"/>
      <w:r w:rsidRPr="00EB21DA">
        <w:rPr>
          <w:b/>
          <w:bCs/>
          <w:color w:val="000000"/>
          <w:sz w:val="28"/>
          <w:szCs w:val="28"/>
        </w:rPr>
        <w:t xml:space="preserve">, </w:t>
      </w:r>
      <w:proofErr w:type="spellStart"/>
      <w:r w:rsidRPr="00EB21DA">
        <w:rPr>
          <w:b/>
          <w:bCs/>
          <w:color w:val="000000"/>
          <w:sz w:val="28"/>
          <w:szCs w:val="28"/>
        </w:rPr>
        <w:t>попевку</w:t>
      </w:r>
      <w:proofErr w:type="spellEnd"/>
      <w:r w:rsidRPr="00EB21DA">
        <w:rPr>
          <w:b/>
          <w:bCs/>
          <w:color w:val="000000"/>
          <w:sz w:val="28"/>
          <w:szCs w:val="28"/>
        </w:rPr>
        <w:t xml:space="preserve">, выполнить дыхательное упражнение, обращая внимание на качество интонирования, знание мелодии и текста </w:t>
      </w:r>
      <w:proofErr w:type="spellStart"/>
      <w:r w:rsidRPr="00EB21DA">
        <w:rPr>
          <w:b/>
          <w:bCs/>
          <w:color w:val="000000"/>
          <w:sz w:val="28"/>
          <w:szCs w:val="28"/>
        </w:rPr>
        <w:t>распевок</w:t>
      </w:r>
      <w:proofErr w:type="spellEnd"/>
      <w:r w:rsidRPr="00EB21DA">
        <w:rPr>
          <w:b/>
          <w:bCs/>
          <w:color w:val="000000"/>
          <w:sz w:val="28"/>
          <w:szCs w:val="28"/>
        </w:rPr>
        <w:t xml:space="preserve">, </w:t>
      </w:r>
      <w:proofErr w:type="spellStart"/>
      <w:r w:rsidRPr="00EB21DA">
        <w:rPr>
          <w:b/>
          <w:bCs/>
          <w:color w:val="000000"/>
          <w:sz w:val="28"/>
          <w:szCs w:val="28"/>
        </w:rPr>
        <w:t>попевок</w:t>
      </w:r>
      <w:proofErr w:type="spellEnd"/>
      <w:r w:rsidRPr="00EB21DA">
        <w:rPr>
          <w:b/>
          <w:bCs/>
          <w:color w:val="000000"/>
          <w:sz w:val="28"/>
          <w:szCs w:val="28"/>
        </w:rPr>
        <w:t xml:space="preserve"> и дыхательных упражнений.</w:t>
      </w:r>
    </w:p>
    <w:p w14:paraId="4317402E"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Критерии оценки:</w:t>
      </w:r>
    </w:p>
    <w:p w14:paraId="6E05FEC6" w14:textId="07C19123"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Высокий уровень:</w:t>
      </w:r>
      <w:r w:rsidRPr="00EB21DA">
        <w:rPr>
          <w:i/>
          <w:iCs/>
          <w:color w:val="000000"/>
          <w:sz w:val="28"/>
          <w:szCs w:val="28"/>
        </w:rPr>
        <w:t> </w:t>
      </w:r>
      <w:r>
        <w:rPr>
          <w:color w:val="000000"/>
          <w:sz w:val="28"/>
          <w:szCs w:val="28"/>
        </w:rPr>
        <w:t>з</w:t>
      </w:r>
      <w:r w:rsidRPr="00EB21DA">
        <w:rPr>
          <w:color w:val="000000"/>
          <w:sz w:val="28"/>
          <w:szCs w:val="28"/>
        </w:rPr>
        <w:t xml:space="preserve">нание мелодии и текста </w:t>
      </w:r>
      <w:proofErr w:type="spellStart"/>
      <w:r w:rsidRPr="00EB21DA">
        <w:rPr>
          <w:color w:val="000000"/>
          <w:sz w:val="28"/>
          <w:szCs w:val="28"/>
        </w:rPr>
        <w:t>попевок</w:t>
      </w:r>
      <w:proofErr w:type="spellEnd"/>
      <w:r w:rsidRPr="00EB21DA">
        <w:rPr>
          <w:color w:val="000000"/>
          <w:sz w:val="28"/>
          <w:szCs w:val="28"/>
        </w:rPr>
        <w:t xml:space="preserve">, </w:t>
      </w:r>
      <w:proofErr w:type="spellStart"/>
      <w:r w:rsidRPr="00EB21DA">
        <w:rPr>
          <w:color w:val="000000"/>
          <w:sz w:val="28"/>
          <w:szCs w:val="28"/>
        </w:rPr>
        <w:t>распевок</w:t>
      </w:r>
      <w:proofErr w:type="spellEnd"/>
      <w:r w:rsidRPr="00EB21DA">
        <w:rPr>
          <w:color w:val="000000"/>
          <w:sz w:val="28"/>
          <w:szCs w:val="28"/>
        </w:rPr>
        <w:t xml:space="preserve"> и дыхательных упражнений. Внимательное пение, способность улучшить качество пения. Лёгкость в исполнении </w:t>
      </w:r>
      <w:proofErr w:type="spellStart"/>
      <w:r w:rsidRPr="00EB21DA">
        <w:rPr>
          <w:color w:val="000000"/>
          <w:sz w:val="28"/>
          <w:szCs w:val="28"/>
        </w:rPr>
        <w:t>попевок</w:t>
      </w:r>
      <w:proofErr w:type="spellEnd"/>
      <w:r w:rsidRPr="00EB21DA">
        <w:rPr>
          <w:color w:val="000000"/>
          <w:sz w:val="28"/>
          <w:szCs w:val="28"/>
        </w:rPr>
        <w:t xml:space="preserve">, </w:t>
      </w:r>
      <w:proofErr w:type="spellStart"/>
      <w:r w:rsidRPr="00EB21DA">
        <w:rPr>
          <w:color w:val="000000"/>
          <w:sz w:val="28"/>
          <w:szCs w:val="28"/>
        </w:rPr>
        <w:t>распевок</w:t>
      </w:r>
      <w:proofErr w:type="spellEnd"/>
      <w:r w:rsidRPr="00EB21DA">
        <w:rPr>
          <w:color w:val="000000"/>
          <w:sz w:val="28"/>
          <w:szCs w:val="28"/>
        </w:rPr>
        <w:t xml:space="preserve">. Умение исполнить </w:t>
      </w:r>
      <w:proofErr w:type="spellStart"/>
      <w:r w:rsidRPr="00EB21DA">
        <w:rPr>
          <w:color w:val="000000"/>
          <w:sz w:val="28"/>
          <w:szCs w:val="28"/>
        </w:rPr>
        <w:t>распевку</w:t>
      </w:r>
      <w:proofErr w:type="spellEnd"/>
      <w:r w:rsidRPr="00EB21DA">
        <w:rPr>
          <w:color w:val="000000"/>
          <w:sz w:val="28"/>
          <w:szCs w:val="28"/>
        </w:rPr>
        <w:t xml:space="preserve"> в быстром темпе.</w:t>
      </w:r>
    </w:p>
    <w:p w14:paraId="770BD881" w14:textId="6998F854"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Средний уровень:</w:t>
      </w:r>
      <w:r w:rsidRPr="00EB21DA">
        <w:rPr>
          <w:i/>
          <w:iCs/>
          <w:color w:val="000000"/>
          <w:sz w:val="28"/>
          <w:szCs w:val="28"/>
        </w:rPr>
        <w:t> </w:t>
      </w:r>
      <w:r>
        <w:rPr>
          <w:color w:val="000000"/>
          <w:sz w:val="28"/>
          <w:szCs w:val="28"/>
        </w:rPr>
        <w:t>з</w:t>
      </w:r>
      <w:r w:rsidRPr="00EB21DA">
        <w:rPr>
          <w:color w:val="000000"/>
          <w:sz w:val="28"/>
          <w:szCs w:val="28"/>
        </w:rPr>
        <w:t xml:space="preserve">нание мелодии и текста </w:t>
      </w:r>
      <w:proofErr w:type="spellStart"/>
      <w:r w:rsidRPr="00EB21DA">
        <w:rPr>
          <w:color w:val="000000"/>
          <w:sz w:val="28"/>
          <w:szCs w:val="28"/>
        </w:rPr>
        <w:t>попевок</w:t>
      </w:r>
      <w:proofErr w:type="spellEnd"/>
      <w:r w:rsidRPr="00EB21DA">
        <w:rPr>
          <w:color w:val="000000"/>
          <w:sz w:val="28"/>
          <w:szCs w:val="28"/>
        </w:rPr>
        <w:t xml:space="preserve">, </w:t>
      </w:r>
      <w:proofErr w:type="spellStart"/>
      <w:r w:rsidRPr="00EB21DA">
        <w:rPr>
          <w:color w:val="000000"/>
          <w:sz w:val="28"/>
          <w:szCs w:val="28"/>
        </w:rPr>
        <w:t>распевок</w:t>
      </w:r>
      <w:proofErr w:type="spellEnd"/>
      <w:r w:rsidRPr="00EB21DA">
        <w:rPr>
          <w:color w:val="000000"/>
          <w:sz w:val="28"/>
          <w:szCs w:val="28"/>
        </w:rPr>
        <w:t xml:space="preserve"> и дыхательных упражнений. Не всегда понимает, как можно улучшить качество пения. Трудности в исполнении </w:t>
      </w:r>
      <w:proofErr w:type="spellStart"/>
      <w:r w:rsidRPr="00EB21DA">
        <w:rPr>
          <w:color w:val="000000"/>
          <w:sz w:val="28"/>
          <w:szCs w:val="28"/>
        </w:rPr>
        <w:t>распевки</w:t>
      </w:r>
      <w:proofErr w:type="spellEnd"/>
      <w:r w:rsidRPr="00EB21DA">
        <w:rPr>
          <w:color w:val="000000"/>
          <w:sz w:val="28"/>
          <w:szCs w:val="28"/>
        </w:rPr>
        <w:t xml:space="preserve"> в быстром темпе.</w:t>
      </w:r>
    </w:p>
    <w:p w14:paraId="1C7DC055" w14:textId="6ADBB0C4"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Низкий уровень:</w:t>
      </w:r>
      <w:r w:rsidRPr="00EB21DA">
        <w:rPr>
          <w:i/>
          <w:iCs/>
          <w:color w:val="000000"/>
          <w:sz w:val="28"/>
          <w:szCs w:val="28"/>
        </w:rPr>
        <w:t> </w:t>
      </w:r>
      <w:r>
        <w:rPr>
          <w:color w:val="000000"/>
          <w:sz w:val="28"/>
          <w:szCs w:val="28"/>
        </w:rPr>
        <w:t>учащий</w:t>
      </w:r>
      <w:r w:rsidRPr="00EB21DA">
        <w:rPr>
          <w:color w:val="000000"/>
          <w:sz w:val="28"/>
          <w:szCs w:val="28"/>
        </w:rPr>
        <w:t xml:space="preserve">ся не знает мелодию и текст </w:t>
      </w:r>
      <w:proofErr w:type="spellStart"/>
      <w:r w:rsidRPr="00EB21DA">
        <w:rPr>
          <w:color w:val="000000"/>
          <w:sz w:val="28"/>
          <w:szCs w:val="28"/>
        </w:rPr>
        <w:t>распевок</w:t>
      </w:r>
      <w:proofErr w:type="spellEnd"/>
      <w:r w:rsidRPr="00EB21DA">
        <w:rPr>
          <w:color w:val="000000"/>
          <w:sz w:val="28"/>
          <w:szCs w:val="28"/>
        </w:rPr>
        <w:t xml:space="preserve">, </w:t>
      </w:r>
      <w:proofErr w:type="spellStart"/>
      <w:r w:rsidRPr="00EB21DA">
        <w:rPr>
          <w:color w:val="000000"/>
          <w:sz w:val="28"/>
          <w:szCs w:val="28"/>
        </w:rPr>
        <w:t>попевок</w:t>
      </w:r>
      <w:proofErr w:type="spellEnd"/>
      <w:r w:rsidRPr="00EB21DA">
        <w:rPr>
          <w:color w:val="000000"/>
          <w:sz w:val="28"/>
          <w:szCs w:val="28"/>
        </w:rPr>
        <w:t xml:space="preserve">. Поёт неуверенно. Исполняет </w:t>
      </w:r>
      <w:proofErr w:type="spellStart"/>
      <w:r w:rsidRPr="00EB21DA">
        <w:rPr>
          <w:color w:val="000000"/>
          <w:sz w:val="28"/>
          <w:szCs w:val="28"/>
        </w:rPr>
        <w:t>попевки</w:t>
      </w:r>
      <w:proofErr w:type="spellEnd"/>
      <w:r w:rsidRPr="00EB21DA">
        <w:rPr>
          <w:color w:val="000000"/>
          <w:sz w:val="28"/>
          <w:szCs w:val="28"/>
        </w:rPr>
        <w:t xml:space="preserve"> и </w:t>
      </w:r>
      <w:proofErr w:type="spellStart"/>
      <w:r w:rsidRPr="00EB21DA">
        <w:rPr>
          <w:color w:val="000000"/>
          <w:sz w:val="28"/>
          <w:szCs w:val="28"/>
        </w:rPr>
        <w:t>распевки</w:t>
      </w:r>
      <w:proofErr w:type="spellEnd"/>
      <w:r w:rsidRPr="00EB21DA">
        <w:rPr>
          <w:color w:val="000000"/>
          <w:sz w:val="28"/>
          <w:szCs w:val="28"/>
        </w:rPr>
        <w:t xml:space="preserve"> только по партитуре. Правильно выполняет дыхательные упражнения.</w:t>
      </w:r>
    </w:p>
    <w:p w14:paraId="1F482CE9"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Тема 2. Певческая установка. Певческое дыхание. Цепное дыхание.</w:t>
      </w:r>
    </w:p>
    <w:p w14:paraId="2EEFAAAE" w14:textId="64770AF9"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 xml:space="preserve">Задание: </w:t>
      </w:r>
      <w:r w:rsidR="00AC6D1D">
        <w:rPr>
          <w:b/>
          <w:bCs/>
          <w:color w:val="000000"/>
          <w:sz w:val="28"/>
          <w:szCs w:val="28"/>
        </w:rPr>
        <w:t>и</w:t>
      </w:r>
      <w:r w:rsidRPr="00EB21DA">
        <w:rPr>
          <w:b/>
          <w:bCs/>
          <w:color w:val="000000"/>
          <w:sz w:val="28"/>
          <w:szCs w:val="28"/>
        </w:rPr>
        <w:t>сполнение (пение) куплета и припева песни русского композитора по одному или дуэтом, обращая внимание певческую установку, качество интонирования и используемый вид дыхания.</w:t>
      </w:r>
    </w:p>
    <w:p w14:paraId="3B73AC5A"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Критерии оценки:</w:t>
      </w:r>
    </w:p>
    <w:p w14:paraId="5FA7DC0C" w14:textId="1E6D02E6"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Высокий уровень:</w:t>
      </w:r>
      <w:r w:rsidRPr="00EB21DA">
        <w:rPr>
          <w:i/>
          <w:iCs/>
          <w:color w:val="000000"/>
          <w:sz w:val="28"/>
          <w:szCs w:val="28"/>
        </w:rPr>
        <w:t> </w:t>
      </w:r>
      <w:r>
        <w:rPr>
          <w:color w:val="000000"/>
          <w:sz w:val="28"/>
          <w:szCs w:val="28"/>
        </w:rPr>
        <w:t>уча</w:t>
      </w:r>
      <w:r w:rsidRPr="00EB21DA">
        <w:rPr>
          <w:color w:val="000000"/>
          <w:sz w:val="28"/>
          <w:szCs w:val="28"/>
        </w:rPr>
        <w:t>щийся владеет и соблюдает правильную певческую установку.</w:t>
      </w:r>
      <w:r w:rsidRPr="00EB21DA">
        <w:rPr>
          <w:i/>
          <w:iCs/>
          <w:color w:val="000000"/>
          <w:sz w:val="28"/>
          <w:szCs w:val="28"/>
        </w:rPr>
        <w:t> </w:t>
      </w:r>
      <w:r w:rsidR="009E0DF8">
        <w:rPr>
          <w:color w:val="000000"/>
          <w:sz w:val="28"/>
          <w:szCs w:val="28"/>
        </w:rPr>
        <w:t>Уча</w:t>
      </w:r>
      <w:r w:rsidRPr="00EB21DA">
        <w:rPr>
          <w:color w:val="000000"/>
          <w:sz w:val="28"/>
          <w:szCs w:val="28"/>
        </w:rPr>
        <w:t xml:space="preserve">щийся использует </w:t>
      </w:r>
      <w:proofErr w:type="spellStart"/>
      <w:r w:rsidRPr="00EB21DA">
        <w:rPr>
          <w:color w:val="000000"/>
          <w:sz w:val="28"/>
          <w:szCs w:val="28"/>
        </w:rPr>
        <w:t>диафрагматическое</w:t>
      </w:r>
      <w:proofErr w:type="spellEnd"/>
      <w:r w:rsidRPr="00EB21DA">
        <w:rPr>
          <w:color w:val="000000"/>
          <w:sz w:val="28"/>
          <w:szCs w:val="28"/>
        </w:rPr>
        <w:t xml:space="preserve"> дыхание, умеет использовать цепное дыхание (при пении дуэтом, группой). Дышит между фразами, не разрыв</w:t>
      </w:r>
      <w:r>
        <w:rPr>
          <w:color w:val="000000"/>
          <w:sz w:val="28"/>
          <w:szCs w:val="28"/>
        </w:rPr>
        <w:t>ая слова. Дыхание спокойное. Уча</w:t>
      </w:r>
      <w:r w:rsidRPr="00EB21DA">
        <w:rPr>
          <w:color w:val="000000"/>
          <w:sz w:val="28"/>
          <w:szCs w:val="28"/>
        </w:rPr>
        <w:t>щийся рассчитывает певческое дыхание на длинную фразу.</w:t>
      </w:r>
    </w:p>
    <w:p w14:paraId="45B1B304" w14:textId="61762C73"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Средний уровень:</w:t>
      </w:r>
      <w:r w:rsidRPr="00EB21DA">
        <w:rPr>
          <w:i/>
          <w:iCs/>
          <w:color w:val="000000"/>
          <w:sz w:val="28"/>
          <w:szCs w:val="28"/>
        </w:rPr>
        <w:t> </w:t>
      </w:r>
      <w:r>
        <w:rPr>
          <w:color w:val="000000"/>
          <w:sz w:val="28"/>
          <w:szCs w:val="28"/>
        </w:rPr>
        <w:t>уча</w:t>
      </w:r>
      <w:r w:rsidRPr="00EB21DA">
        <w:rPr>
          <w:color w:val="000000"/>
          <w:sz w:val="28"/>
          <w:szCs w:val="28"/>
        </w:rPr>
        <w:t>щийся владеет и соблюдает правильную певческую установку.</w:t>
      </w:r>
      <w:r w:rsidRPr="00EB21DA">
        <w:rPr>
          <w:i/>
          <w:iCs/>
          <w:color w:val="000000"/>
          <w:sz w:val="28"/>
          <w:szCs w:val="28"/>
        </w:rPr>
        <w:t> </w:t>
      </w:r>
      <w:r>
        <w:rPr>
          <w:color w:val="000000"/>
          <w:sz w:val="28"/>
          <w:szCs w:val="28"/>
        </w:rPr>
        <w:t>Уча</w:t>
      </w:r>
      <w:r w:rsidRPr="00EB21DA">
        <w:rPr>
          <w:color w:val="000000"/>
          <w:sz w:val="28"/>
          <w:szCs w:val="28"/>
        </w:rPr>
        <w:t xml:space="preserve">щийся использует </w:t>
      </w:r>
      <w:proofErr w:type="spellStart"/>
      <w:r w:rsidRPr="00EB21DA">
        <w:rPr>
          <w:color w:val="000000"/>
          <w:sz w:val="28"/>
          <w:szCs w:val="28"/>
        </w:rPr>
        <w:t>диафрагматическое</w:t>
      </w:r>
      <w:proofErr w:type="spellEnd"/>
      <w:r w:rsidRPr="00EB21DA">
        <w:rPr>
          <w:color w:val="000000"/>
          <w:sz w:val="28"/>
          <w:szCs w:val="28"/>
        </w:rPr>
        <w:t xml:space="preserve"> дыхание только в начале пения, а далее использует только грудное. Умеет использовать цепное дыхание (при пении небольшим ансамблем, в группе). Дышит между фразами, но не всегда дыхания хватает на длинную фразу.</w:t>
      </w:r>
    </w:p>
    <w:p w14:paraId="4D2D878E" w14:textId="6966DF0E"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Низкий уровень:</w:t>
      </w:r>
      <w:r w:rsidRPr="00EB21DA">
        <w:rPr>
          <w:i/>
          <w:iCs/>
          <w:color w:val="000000"/>
          <w:sz w:val="28"/>
          <w:szCs w:val="28"/>
        </w:rPr>
        <w:t> </w:t>
      </w:r>
      <w:r>
        <w:rPr>
          <w:color w:val="000000"/>
          <w:sz w:val="28"/>
          <w:szCs w:val="28"/>
        </w:rPr>
        <w:t>уча</w:t>
      </w:r>
      <w:r w:rsidRPr="00EB21DA">
        <w:rPr>
          <w:color w:val="000000"/>
          <w:sz w:val="28"/>
          <w:szCs w:val="28"/>
        </w:rPr>
        <w:t>щийся владеет и соблюдает правильную певческую установку.</w:t>
      </w:r>
      <w:r w:rsidRPr="00EB21DA">
        <w:rPr>
          <w:i/>
          <w:iCs/>
          <w:color w:val="000000"/>
          <w:sz w:val="28"/>
          <w:szCs w:val="28"/>
        </w:rPr>
        <w:t> </w:t>
      </w:r>
      <w:r>
        <w:rPr>
          <w:color w:val="000000"/>
          <w:sz w:val="28"/>
          <w:szCs w:val="28"/>
        </w:rPr>
        <w:t>Уча</w:t>
      </w:r>
      <w:r w:rsidRPr="00EB21DA">
        <w:rPr>
          <w:color w:val="000000"/>
          <w:sz w:val="28"/>
          <w:szCs w:val="28"/>
        </w:rPr>
        <w:t>щийся использует только грудное дыхание. Берёт дыхание только на небольшую фразу. Не умеет рассчитывать дыхание на длинную музыкальную фразу. Во время цепного дыхания дышит одновременно с другим певцом (хористом).</w:t>
      </w:r>
    </w:p>
    <w:p w14:paraId="66B62A06"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Тема 3</w:t>
      </w:r>
      <w:r>
        <w:rPr>
          <w:b/>
          <w:bCs/>
          <w:color w:val="000000"/>
          <w:sz w:val="28"/>
          <w:szCs w:val="28"/>
        </w:rPr>
        <w:t>.</w:t>
      </w:r>
      <w:r w:rsidRPr="00EB21DA">
        <w:rPr>
          <w:b/>
          <w:bCs/>
          <w:color w:val="000000"/>
          <w:sz w:val="28"/>
          <w:szCs w:val="28"/>
        </w:rPr>
        <w:t xml:space="preserve"> Музыкальный звук. Высота звука. Основы чистого интонирования. Унисон.</w:t>
      </w:r>
    </w:p>
    <w:p w14:paraId="75772768" w14:textId="2C740299"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 xml:space="preserve">Задание: </w:t>
      </w:r>
      <w:r w:rsidR="00AC6D1D">
        <w:rPr>
          <w:b/>
          <w:bCs/>
          <w:color w:val="000000"/>
          <w:sz w:val="28"/>
          <w:szCs w:val="28"/>
        </w:rPr>
        <w:t>и</w:t>
      </w:r>
      <w:r w:rsidRPr="00EB21DA">
        <w:rPr>
          <w:b/>
          <w:bCs/>
          <w:color w:val="000000"/>
          <w:sz w:val="28"/>
          <w:szCs w:val="28"/>
        </w:rPr>
        <w:t>сполнение (пение) куплета и припева песни русского композитора по одному и дуэтом (пение в унисон), обращая внимание на качество интонирования и умение петь в унисон.</w:t>
      </w:r>
    </w:p>
    <w:p w14:paraId="772FAAF4"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Критерии оценки:</w:t>
      </w:r>
    </w:p>
    <w:p w14:paraId="7ABE3B50" w14:textId="02BAB2D9"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Высокий уровень: </w:t>
      </w:r>
      <w:r>
        <w:rPr>
          <w:color w:val="000000"/>
          <w:sz w:val="28"/>
          <w:szCs w:val="28"/>
        </w:rPr>
        <w:t>ч</w:t>
      </w:r>
      <w:r w:rsidRPr="00EB21DA">
        <w:rPr>
          <w:color w:val="000000"/>
          <w:sz w:val="28"/>
          <w:szCs w:val="28"/>
        </w:rPr>
        <w:t>истое интонирование мелодии песни. Понимание основы чистого унисона и умелое пение унисона в дуэте и в хоре.</w:t>
      </w:r>
    </w:p>
    <w:p w14:paraId="6EF662D2" w14:textId="1E82E2E3"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Средний уровень: </w:t>
      </w:r>
      <w:r>
        <w:rPr>
          <w:color w:val="000000"/>
          <w:sz w:val="28"/>
          <w:szCs w:val="28"/>
        </w:rPr>
        <w:t>ч</w:t>
      </w:r>
      <w:r w:rsidRPr="00EB21DA">
        <w:rPr>
          <w:color w:val="000000"/>
          <w:sz w:val="28"/>
          <w:szCs w:val="28"/>
        </w:rPr>
        <w:t>истое интонирование мелодии песни. Понимание основы чистого унисона, но неточное пение в унисон.</w:t>
      </w:r>
    </w:p>
    <w:p w14:paraId="7D3A0EBE" w14:textId="5BF09120"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Низкий уровень: </w:t>
      </w:r>
      <w:r>
        <w:rPr>
          <w:color w:val="000000"/>
          <w:sz w:val="28"/>
          <w:szCs w:val="28"/>
        </w:rPr>
        <w:t>ч</w:t>
      </w:r>
      <w:r w:rsidRPr="00EB21DA">
        <w:rPr>
          <w:color w:val="000000"/>
          <w:sz w:val="28"/>
          <w:szCs w:val="28"/>
        </w:rPr>
        <w:t>истое интонирование только с помощью учителя.</w:t>
      </w:r>
      <w:r w:rsidRPr="00EB21DA">
        <w:rPr>
          <w:b/>
          <w:bCs/>
          <w:i/>
          <w:iCs/>
          <w:color w:val="000000"/>
          <w:sz w:val="28"/>
          <w:szCs w:val="28"/>
        </w:rPr>
        <w:t> </w:t>
      </w:r>
      <w:r w:rsidRPr="00EB21DA">
        <w:rPr>
          <w:color w:val="000000"/>
          <w:sz w:val="28"/>
          <w:szCs w:val="28"/>
        </w:rPr>
        <w:t>Отсутствие унисона.</w:t>
      </w:r>
    </w:p>
    <w:p w14:paraId="375483FD"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Тема 4</w:t>
      </w:r>
      <w:r>
        <w:rPr>
          <w:b/>
          <w:bCs/>
          <w:color w:val="000000"/>
          <w:sz w:val="28"/>
          <w:szCs w:val="28"/>
        </w:rPr>
        <w:t>.</w:t>
      </w:r>
      <w:r w:rsidRPr="00EB21DA">
        <w:rPr>
          <w:b/>
          <w:bCs/>
          <w:color w:val="000000"/>
          <w:sz w:val="28"/>
          <w:szCs w:val="28"/>
        </w:rPr>
        <w:t xml:space="preserve"> Основные правила </w:t>
      </w:r>
      <w:proofErr w:type="spellStart"/>
      <w:r w:rsidRPr="00EB21DA">
        <w:rPr>
          <w:b/>
          <w:bCs/>
          <w:color w:val="000000"/>
          <w:sz w:val="28"/>
          <w:szCs w:val="28"/>
        </w:rPr>
        <w:t>звуковедения</w:t>
      </w:r>
      <w:proofErr w:type="spellEnd"/>
      <w:r w:rsidRPr="00EB21DA">
        <w:rPr>
          <w:b/>
          <w:bCs/>
          <w:color w:val="000000"/>
          <w:sz w:val="28"/>
          <w:szCs w:val="28"/>
        </w:rPr>
        <w:t>. Виды штрихов и дирижёрские жесты.</w:t>
      </w:r>
    </w:p>
    <w:p w14:paraId="40584937" w14:textId="09F03E99"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Задание: Исполнение (пение) куплета и припева песни русского композитора по одному, обращая внимание на качество</w:t>
      </w:r>
      <w:r w:rsidR="009E0DF8">
        <w:rPr>
          <w:b/>
          <w:bCs/>
          <w:color w:val="000000"/>
          <w:sz w:val="28"/>
          <w:szCs w:val="28"/>
        </w:rPr>
        <w:t xml:space="preserve"> интонирования, использования уча</w:t>
      </w:r>
      <w:r w:rsidRPr="00EB21DA">
        <w:rPr>
          <w:b/>
          <w:bCs/>
          <w:color w:val="000000"/>
          <w:sz w:val="28"/>
          <w:szCs w:val="28"/>
        </w:rPr>
        <w:t>щимся штрихов и понимания певцом дирижёрских жестов.</w:t>
      </w:r>
    </w:p>
    <w:p w14:paraId="15FDA7B0"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Критерии оценки:</w:t>
      </w:r>
    </w:p>
    <w:p w14:paraId="3F16C336" w14:textId="22A4EA60"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Высокий уровень: </w:t>
      </w:r>
      <w:r>
        <w:rPr>
          <w:color w:val="000000"/>
          <w:sz w:val="28"/>
          <w:szCs w:val="28"/>
        </w:rPr>
        <w:t>понимание уча</w:t>
      </w:r>
      <w:r w:rsidRPr="00EB21DA">
        <w:rPr>
          <w:color w:val="000000"/>
          <w:sz w:val="28"/>
          <w:szCs w:val="28"/>
        </w:rPr>
        <w:t>щимся дирижёрских жестов, исполнение мелодии любым предложенным штрихом.</w:t>
      </w:r>
    </w:p>
    <w:p w14:paraId="674BB1E7" w14:textId="7177A535"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Средний уровень: </w:t>
      </w:r>
      <w:r>
        <w:rPr>
          <w:color w:val="000000"/>
          <w:sz w:val="28"/>
          <w:szCs w:val="28"/>
        </w:rPr>
        <w:t>учащий</w:t>
      </w:r>
      <w:r w:rsidRPr="00EB21DA">
        <w:rPr>
          <w:color w:val="000000"/>
          <w:sz w:val="28"/>
          <w:szCs w:val="28"/>
        </w:rPr>
        <w:t>ся понимает дирижёрский жест, но допускает незначительные ошибки во время исполнения мелодии.</w:t>
      </w:r>
    </w:p>
    <w:p w14:paraId="5DF4C91A" w14:textId="453F6933"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Низкий уровень: </w:t>
      </w:r>
      <w:r>
        <w:rPr>
          <w:color w:val="000000"/>
          <w:sz w:val="28"/>
          <w:szCs w:val="28"/>
        </w:rPr>
        <w:t>учащий</w:t>
      </w:r>
      <w:r w:rsidRPr="00EB21DA">
        <w:rPr>
          <w:color w:val="000000"/>
          <w:sz w:val="28"/>
          <w:szCs w:val="28"/>
        </w:rPr>
        <w:t>ся исполняет мелодию нужным штрихом только по словесному объяснению и демонстрационного показа учителем. Дирижёрский жест не понимает.</w:t>
      </w:r>
    </w:p>
    <w:p w14:paraId="12D3D0A7" w14:textId="77777777" w:rsidR="00B00221" w:rsidRDefault="00B00221" w:rsidP="007C6AAD">
      <w:pPr>
        <w:pStyle w:val="a5"/>
        <w:shd w:val="clear" w:color="auto" w:fill="FFFFFF"/>
        <w:spacing w:before="0" w:beforeAutospacing="0" w:after="0" w:afterAutospacing="0" w:line="360" w:lineRule="auto"/>
        <w:ind w:left="0" w:firstLine="709"/>
        <w:jc w:val="both"/>
        <w:rPr>
          <w:b/>
          <w:bCs/>
          <w:color w:val="000000"/>
          <w:sz w:val="28"/>
          <w:szCs w:val="28"/>
        </w:rPr>
      </w:pPr>
      <w:r w:rsidRPr="00EB21DA">
        <w:rPr>
          <w:b/>
          <w:bCs/>
          <w:color w:val="000000"/>
          <w:sz w:val="28"/>
          <w:szCs w:val="28"/>
        </w:rPr>
        <w:t>Тема 5</w:t>
      </w:r>
      <w:r>
        <w:rPr>
          <w:color w:val="000000"/>
          <w:sz w:val="28"/>
          <w:szCs w:val="28"/>
        </w:rPr>
        <w:t xml:space="preserve">. </w:t>
      </w:r>
      <w:r w:rsidRPr="00EB21DA">
        <w:rPr>
          <w:b/>
          <w:bCs/>
          <w:color w:val="000000"/>
          <w:sz w:val="28"/>
          <w:szCs w:val="28"/>
        </w:rPr>
        <w:t>Правильна</w:t>
      </w:r>
      <w:r>
        <w:rPr>
          <w:b/>
          <w:bCs/>
          <w:color w:val="000000"/>
          <w:sz w:val="28"/>
          <w:szCs w:val="28"/>
        </w:rPr>
        <w:t>я дикция и артикуляция в</w:t>
      </w:r>
      <w:r w:rsidRPr="00EB21DA">
        <w:rPr>
          <w:b/>
          <w:bCs/>
          <w:color w:val="000000"/>
          <w:sz w:val="28"/>
          <w:szCs w:val="28"/>
        </w:rPr>
        <w:t xml:space="preserve"> хоре.</w:t>
      </w:r>
    </w:p>
    <w:p w14:paraId="62F840DA" w14:textId="4CA9B248"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 xml:space="preserve">Задание: </w:t>
      </w:r>
      <w:r w:rsidR="00AC6D1D">
        <w:rPr>
          <w:b/>
          <w:bCs/>
          <w:color w:val="000000"/>
          <w:sz w:val="28"/>
          <w:szCs w:val="28"/>
        </w:rPr>
        <w:t>и</w:t>
      </w:r>
      <w:r w:rsidRPr="00EB21DA">
        <w:rPr>
          <w:b/>
          <w:bCs/>
          <w:color w:val="000000"/>
          <w:sz w:val="28"/>
          <w:szCs w:val="28"/>
        </w:rPr>
        <w:t>сполнение (пение) куплета и припева песни русского композитора по одному, дуэтом или небольшим ансамблем, обращая внимание на качество интонирования, дикцию и артикуляцию.</w:t>
      </w:r>
    </w:p>
    <w:p w14:paraId="68DCCF26"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Критерии оценки:</w:t>
      </w:r>
    </w:p>
    <w:p w14:paraId="7A03CA7B" w14:textId="3690BEC2"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Высокий уровень: </w:t>
      </w:r>
      <w:r>
        <w:rPr>
          <w:color w:val="000000"/>
          <w:sz w:val="28"/>
          <w:szCs w:val="28"/>
        </w:rPr>
        <w:t>уча</w:t>
      </w:r>
      <w:r w:rsidRPr="00EB21DA">
        <w:rPr>
          <w:color w:val="000000"/>
          <w:sz w:val="28"/>
          <w:szCs w:val="28"/>
        </w:rPr>
        <w:t>щийся знает особенности певческой дикции и артикуляции. Соблюдает правила во время пения. Чисто интонирует мелодию, понимает дирижёрский жест.</w:t>
      </w:r>
    </w:p>
    <w:p w14:paraId="7E7BBD2D" w14:textId="3BE9D200"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Средний уровень: </w:t>
      </w:r>
      <w:r>
        <w:rPr>
          <w:color w:val="000000"/>
          <w:sz w:val="28"/>
          <w:szCs w:val="28"/>
        </w:rPr>
        <w:t>уча</w:t>
      </w:r>
      <w:r w:rsidRPr="00EB21DA">
        <w:rPr>
          <w:color w:val="000000"/>
          <w:sz w:val="28"/>
          <w:szCs w:val="28"/>
        </w:rPr>
        <w:t>щийся знает особенности певческой дикции и артикуляции. Соблюдает правила во время пения, но иногда допускает ошибки. Чисто интонирует мелодию, понимает дирижёрский жест.</w:t>
      </w:r>
    </w:p>
    <w:p w14:paraId="6C156826" w14:textId="0473C57B"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Низкий уровень: </w:t>
      </w:r>
      <w:r>
        <w:rPr>
          <w:color w:val="000000"/>
          <w:sz w:val="28"/>
          <w:szCs w:val="28"/>
        </w:rPr>
        <w:t>уча</w:t>
      </w:r>
      <w:r w:rsidRPr="00EB21DA">
        <w:rPr>
          <w:color w:val="000000"/>
          <w:sz w:val="28"/>
          <w:szCs w:val="28"/>
        </w:rPr>
        <w:t>щийся знает особенности певческой дикции и артикуляции, но не умеет использовать теоретические знания на практике. Неточно интонирует мелодию, понимает дирижёрский жест.</w:t>
      </w:r>
    </w:p>
    <w:p w14:paraId="0C495CF0"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Тема 6</w:t>
      </w:r>
      <w:r>
        <w:rPr>
          <w:b/>
          <w:bCs/>
          <w:color w:val="000000"/>
          <w:sz w:val="28"/>
          <w:szCs w:val="28"/>
        </w:rPr>
        <w:t>.</w:t>
      </w:r>
      <w:r w:rsidRPr="00EB21DA">
        <w:rPr>
          <w:b/>
          <w:bCs/>
          <w:color w:val="000000"/>
          <w:sz w:val="28"/>
          <w:szCs w:val="28"/>
        </w:rPr>
        <w:t xml:space="preserve"> Формирование чувства ансамбля.</w:t>
      </w:r>
    </w:p>
    <w:p w14:paraId="757F22A6" w14:textId="4342CB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Задание: Исполнение (пение) куплета и припева песни русского композитора хоровым коллективом, обращая внимание на качество интонирования соблюдение ансамбля в хоре.</w:t>
      </w:r>
    </w:p>
    <w:p w14:paraId="296134BD"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Критерии оценки:</w:t>
      </w:r>
    </w:p>
    <w:p w14:paraId="11310902" w14:textId="3B119E9C"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Высокий уровень: </w:t>
      </w:r>
      <w:r>
        <w:rPr>
          <w:color w:val="000000"/>
          <w:sz w:val="28"/>
          <w:szCs w:val="28"/>
        </w:rPr>
        <w:t>учащий</w:t>
      </w:r>
      <w:r w:rsidRPr="00EB21DA">
        <w:rPr>
          <w:color w:val="000000"/>
          <w:sz w:val="28"/>
          <w:szCs w:val="28"/>
        </w:rPr>
        <w:t>ся чисто интонируют мелодию. Чистое унисонное интонирование в любых темпах и ладах со сложным ритмическим рисунком. Исполняют несложные двухголосные песни без сопровождения. Знают и соблюдают основы цепного дыхания.</w:t>
      </w:r>
    </w:p>
    <w:p w14:paraId="21335D1B" w14:textId="5615BBF3"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Средний уровень: </w:t>
      </w:r>
      <w:r>
        <w:rPr>
          <w:color w:val="000000"/>
          <w:sz w:val="28"/>
          <w:szCs w:val="28"/>
        </w:rPr>
        <w:t>учащий</w:t>
      </w:r>
      <w:r w:rsidRPr="00EB21DA">
        <w:rPr>
          <w:color w:val="000000"/>
          <w:sz w:val="28"/>
          <w:szCs w:val="28"/>
        </w:rPr>
        <w:t>ся чисто интонируют мелодию, но иногда допускают ошибки. Чистое унисонное интонирование в умеренном темпе. Исполняют несложные двухголосные песни, с незначительной гармонической поддержкой аккомпанемента. Знают и соблюдают основы цепного дыхания.</w:t>
      </w:r>
    </w:p>
    <w:p w14:paraId="4A87A44F" w14:textId="63945EEF"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Низкий уровень: </w:t>
      </w:r>
      <w:r>
        <w:rPr>
          <w:color w:val="000000"/>
          <w:sz w:val="28"/>
          <w:szCs w:val="28"/>
        </w:rPr>
        <w:t>учащий</w:t>
      </w:r>
      <w:r w:rsidRPr="00EB21DA">
        <w:rPr>
          <w:color w:val="000000"/>
          <w:sz w:val="28"/>
          <w:szCs w:val="28"/>
        </w:rPr>
        <w:t>ся допускают ошибки при пении. Отсутствует унисонное интонирование мелодии. Исполняют лёгкие двухголосные песни только с гармонической поддержкой аккомпанемента. При пении песни не соблюдают основы цепного дыхания.</w:t>
      </w:r>
    </w:p>
    <w:p w14:paraId="50B739D3" w14:textId="77777777" w:rsidR="00B00221" w:rsidRPr="002B1282" w:rsidRDefault="00B00221" w:rsidP="007C6AAD">
      <w:pPr>
        <w:pStyle w:val="a5"/>
        <w:shd w:val="clear" w:color="auto" w:fill="FFFFFF"/>
        <w:spacing w:before="0" w:beforeAutospacing="0" w:after="0" w:afterAutospacing="0" w:line="360" w:lineRule="auto"/>
        <w:ind w:left="0" w:firstLine="709"/>
        <w:jc w:val="both"/>
        <w:rPr>
          <w:b/>
          <w:bCs/>
          <w:sz w:val="28"/>
          <w:szCs w:val="28"/>
        </w:rPr>
      </w:pPr>
      <w:r w:rsidRPr="002B1282">
        <w:rPr>
          <w:b/>
          <w:bCs/>
          <w:sz w:val="28"/>
          <w:szCs w:val="28"/>
        </w:rPr>
        <w:t>Тема 7.</w:t>
      </w:r>
      <w:r w:rsidRPr="002B1282">
        <w:rPr>
          <w:sz w:val="28"/>
          <w:szCs w:val="28"/>
        </w:rPr>
        <w:t> </w:t>
      </w:r>
      <w:r w:rsidRPr="002B1282">
        <w:rPr>
          <w:b/>
          <w:bCs/>
          <w:sz w:val="28"/>
          <w:szCs w:val="28"/>
        </w:rPr>
        <w:t>Формирование сценической культуры. Работа над образом.</w:t>
      </w:r>
    </w:p>
    <w:p w14:paraId="2032264D" w14:textId="3F7C2076"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 xml:space="preserve">Задание: </w:t>
      </w:r>
      <w:r w:rsidR="00AC6D1D">
        <w:rPr>
          <w:b/>
          <w:bCs/>
          <w:color w:val="000000"/>
          <w:sz w:val="28"/>
          <w:szCs w:val="28"/>
        </w:rPr>
        <w:t>и</w:t>
      </w:r>
      <w:r w:rsidRPr="00EB21DA">
        <w:rPr>
          <w:b/>
          <w:bCs/>
          <w:color w:val="000000"/>
          <w:sz w:val="28"/>
          <w:szCs w:val="28"/>
        </w:rPr>
        <w:t>сполнение (пение) песни русского композитора хоровым коллективом, обращая внимание на качество интонирования, умения донести образ до слушателей, умения держаться на сцене.</w:t>
      </w:r>
    </w:p>
    <w:p w14:paraId="3EF418DC"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Критерии оценки:</w:t>
      </w:r>
    </w:p>
    <w:p w14:paraId="356A954D"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Высокий уровень: </w:t>
      </w:r>
      <w:r w:rsidRPr="00EB21DA">
        <w:rPr>
          <w:color w:val="000000"/>
          <w:sz w:val="28"/>
          <w:szCs w:val="28"/>
        </w:rPr>
        <w:t>Чистое интонирование мелодии, пение в характере песни. Уверенная манера поведения на сцене, умение выполнять несложные движения под музыку. Умение держать микрофон без рекомендаций учителя. В завершении песни</w:t>
      </w:r>
      <w:r>
        <w:rPr>
          <w:color w:val="000000"/>
          <w:sz w:val="28"/>
          <w:szCs w:val="28"/>
        </w:rPr>
        <w:t xml:space="preserve"> </w:t>
      </w:r>
      <w:r w:rsidRPr="00EB21DA">
        <w:rPr>
          <w:color w:val="000000"/>
          <w:sz w:val="28"/>
          <w:szCs w:val="28"/>
        </w:rPr>
        <w:t>-</w:t>
      </w:r>
      <w:r>
        <w:rPr>
          <w:color w:val="000000"/>
          <w:sz w:val="28"/>
          <w:szCs w:val="28"/>
        </w:rPr>
        <w:t xml:space="preserve"> </w:t>
      </w:r>
      <w:r w:rsidRPr="00EB21DA">
        <w:rPr>
          <w:color w:val="000000"/>
          <w:sz w:val="28"/>
          <w:szCs w:val="28"/>
        </w:rPr>
        <w:t>поклон.</w:t>
      </w:r>
    </w:p>
    <w:p w14:paraId="54EE7B98"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Средний уровень: </w:t>
      </w:r>
      <w:r w:rsidRPr="00EB21DA">
        <w:rPr>
          <w:color w:val="000000"/>
          <w:sz w:val="28"/>
          <w:szCs w:val="28"/>
        </w:rPr>
        <w:t>Чистое интонирование мелодии. Во время пения отводит микрофон от губ, на сцене держится скованно. Движения под музыку забывает. В конце пения выполняет поклон только после напоминания учителем.</w:t>
      </w:r>
    </w:p>
    <w:p w14:paraId="5C086124" w14:textId="1FA1C9CD"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Низкий уровень: </w:t>
      </w:r>
      <w:r w:rsidRPr="00EB21DA">
        <w:rPr>
          <w:color w:val="000000"/>
          <w:sz w:val="28"/>
          <w:szCs w:val="28"/>
        </w:rPr>
        <w:t>Чистое интонирование мелодии</w:t>
      </w:r>
      <w:r w:rsidR="009E0DF8">
        <w:rPr>
          <w:color w:val="000000"/>
          <w:sz w:val="28"/>
          <w:szCs w:val="28"/>
        </w:rPr>
        <w:t>. Во время пения с микрофоном уча</w:t>
      </w:r>
      <w:r w:rsidRPr="00EB21DA">
        <w:rPr>
          <w:color w:val="000000"/>
          <w:sz w:val="28"/>
          <w:szCs w:val="28"/>
        </w:rPr>
        <w:t>щийся забывает текст песни, убирает микрофон от губ. Движения под музыку не выполняет. Поёт не в образе музыкального произведения. В конце пения не кланяется, а поспешно уходит со сцены.</w:t>
      </w:r>
    </w:p>
    <w:p w14:paraId="56F610CC" w14:textId="4D2FADBB"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 xml:space="preserve">Тема </w:t>
      </w:r>
      <w:r w:rsidR="000821B3">
        <w:rPr>
          <w:b/>
          <w:bCs/>
          <w:color w:val="000000"/>
          <w:sz w:val="28"/>
          <w:szCs w:val="28"/>
        </w:rPr>
        <w:t>8</w:t>
      </w:r>
      <w:r w:rsidRPr="00EB21DA">
        <w:rPr>
          <w:b/>
          <w:bCs/>
          <w:color w:val="000000"/>
          <w:sz w:val="28"/>
          <w:szCs w:val="28"/>
        </w:rPr>
        <w:t>. Певческая установка. Певческое дыхание. Цепное дыхание.</w:t>
      </w:r>
    </w:p>
    <w:p w14:paraId="38EF5221" w14:textId="31F7465D" w:rsidR="00B00221" w:rsidRPr="00EB21DA" w:rsidRDefault="002B1282"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 xml:space="preserve">Задание: </w:t>
      </w:r>
      <w:r>
        <w:rPr>
          <w:b/>
          <w:bCs/>
          <w:color w:val="000000"/>
          <w:sz w:val="28"/>
          <w:szCs w:val="28"/>
        </w:rPr>
        <w:t>Исполнение</w:t>
      </w:r>
      <w:r w:rsidR="00B00221" w:rsidRPr="00EB21DA">
        <w:rPr>
          <w:b/>
          <w:bCs/>
          <w:color w:val="000000"/>
          <w:sz w:val="28"/>
          <w:szCs w:val="28"/>
        </w:rPr>
        <w:t xml:space="preserve"> (пение) куплета и припева песни зарубежного и русского композитора по одному или дуэтом, обращая внимание певческую установку, качество интонирования и используемый вид дыхания.</w:t>
      </w:r>
    </w:p>
    <w:p w14:paraId="502E84AB"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Критерии оценки:</w:t>
      </w:r>
    </w:p>
    <w:p w14:paraId="23A4754E" w14:textId="56BE5DE0"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Высокий уровень:</w:t>
      </w:r>
      <w:r w:rsidRPr="00EB21DA">
        <w:rPr>
          <w:i/>
          <w:iCs/>
          <w:color w:val="000000"/>
          <w:sz w:val="28"/>
          <w:szCs w:val="28"/>
        </w:rPr>
        <w:t> </w:t>
      </w:r>
      <w:r w:rsidR="002B1282">
        <w:rPr>
          <w:color w:val="000000"/>
          <w:sz w:val="28"/>
          <w:szCs w:val="28"/>
        </w:rPr>
        <w:t>уча</w:t>
      </w:r>
      <w:r w:rsidRPr="00EB21DA">
        <w:rPr>
          <w:color w:val="000000"/>
          <w:sz w:val="28"/>
          <w:szCs w:val="28"/>
        </w:rPr>
        <w:t>щийся владеет и соблюдает правильную певческую установку.</w:t>
      </w:r>
      <w:r w:rsidRPr="00EB21DA">
        <w:rPr>
          <w:i/>
          <w:iCs/>
          <w:color w:val="000000"/>
          <w:sz w:val="28"/>
          <w:szCs w:val="28"/>
        </w:rPr>
        <w:t> </w:t>
      </w:r>
      <w:r w:rsidR="002B1282">
        <w:rPr>
          <w:color w:val="000000"/>
          <w:sz w:val="28"/>
          <w:szCs w:val="28"/>
        </w:rPr>
        <w:t>Уча</w:t>
      </w:r>
      <w:r w:rsidRPr="00EB21DA">
        <w:rPr>
          <w:color w:val="000000"/>
          <w:sz w:val="28"/>
          <w:szCs w:val="28"/>
        </w:rPr>
        <w:t xml:space="preserve">щийся использует </w:t>
      </w:r>
      <w:proofErr w:type="spellStart"/>
      <w:r w:rsidRPr="00EB21DA">
        <w:rPr>
          <w:color w:val="000000"/>
          <w:sz w:val="28"/>
          <w:szCs w:val="28"/>
        </w:rPr>
        <w:t>диафрагматическое</w:t>
      </w:r>
      <w:proofErr w:type="spellEnd"/>
      <w:r w:rsidRPr="00EB21DA">
        <w:rPr>
          <w:color w:val="000000"/>
          <w:sz w:val="28"/>
          <w:szCs w:val="28"/>
        </w:rPr>
        <w:t xml:space="preserve"> дыхание, умеет использовать цепное дыхание (при пении дуэтом, группой). Дышит между фразами, не разрыв</w:t>
      </w:r>
      <w:r w:rsidR="002B1282">
        <w:rPr>
          <w:color w:val="000000"/>
          <w:sz w:val="28"/>
          <w:szCs w:val="28"/>
        </w:rPr>
        <w:t>ая слова. Дыхание спокойное. Уча</w:t>
      </w:r>
      <w:r w:rsidRPr="00EB21DA">
        <w:rPr>
          <w:color w:val="000000"/>
          <w:sz w:val="28"/>
          <w:szCs w:val="28"/>
        </w:rPr>
        <w:t>щийся рассчитывает певческое дыхание на длинную фразу.</w:t>
      </w:r>
    </w:p>
    <w:p w14:paraId="7734FB5D" w14:textId="3614706A"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Средний уровень:</w:t>
      </w:r>
      <w:r w:rsidRPr="00EB21DA">
        <w:rPr>
          <w:i/>
          <w:iCs/>
          <w:color w:val="000000"/>
          <w:sz w:val="28"/>
          <w:szCs w:val="28"/>
        </w:rPr>
        <w:t> </w:t>
      </w:r>
      <w:r w:rsidR="002B1282">
        <w:rPr>
          <w:color w:val="000000"/>
          <w:sz w:val="28"/>
          <w:szCs w:val="28"/>
        </w:rPr>
        <w:t>уча</w:t>
      </w:r>
      <w:r w:rsidRPr="00EB21DA">
        <w:rPr>
          <w:color w:val="000000"/>
          <w:sz w:val="28"/>
          <w:szCs w:val="28"/>
        </w:rPr>
        <w:t>щийся владеет и соблюдает правильную певческую установку.</w:t>
      </w:r>
      <w:r w:rsidRPr="00EB21DA">
        <w:rPr>
          <w:i/>
          <w:iCs/>
          <w:color w:val="000000"/>
          <w:sz w:val="28"/>
          <w:szCs w:val="28"/>
        </w:rPr>
        <w:t> </w:t>
      </w:r>
      <w:r w:rsidR="002B1282">
        <w:rPr>
          <w:color w:val="000000"/>
          <w:sz w:val="28"/>
          <w:szCs w:val="28"/>
        </w:rPr>
        <w:t>Уча</w:t>
      </w:r>
      <w:r w:rsidRPr="00EB21DA">
        <w:rPr>
          <w:color w:val="000000"/>
          <w:sz w:val="28"/>
          <w:szCs w:val="28"/>
        </w:rPr>
        <w:t xml:space="preserve">щийся использует </w:t>
      </w:r>
      <w:proofErr w:type="spellStart"/>
      <w:r w:rsidRPr="00EB21DA">
        <w:rPr>
          <w:color w:val="000000"/>
          <w:sz w:val="28"/>
          <w:szCs w:val="28"/>
        </w:rPr>
        <w:t>диафрагматическое</w:t>
      </w:r>
      <w:proofErr w:type="spellEnd"/>
      <w:r w:rsidRPr="00EB21DA">
        <w:rPr>
          <w:color w:val="000000"/>
          <w:sz w:val="28"/>
          <w:szCs w:val="28"/>
        </w:rPr>
        <w:t xml:space="preserve"> дыхание только в начале пения, а далее использует только грудное. Умеет использовать цепное дыхание (при пении небольшим ансамблем, в группе). Дышит между фразами, но не всегда дыхания хватает на длинную фразу.</w:t>
      </w:r>
    </w:p>
    <w:p w14:paraId="469C0A4F" w14:textId="131EE06F"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Низкий уровень:</w:t>
      </w:r>
      <w:r w:rsidRPr="00EB21DA">
        <w:rPr>
          <w:i/>
          <w:iCs/>
          <w:color w:val="000000"/>
          <w:sz w:val="28"/>
          <w:szCs w:val="28"/>
        </w:rPr>
        <w:t> </w:t>
      </w:r>
      <w:r w:rsidR="002B1282">
        <w:rPr>
          <w:color w:val="000000"/>
          <w:sz w:val="28"/>
          <w:szCs w:val="28"/>
        </w:rPr>
        <w:t>уча</w:t>
      </w:r>
      <w:r w:rsidRPr="00EB21DA">
        <w:rPr>
          <w:color w:val="000000"/>
          <w:sz w:val="28"/>
          <w:szCs w:val="28"/>
        </w:rPr>
        <w:t>щийся владеет и соблюдает правильную певческую установку.</w:t>
      </w:r>
      <w:r w:rsidRPr="00EB21DA">
        <w:rPr>
          <w:i/>
          <w:iCs/>
          <w:color w:val="000000"/>
          <w:sz w:val="28"/>
          <w:szCs w:val="28"/>
        </w:rPr>
        <w:t> </w:t>
      </w:r>
      <w:r w:rsidR="002B1282">
        <w:rPr>
          <w:color w:val="000000"/>
          <w:sz w:val="28"/>
          <w:szCs w:val="28"/>
        </w:rPr>
        <w:t>Уча</w:t>
      </w:r>
      <w:r w:rsidRPr="00EB21DA">
        <w:rPr>
          <w:color w:val="000000"/>
          <w:sz w:val="28"/>
          <w:szCs w:val="28"/>
        </w:rPr>
        <w:t>щийся использует только грудное дыхание. Берёт дыхание только на небольшую фразу. Не умеет рассчитывать дыхание на длинную музыкальную фразу. Во время цепного дыхания дышит одновременно с другим певцом (хористом).</w:t>
      </w:r>
    </w:p>
    <w:p w14:paraId="6B444559" w14:textId="75C6D271"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 xml:space="preserve">Тема </w:t>
      </w:r>
      <w:r w:rsidR="000821B3">
        <w:rPr>
          <w:b/>
          <w:bCs/>
          <w:color w:val="000000"/>
          <w:sz w:val="28"/>
          <w:szCs w:val="28"/>
        </w:rPr>
        <w:t>9</w:t>
      </w:r>
      <w:r>
        <w:rPr>
          <w:b/>
          <w:bCs/>
          <w:color w:val="000000"/>
          <w:sz w:val="28"/>
          <w:szCs w:val="28"/>
        </w:rPr>
        <w:t>.</w:t>
      </w:r>
      <w:r w:rsidRPr="00EB21DA">
        <w:rPr>
          <w:b/>
          <w:bCs/>
          <w:color w:val="000000"/>
          <w:sz w:val="28"/>
          <w:szCs w:val="28"/>
        </w:rPr>
        <w:t xml:space="preserve"> Музыкальный звук. Высота звука. Основы чистого интонирования. Унисон.</w:t>
      </w:r>
    </w:p>
    <w:p w14:paraId="35256091"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Задание: Исполнение (пение) куплета и припева песни зарубежного композитора по одному и дуэтом (пение в унисон), обращая внимание на качество интонирования и умение петь в унисон.</w:t>
      </w:r>
    </w:p>
    <w:p w14:paraId="75F6709E"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Критерии оценки:</w:t>
      </w:r>
    </w:p>
    <w:p w14:paraId="0A4B445B" w14:textId="4C343DF5"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Высокий уровень: </w:t>
      </w:r>
      <w:r w:rsidR="002B1282">
        <w:rPr>
          <w:color w:val="000000"/>
          <w:sz w:val="28"/>
          <w:szCs w:val="28"/>
        </w:rPr>
        <w:t>ч</w:t>
      </w:r>
      <w:r w:rsidRPr="00EB21DA">
        <w:rPr>
          <w:color w:val="000000"/>
          <w:sz w:val="28"/>
          <w:szCs w:val="28"/>
        </w:rPr>
        <w:t>истое интонирование мелодии песни. Понимание основы чистого унисона и умелое пение унисона в дуэте и в хоре.</w:t>
      </w:r>
    </w:p>
    <w:p w14:paraId="0489FA5B" w14:textId="08AA8ABD"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Средний уровень: </w:t>
      </w:r>
      <w:r w:rsidR="002B1282">
        <w:rPr>
          <w:color w:val="000000"/>
          <w:sz w:val="28"/>
          <w:szCs w:val="28"/>
        </w:rPr>
        <w:t>ч</w:t>
      </w:r>
      <w:r w:rsidRPr="00EB21DA">
        <w:rPr>
          <w:color w:val="000000"/>
          <w:sz w:val="28"/>
          <w:szCs w:val="28"/>
        </w:rPr>
        <w:t>истое интонирование мелодии песни. Понимание основы чистого унисона, но неточное пение в унисон.</w:t>
      </w:r>
    </w:p>
    <w:p w14:paraId="3C561760" w14:textId="0BE889E0"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Низкий уровень: </w:t>
      </w:r>
      <w:r w:rsidR="002B1282">
        <w:rPr>
          <w:color w:val="000000"/>
          <w:sz w:val="28"/>
          <w:szCs w:val="28"/>
        </w:rPr>
        <w:t>ч</w:t>
      </w:r>
      <w:r w:rsidRPr="00EB21DA">
        <w:rPr>
          <w:color w:val="000000"/>
          <w:sz w:val="28"/>
          <w:szCs w:val="28"/>
        </w:rPr>
        <w:t>истое интонирование только с помощью учителя.</w:t>
      </w:r>
      <w:r w:rsidRPr="00EB21DA">
        <w:rPr>
          <w:b/>
          <w:bCs/>
          <w:i/>
          <w:iCs/>
          <w:color w:val="000000"/>
          <w:sz w:val="28"/>
          <w:szCs w:val="28"/>
        </w:rPr>
        <w:t> </w:t>
      </w:r>
      <w:r w:rsidRPr="00EB21DA">
        <w:rPr>
          <w:color w:val="000000"/>
          <w:sz w:val="28"/>
          <w:szCs w:val="28"/>
        </w:rPr>
        <w:t>Отсутствие унисона.</w:t>
      </w:r>
    </w:p>
    <w:p w14:paraId="4DCB9F0E" w14:textId="789E0A06"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Pr>
          <w:b/>
          <w:bCs/>
          <w:color w:val="000000"/>
          <w:sz w:val="28"/>
          <w:szCs w:val="28"/>
        </w:rPr>
        <w:t xml:space="preserve">Тема </w:t>
      </w:r>
      <w:r w:rsidR="000821B3">
        <w:rPr>
          <w:b/>
          <w:bCs/>
          <w:color w:val="000000"/>
          <w:sz w:val="28"/>
          <w:szCs w:val="28"/>
        </w:rPr>
        <w:t>10</w:t>
      </w:r>
      <w:r>
        <w:rPr>
          <w:b/>
          <w:bCs/>
          <w:color w:val="000000"/>
          <w:sz w:val="28"/>
          <w:szCs w:val="28"/>
        </w:rPr>
        <w:t xml:space="preserve">. </w:t>
      </w:r>
      <w:r w:rsidRPr="00EB21DA">
        <w:rPr>
          <w:b/>
          <w:bCs/>
          <w:color w:val="000000"/>
          <w:sz w:val="28"/>
          <w:szCs w:val="28"/>
        </w:rPr>
        <w:t xml:space="preserve">Основные правила </w:t>
      </w:r>
      <w:proofErr w:type="spellStart"/>
      <w:r w:rsidRPr="00EB21DA">
        <w:rPr>
          <w:b/>
          <w:bCs/>
          <w:color w:val="000000"/>
          <w:sz w:val="28"/>
          <w:szCs w:val="28"/>
        </w:rPr>
        <w:t>звуковедения</w:t>
      </w:r>
      <w:proofErr w:type="spellEnd"/>
      <w:r w:rsidRPr="00EB21DA">
        <w:rPr>
          <w:b/>
          <w:bCs/>
          <w:color w:val="000000"/>
          <w:sz w:val="28"/>
          <w:szCs w:val="28"/>
        </w:rPr>
        <w:t>. Виды штрихов и дирижёрские жесты.</w:t>
      </w:r>
    </w:p>
    <w:p w14:paraId="17A1CC7B" w14:textId="3627B598"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Задание: Исполнение (пение) куплета и припева песни русского композитора духовной тематики по одному, обращая внимание на качество</w:t>
      </w:r>
      <w:r w:rsidR="002B1282">
        <w:rPr>
          <w:b/>
          <w:bCs/>
          <w:color w:val="000000"/>
          <w:sz w:val="28"/>
          <w:szCs w:val="28"/>
        </w:rPr>
        <w:t xml:space="preserve"> интонирования, использования уча</w:t>
      </w:r>
      <w:r w:rsidRPr="00EB21DA">
        <w:rPr>
          <w:b/>
          <w:bCs/>
          <w:color w:val="000000"/>
          <w:sz w:val="28"/>
          <w:szCs w:val="28"/>
        </w:rPr>
        <w:t>щим</w:t>
      </w:r>
      <w:r w:rsidR="002B1282">
        <w:rPr>
          <w:b/>
          <w:bCs/>
          <w:color w:val="000000"/>
          <w:sz w:val="28"/>
          <w:szCs w:val="28"/>
        </w:rPr>
        <w:t>и</w:t>
      </w:r>
      <w:r w:rsidRPr="00EB21DA">
        <w:rPr>
          <w:b/>
          <w:bCs/>
          <w:color w:val="000000"/>
          <w:sz w:val="28"/>
          <w:szCs w:val="28"/>
        </w:rPr>
        <w:t>ся штрихов и понимания певцом дирижёрских жестов.</w:t>
      </w:r>
    </w:p>
    <w:p w14:paraId="352E4FD8"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Критерии оценки:</w:t>
      </w:r>
    </w:p>
    <w:p w14:paraId="4CB9DE0C" w14:textId="4F9D54F3"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Высокий уровень: </w:t>
      </w:r>
      <w:r w:rsidR="002B1282">
        <w:rPr>
          <w:color w:val="000000"/>
          <w:sz w:val="28"/>
          <w:szCs w:val="28"/>
        </w:rPr>
        <w:t>понимание уча</w:t>
      </w:r>
      <w:r w:rsidRPr="00EB21DA">
        <w:rPr>
          <w:color w:val="000000"/>
          <w:sz w:val="28"/>
          <w:szCs w:val="28"/>
        </w:rPr>
        <w:t>щимся дирижёрских жестов, исполнение мелодии любым предложенным штрихом.</w:t>
      </w:r>
    </w:p>
    <w:p w14:paraId="11883E44" w14:textId="2DD00A2A"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Средний уровень: </w:t>
      </w:r>
      <w:r w:rsidR="002B1282">
        <w:rPr>
          <w:color w:val="000000"/>
          <w:sz w:val="28"/>
          <w:szCs w:val="28"/>
        </w:rPr>
        <w:t>уча</w:t>
      </w:r>
      <w:r w:rsidRPr="00EB21DA">
        <w:rPr>
          <w:color w:val="000000"/>
          <w:sz w:val="28"/>
          <w:szCs w:val="28"/>
        </w:rPr>
        <w:t>щийся понимает дирижёрский жест, но допускает незначительные ошибки во время исполнения мелодии.</w:t>
      </w:r>
    </w:p>
    <w:p w14:paraId="32C96A41" w14:textId="2CE09E48"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Низкий уровень: </w:t>
      </w:r>
      <w:r w:rsidR="002B1282">
        <w:rPr>
          <w:color w:val="000000"/>
          <w:sz w:val="28"/>
          <w:szCs w:val="28"/>
        </w:rPr>
        <w:t>уча</w:t>
      </w:r>
      <w:r w:rsidRPr="00EB21DA">
        <w:rPr>
          <w:color w:val="000000"/>
          <w:sz w:val="28"/>
          <w:szCs w:val="28"/>
        </w:rPr>
        <w:t>щийся исполняет мелодию нужным штрихом только по словесному объяснению и демонстрационного показа учителем. Дирижёрский жест не понимает.</w:t>
      </w:r>
    </w:p>
    <w:p w14:paraId="7C159E55" w14:textId="11E523E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 xml:space="preserve">Тема </w:t>
      </w:r>
      <w:r w:rsidR="000821B3">
        <w:rPr>
          <w:b/>
          <w:bCs/>
          <w:color w:val="000000"/>
          <w:sz w:val="28"/>
          <w:szCs w:val="28"/>
        </w:rPr>
        <w:t>11</w:t>
      </w:r>
      <w:r w:rsidRPr="00EB21DA">
        <w:rPr>
          <w:b/>
          <w:bCs/>
          <w:color w:val="000000"/>
          <w:sz w:val="28"/>
          <w:szCs w:val="28"/>
        </w:rPr>
        <w:t xml:space="preserve"> Формирование чувства ансамбля.</w:t>
      </w:r>
    </w:p>
    <w:p w14:paraId="64680CE7" w14:textId="57CF8D15"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 xml:space="preserve">Задание: </w:t>
      </w:r>
      <w:r w:rsidR="00AC6D1D">
        <w:rPr>
          <w:b/>
          <w:bCs/>
          <w:color w:val="000000"/>
          <w:sz w:val="28"/>
          <w:szCs w:val="28"/>
        </w:rPr>
        <w:t>и</w:t>
      </w:r>
      <w:r w:rsidRPr="00EB21DA">
        <w:rPr>
          <w:b/>
          <w:bCs/>
          <w:color w:val="000000"/>
          <w:sz w:val="28"/>
          <w:szCs w:val="28"/>
        </w:rPr>
        <w:t>сполнение (пение) куплета и припева песни русского и зарубежного композитора хоровым коллективом, обращая внимание на качество интонирования соблюдение ансамбля в хоре.</w:t>
      </w:r>
    </w:p>
    <w:p w14:paraId="06C3D4A9"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Критерии оценки:</w:t>
      </w:r>
    </w:p>
    <w:p w14:paraId="21C20999" w14:textId="058C0BB3"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Высокий уровень: </w:t>
      </w:r>
      <w:r w:rsidR="002B1282">
        <w:rPr>
          <w:color w:val="000000"/>
          <w:sz w:val="28"/>
          <w:szCs w:val="28"/>
        </w:rPr>
        <w:t>учащий</w:t>
      </w:r>
      <w:r w:rsidRPr="00EB21DA">
        <w:rPr>
          <w:color w:val="000000"/>
          <w:sz w:val="28"/>
          <w:szCs w:val="28"/>
        </w:rPr>
        <w:t>ся чисто интонируют мелодию. Чистое унисонное интонирование в любых темпах и ладах со сложным ритмическим рисунком. Исполняют несложные двухголосные песни без сопровождения. Знают и соблюдают основы цепного дыхания.</w:t>
      </w:r>
    </w:p>
    <w:p w14:paraId="2BF700E2" w14:textId="3A223258"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Средний уровень: </w:t>
      </w:r>
      <w:r w:rsidR="002B1282">
        <w:rPr>
          <w:color w:val="000000"/>
          <w:sz w:val="28"/>
          <w:szCs w:val="28"/>
        </w:rPr>
        <w:t>уча</w:t>
      </w:r>
      <w:r w:rsidRPr="00EB21DA">
        <w:rPr>
          <w:color w:val="000000"/>
          <w:sz w:val="28"/>
          <w:szCs w:val="28"/>
        </w:rPr>
        <w:t>щиеся чисто интонируют мелодию, но иногда допускают ошибки. Чистое унисонное интонирование в умеренном темпе. Исполняют несложные двухголосные песни, с незначительной гармонической поддержкой аккомпанемента. Знают и соблюдают основы цепного дыхания.</w:t>
      </w:r>
    </w:p>
    <w:p w14:paraId="3DE9B0D3" w14:textId="41759CAF"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Низкий уровень: </w:t>
      </w:r>
      <w:r w:rsidR="002B1282">
        <w:rPr>
          <w:color w:val="000000"/>
          <w:sz w:val="28"/>
          <w:szCs w:val="28"/>
        </w:rPr>
        <w:t>уча</w:t>
      </w:r>
      <w:r w:rsidRPr="00EB21DA">
        <w:rPr>
          <w:color w:val="000000"/>
          <w:sz w:val="28"/>
          <w:szCs w:val="28"/>
        </w:rPr>
        <w:t>щиеся допускают ошибки при пении. Отсутствует унисонное интонирование мелодии. Исполняют лёгкие двухголосные песни только с гармонической поддержкой аккомпанемента. При пении песни не соблюдают основы цепного дыхания.</w:t>
      </w:r>
    </w:p>
    <w:p w14:paraId="49315682" w14:textId="0826993E"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 xml:space="preserve">Тема </w:t>
      </w:r>
      <w:r w:rsidR="000821B3">
        <w:rPr>
          <w:b/>
          <w:bCs/>
          <w:color w:val="000000"/>
          <w:sz w:val="28"/>
          <w:szCs w:val="28"/>
        </w:rPr>
        <w:t>12</w:t>
      </w:r>
      <w:r>
        <w:rPr>
          <w:b/>
          <w:bCs/>
          <w:color w:val="000000"/>
          <w:sz w:val="28"/>
          <w:szCs w:val="28"/>
        </w:rPr>
        <w:t>.</w:t>
      </w:r>
      <w:r w:rsidRPr="00EB21DA">
        <w:rPr>
          <w:color w:val="000000"/>
          <w:sz w:val="28"/>
          <w:szCs w:val="28"/>
        </w:rPr>
        <w:t> </w:t>
      </w:r>
      <w:r w:rsidRPr="00EB21DA">
        <w:rPr>
          <w:b/>
          <w:bCs/>
          <w:color w:val="000000"/>
          <w:sz w:val="28"/>
          <w:szCs w:val="28"/>
        </w:rPr>
        <w:t>Формирование сценической культуры. Работа над образом.</w:t>
      </w:r>
    </w:p>
    <w:p w14:paraId="04D09A7D" w14:textId="4CFDEF0F"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Задание: Исполнение (пение) песни русского и зарубежного композитора</w:t>
      </w:r>
      <w:r w:rsidR="0079753D">
        <w:rPr>
          <w:b/>
          <w:bCs/>
          <w:color w:val="000000"/>
          <w:sz w:val="28"/>
          <w:szCs w:val="28"/>
        </w:rPr>
        <w:t xml:space="preserve"> </w:t>
      </w:r>
      <w:r w:rsidRPr="00EB21DA">
        <w:rPr>
          <w:b/>
          <w:bCs/>
          <w:color w:val="000000"/>
          <w:sz w:val="28"/>
          <w:szCs w:val="28"/>
        </w:rPr>
        <w:t>хоровым коллективом, обращая внимание на качество интонирования, умения донести образ до слушателей, умения держаться на сцене.</w:t>
      </w:r>
    </w:p>
    <w:p w14:paraId="51C3580B" w14:textId="77777777"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color w:val="000000"/>
          <w:sz w:val="28"/>
          <w:szCs w:val="28"/>
        </w:rPr>
        <w:t>Критерии оценки:</w:t>
      </w:r>
    </w:p>
    <w:p w14:paraId="4E158566" w14:textId="75047FCC"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Высокий уровень: </w:t>
      </w:r>
      <w:r w:rsidR="002B1282">
        <w:rPr>
          <w:color w:val="000000"/>
          <w:sz w:val="28"/>
          <w:szCs w:val="28"/>
        </w:rPr>
        <w:t>ч</w:t>
      </w:r>
      <w:r w:rsidRPr="00EB21DA">
        <w:rPr>
          <w:color w:val="000000"/>
          <w:sz w:val="28"/>
          <w:szCs w:val="28"/>
        </w:rPr>
        <w:t>истое интонирование мелодии, пение в характере песни. Уверенная манера поведения на сцене, умение выполнять несложные движения под музыку. Умение держать микрофон без рекомендаций учителя. В завершении песни-поклон.</w:t>
      </w:r>
    </w:p>
    <w:p w14:paraId="2AAB6702" w14:textId="71866099"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Средний уровень: </w:t>
      </w:r>
      <w:r w:rsidR="002B1282">
        <w:rPr>
          <w:color w:val="000000"/>
          <w:sz w:val="28"/>
          <w:szCs w:val="28"/>
        </w:rPr>
        <w:t>ч</w:t>
      </w:r>
      <w:r w:rsidRPr="00EB21DA">
        <w:rPr>
          <w:color w:val="000000"/>
          <w:sz w:val="28"/>
          <w:szCs w:val="28"/>
        </w:rPr>
        <w:t>истое интонирование мелодии. Во время пения отводит микрофон от губ, на сцене держится скованно. Движения под музыку забывает. В конце пения выполняет поклон только после напоминания учителем.</w:t>
      </w:r>
    </w:p>
    <w:p w14:paraId="0C9B801C" w14:textId="2B6A9C90" w:rsidR="00B00221" w:rsidRPr="00EB21DA" w:rsidRDefault="00B00221" w:rsidP="007C6AAD">
      <w:pPr>
        <w:pStyle w:val="a5"/>
        <w:shd w:val="clear" w:color="auto" w:fill="FFFFFF"/>
        <w:spacing w:before="0" w:beforeAutospacing="0" w:after="0" w:afterAutospacing="0" w:line="360" w:lineRule="auto"/>
        <w:ind w:left="0" w:firstLine="709"/>
        <w:jc w:val="both"/>
        <w:rPr>
          <w:color w:val="000000"/>
          <w:sz w:val="28"/>
          <w:szCs w:val="28"/>
        </w:rPr>
      </w:pPr>
      <w:r w:rsidRPr="00EB21DA">
        <w:rPr>
          <w:b/>
          <w:bCs/>
          <w:i/>
          <w:iCs/>
          <w:color w:val="000000"/>
          <w:sz w:val="28"/>
          <w:szCs w:val="28"/>
        </w:rPr>
        <w:t>Низкий уровень: </w:t>
      </w:r>
      <w:r w:rsidR="002B1282">
        <w:rPr>
          <w:color w:val="000000"/>
          <w:sz w:val="28"/>
          <w:szCs w:val="28"/>
        </w:rPr>
        <w:t>ч</w:t>
      </w:r>
      <w:r w:rsidRPr="00EB21DA">
        <w:rPr>
          <w:color w:val="000000"/>
          <w:sz w:val="28"/>
          <w:szCs w:val="28"/>
        </w:rPr>
        <w:t>истое интонирование мелодии</w:t>
      </w:r>
      <w:r w:rsidR="009E0DF8">
        <w:rPr>
          <w:color w:val="000000"/>
          <w:sz w:val="28"/>
          <w:szCs w:val="28"/>
        </w:rPr>
        <w:t>. Во время пения с микрофоном уча</w:t>
      </w:r>
      <w:r w:rsidRPr="00EB21DA">
        <w:rPr>
          <w:color w:val="000000"/>
          <w:sz w:val="28"/>
          <w:szCs w:val="28"/>
        </w:rPr>
        <w:t>щийся забывает текст песни, убирает микрофон от губ. Движения под музыку не выполняет. Поёт не в образе музыкального произведения. В конце пения не кланяется, а поспешно уходит со сцены.</w:t>
      </w:r>
    </w:p>
    <w:p w14:paraId="0440CC72" w14:textId="77777777" w:rsidR="00935039" w:rsidRDefault="00935039" w:rsidP="00935039">
      <w:pPr>
        <w:jc w:val="right"/>
        <w:rPr>
          <w:rFonts w:ascii="Times New Roman" w:hAnsi="Times New Roman" w:cs="Times New Roman"/>
          <w:sz w:val="28"/>
          <w:szCs w:val="28"/>
        </w:rPr>
      </w:pPr>
    </w:p>
    <w:p w14:paraId="6DFC7915" w14:textId="5AC01106" w:rsidR="00E73C07" w:rsidRDefault="00E73C07" w:rsidP="00935039">
      <w:pPr>
        <w:ind w:left="284"/>
        <w:jc w:val="center"/>
        <w:rPr>
          <w:rFonts w:ascii="Times New Roman" w:hAnsi="Times New Roman" w:cs="Times New Roman"/>
          <w:b/>
          <w:sz w:val="28"/>
          <w:szCs w:val="28"/>
        </w:rPr>
      </w:pPr>
    </w:p>
    <w:p w14:paraId="1559EFB8" w14:textId="364E25D5" w:rsidR="007C6AAD" w:rsidRDefault="007C6AAD" w:rsidP="00935039">
      <w:pPr>
        <w:ind w:left="284"/>
        <w:jc w:val="center"/>
        <w:rPr>
          <w:rFonts w:ascii="Times New Roman" w:hAnsi="Times New Roman" w:cs="Times New Roman"/>
          <w:b/>
          <w:sz w:val="28"/>
          <w:szCs w:val="28"/>
        </w:rPr>
      </w:pPr>
    </w:p>
    <w:p w14:paraId="6F0E3ADC" w14:textId="0FF50C00" w:rsidR="007C6AAD" w:rsidRDefault="007C6AAD" w:rsidP="00935039">
      <w:pPr>
        <w:ind w:left="284"/>
        <w:jc w:val="center"/>
        <w:rPr>
          <w:rFonts w:ascii="Times New Roman" w:hAnsi="Times New Roman" w:cs="Times New Roman"/>
          <w:b/>
          <w:sz w:val="28"/>
          <w:szCs w:val="28"/>
        </w:rPr>
      </w:pPr>
    </w:p>
    <w:p w14:paraId="46DA1C10" w14:textId="38737744" w:rsidR="007C6AAD" w:rsidRDefault="007C6AAD" w:rsidP="00935039">
      <w:pPr>
        <w:ind w:left="284"/>
        <w:jc w:val="center"/>
        <w:rPr>
          <w:rFonts w:ascii="Times New Roman" w:hAnsi="Times New Roman" w:cs="Times New Roman"/>
          <w:b/>
          <w:sz w:val="28"/>
          <w:szCs w:val="28"/>
        </w:rPr>
      </w:pPr>
    </w:p>
    <w:p w14:paraId="40B3434B" w14:textId="38297B0C" w:rsidR="007C6AAD" w:rsidRDefault="007C6AAD" w:rsidP="00935039">
      <w:pPr>
        <w:ind w:left="284"/>
        <w:jc w:val="center"/>
        <w:rPr>
          <w:rFonts w:ascii="Times New Roman" w:hAnsi="Times New Roman" w:cs="Times New Roman"/>
          <w:b/>
          <w:sz w:val="28"/>
          <w:szCs w:val="28"/>
        </w:rPr>
      </w:pPr>
    </w:p>
    <w:p w14:paraId="2A625D4B" w14:textId="1AA1C93C" w:rsidR="007C6AAD" w:rsidRDefault="007C6AAD" w:rsidP="00935039">
      <w:pPr>
        <w:ind w:left="284"/>
        <w:jc w:val="center"/>
        <w:rPr>
          <w:rFonts w:ascii="Times New Roman" w:hAnsi="Times New Roman" w:cs="Times New Roman"/>
          <w:b/>
          <w:sz w:val="28"/>
          <w:szCs w:val="28"/>
        </w:rPr>
      </w:pPr>
    </w:p>
    <w:p w14:paraId="4BB1C51C" w14:textId="7DE3937E" w:rsidR="007C6AAD" w:rsidRDefault="007C6AAD" w:rsidP="00935039">
      <w:pPr>
        <w:ind w:left="284"/>
        <w:jc w:val="center"/>
        <w:rPr>
          <w:rFonts w:ascii="Times New Roman" w:hAnsi="Times New Roman" w:cs="Times New Roman"/>
          <w:b/>
          <w:sz w:val="28"/>
          <w:szCs w:val="28"/>
        </w:rPr>
      </w:pPr>
    </w:p>
    <w:p w14:paraId="1E9E3E30" w14:textId="37C48331" w:rsidR="007C6AAD" w:rsidRDefault="007C6AAD" w:rsidP="00935039">
      <w:pPr>
        <w:ind w:left="284"/>
        <w:jc w:val="center"/>
        <w:rPr>
          <w:rFonts w:ascii="Times New Roman" w:hAnsi="Times New Roman" w:cs="Times New Roman"/>
          <w:b/>
          <w:sz w:val="28"/>
          <w:szCs w:val="28"/>
        </w:rPr>
      </w:pPr>
    </w:p>
    <w:p w14:paraId="08E9BAC8" w14:textId="09AF452E" w:rsidR="007C6AAD" w:rsidRDefault="007C6AAD" w:rsidP="00935039">
      <w:pPr>
        <w:ind w:left="284"/>
        <w:jc w:val="center"/>
        <w:rPr>
          <w:rFonts w:ascii="Times New Roman" w:hAnsi="Times New Roman" w:cs="Times New Roman"/>
          <w:b/>
          <w:sz w:val="28"/>
          <w:szCs w:val="28"/>
        </w:rPr>
      </w:pPr>
    </w:p>
    <w:p w14:paraId="23FDA3DE" w14:textId="5484514A" w:rsidR="007C6AAD" w:rsidRDefault="007C6AAD" w:rsidP="00935039">
      <w:pPr>
        <w:ind w:left="284"/>
        <w:jc w:val="center"/>
        <w:rPr>
          <w:rFonts w:ascii="Times New Roman" w:hAnsi="Times New Roman" w:cs="Times New Roman"/>
          <w:b/>
          <w:sz w:val="28"/>
          <w:szCs w:val="28"/>
        </w:rPr>
      </w:pPr>
    </w:p>
    <w:p w14:paraId="732F7552" w14:textId="7EB4CB23" w:rsidR="007C6AAD" w:rsidRDefault="007C6AAD" w:rsidP="00935039">
      <w:pPr>
        <w:ind w:left="284"/>
        <w:jc w:val="center"/>
        <w:rPr>
          <w:rFonts w:ascii="Times New Roman" w:hAnsi="Times New Roman" w:cs="Times New Roman"/>
          <w:b/>
          <w:sz w:val="28"/>
          <w:szCs w:val="28"/>
        </w:rPr>
      </w:pPr>
    </w:p>
    <w:p w14:paraId="78E203C2" w14:textId="11B72809" w:rsidR="007C6AAD" w:rsidRDefault="007C6AAD" w:rsidP="00935039">
      <w:pPr>
        <w:ind w:left="284"/>
        <w:jc w:val="center"/>
        <w:rPr>
          <w:rFonts w:ascii="Times New Roman" w:hAnsi="Times New Roman" w:cs="Times New Roman"/>
          <w:b/>
          <w:sz w:val="28"/>
          <w:szCs w:val="28"/>
        </w:rPr>
      </w:pPr>
    </w:p>
    <w:p w14:paraId="3A878CCE" w14:textId="7D3182C4" w:rsidR="007C6AAD" w:rsidRDefault="007C6AAD" w:rsidP="00935039">
      <w:pPr>
        <w:ind w:left="284"/>
        <w:jc w:val="center"/>
        <w:rPr>
          <w:rFonts w:ascii="Times New Roman" w:hAnsi="Times New Roman" w:cs="Times New Roman"/>
          <w:b/>
          <w:sz w:val="28"/>
          <w:szCs w:val="28"/>
        </w:rPr>
      </w:pPr>
    </w:p>
    <w:p w14:paraId="6F72816D" w14:textId="16DC25EA" w:rsidR="007C6AAD" w:rsidRDefault="007C6AAD" w:rsidP="00935039">
      <w:pPr>
        <w:ind w:left="284"/>
        <w:jc w:val="center"/>
        <w:rPr>
          <w:rFonts w:ascii="Times New Roman" w:hAnsi="Times New Roman" w:cs="Times New Roman"/>
          <w:b/>
          <w:sz w:val="28"/>
          <w:szCs w:val="28"/>
        </w:rPr>
      </w:pPr>
    </w:p>
    <w:p w14:paraId="16A74A77" w14:textId="2AE08382" w:rsidR="007C6AAD" w:rsidRDefault="007C6AAD" w:rsidP="00935039">
      <w:pPr>
        <w:ind w:left="284"/>
        <w:jc w:val="center"/>
        <w:rPr>
          <w:rFonts w:ascii="Times New Roman" w:hAnsi="Times New Roman" w:cs="Times New Roman"/>
          <w:b/>
          <w:sz w:val="28"/>
          <w:szCs w:val="28"/>
        </w:rPr>
      </w:pPr>
    </w:p>
    <w:p w14:paraId="0221E89F" w14:textId="69E5DFCB" w:rsidR="007C6AAD" w:rsidRDefault="007C6AAD" w:rsidP="00935039">
      <w:pPr>
        <w:ind w:left="284"/>
        <w:jc w:val="center"/>
        <w:rPr>
          <w:rFonts w:ascii="Times New Roman" w:hAnsi="Times New Roman" w:cs="Times New Roman"/>
          <w:b/>
          <w:sz w:val="28"/>
          <w:szCs w:val="28"/>
        </w:rPr>
      </w:pPr>
    </w:p>
    <w:p w14:paraId="32C76C41" w14:textId="2790CD9C" w:rsidR="007C6AAD" w:rsidRDefault="007C6AAD" w:rsidP="00935039">
      <w:pPr>
        <w:ind w:left="284"/>
        <w:jc w:val="center"/>
        <w:rPr>
          <w:rFonts w:ascii="Times New Roman" w:hAnsi="Times New Roman" w:cs="Times New Roman"/>
          <w:b/>
          <w:sz w:val="28"/>
          <w:szCs w:val="28"/>
        </w:rPr>
      </w:pPr>
    </w:p>
    <w:p w14:paraId="792CA4E6" w14:textId="40BEF37B" w:rsidR="007C6AAD" w:rsidRDefault="007C6AAD" w:rsidP="00935039">
      <w:pPr>
        <w:ind w:left="284"/>
        <w:jc w:val="center"/>
        <w:rPr>
          <w:rFonts w:ascii="Times New Roman" w:hAnsi="Times New Roman" w:cs="Times New Roman"/>
          <w:b/>
          <w:sz w:val="28"/>
          <w:szCs w:val="28"/>
        </w:rPr>
      </w:pPr>
    </w:p>
    <w:p w14:paraId="788F8D1F" w14:textId="3625DD7E" w:rsidR="007C6AAD" w:rsidRDefault="007C6AAD" w:rsidP="00935039">
      <w:pPr>
        <w:ind w:left="284"/>
        <w:jc w:val="center"/>
        <w:rPr>
          <w:rFonts w:ascii="Times New Roman" w:hAnsi="Times New Roman" w:cs="Times New Roman"/>
          <w:b/>
          <w:sz w:val="28"/>
          <w:szCs w:val="28"/>
        </w:rPr>
      </w:pPr>
    </w:p>
    <w:p w14:paraId="65AEEEBB" w14:textId="03097279" w:rsidR="007C6AAD" w:rsidRDefault="007C6AAD" w:rsidP="00935039">
      <w:pPr>
        <w:ind w:left="284"/>
        <w:jc w:val="center"/>
        <w:rPr>
          <w:rFonts w:ascii="Times New Roman" w:hAnsi="Times New Roman" w:cs="Times New Roman"/>
          <w:b/>
          <w:sz w:val="28"/>
          <w:szCs w:val="28"/>
        </w:rPr>
      </w:pPr>
    </w:p>
    <w:p w14:paraId="1C794D12" w14:textId="748E7F75" w:rsidR="007C6AAD" w:rsidRDefault="007C6AAD" w:rsidP="00935039">
      <w:pPr>
        <w:ind w:left="284"/>
        <w:jc w:val="center"/>
        <w:rPr>
          <w:rFonts w:ascii="Times New Roman" w:hAnsi="Times New Roman" w:cs="Times New Roman"/>
          <w:b/>
          <w:sz w:val="28"/>
          <w:szCs w:val="28"/>
        </w:rPr>
      </w:pPr>
    </w:p>
    <w:p w14:paraId="19BCAD22" w14:textId="764AAE1E" w:rsidR="007C6AAD" w:rsidRDefault="007C6AAD" w:rsidP="00935039">
      <w:pPr>
        <w:ind w:left="284"/>
        <w:jc w:val="center"/>
        <w:rPr>
          <w:rFonts w:ascii="Times New Roman" w:hAnsi="Times New Roman" w:cs="Times New Roman"/>
          <w:b/>
          <w:sz w:val="28"/>
          <w:szCs w:val="28"/>
        </w:rPr>
      </w:pPr>
    </w:p>
    <w:p w14:paraId="2A069AA7" w14:textId="5A67C5EB" w:rsidR="007C6AAD" w:rsidRDefault="007C6AAD" w:rsidP="00935039">
      <w:pPr>
        <w:ind w:left="284"/>
        <w:jc w:val="center"/>
        <w:rPr>
          <w:rFonts w:ascii="Times New Roman" w:hAnsi="Times New Roman" w:cs="Times New Roman"/>
          <w:b/>
          <w:sz w:val="28"/>
          <w:szCs w:val="28"/>
        </w:rPr>
      </w:pPr>
    </w:p>
    <w:p w14:paraId="5A20ACA0" w14:textId="328B5150" w:rsidR="007C6AAD" w:rsidRDefault="007C6AAD" w:rsidP="00935039">
      <w:pPr>
        <w:ind w:left="284"/>
        <w:jc w:val="center"/>
        <w:rPr>
          <w:rFonts w:ascii="Times New Roman" w:hAnsi="Times New Roman" w:cs="Times New Roman"/>
          <w:b/>
          <w:sz w:val="28"/>
          <w:szCs w:val="28"/>
        </w:rPr>
      </w:pPr>
    </w:p>
    <w:p w14:paraId="25BB4614" w14:textId="1C7C22D8" w:rsidR="007C6AAD" w:rsidRDefault="007C6AAD" w:rsidP="00935039">
      <w:pPr>
        <w:ind w:left="284"/>
        <w:jc w:val="center"/>
        <w:rPr>
          <w:rFonts w:ascii="Times New Roman" w:hAnsi="Times New Roman" w:cs="Times New Roman"/>
          <w:b/>
          <w:sz w:val="28"/>
          <w:szCs w:val="28"/>
        </w:rPr>
      </w:pPr>
    </w:p>
    <w:p w14:paraId="61516713" w14:textId="0AEC1CFF" w:rsidR="007C6AAD" w:rsidRDefault="007C6AAD" w:rsidP="00935039">
      <w:pPr>
        <w:ind w:left="284"/>
        <w:jc w:val="center"/>
        <w:rPr>
          <w:rFonts w:ascii="Times New Roman" w:hAnsi="Times New Roman" w:cs="Times New Roman"/>
          <w:b/>
          <w:sz w:val="28"/>
          <w:szCs w:val="28"/>
        </w:rPr>
      </w:pPr>
    </w:p>
    <w:p w14:paraId="1F2114FE" w14:textId="532F0A25" w:rsidR="007C6AAD" w:rsidRDefault="007C6AAD" w:rsidP="00935039">
      <w:pPr>
        <w:ind w:left="284"/>
        <w:jc w:val="center"/>
        <w:rPr>
          <w:rFonts w:ascii="Times New Roman" w:hAnsi="Times New Roman" w:cs="Times New Roman"/>
          <w:b/>
          <w:sz w:val="28"/>
          <w:szCs w:val="28"/>
        </w:rPr>
      </w:pPr>
    </w:p>
    <w:p w14:paraId="4EA51E48" w14:textId="2F879F20" w:rsidR="007C6AAD" w:rsidRDefault="007C6AAD" w:rsidP="00935039">
      <w:pPr>
        <w:ind w:left="284"/>
        <w:jc w:val="center"/>
        <w:rPr>
          <w:rFonts w:ascii="Times New Roman" w:hAnsi="Times New Roman" w:cs="Times New Roman"/>
          <w:b/>
          <w:sz w:val="28"/>
          <w:szCs w:val="28"/>
        </w:rPr>
      </w:pPr>
    </w:p>
    <w:p w14:paraId="63C1A6AD" w14:textId="77777777" w:rsidR="00DB59BE" w:rsidRDefault="00DB59BE" w:rsidP="00935039">
      <w:pPr>
        <w:ind w:left="284"/>
        <w:jc w:val="center"/>
        <w:rPr>
          <w:rFonts w:ascii="Times New Roman" w:hAnsi="Times New Roman" w:cs="Times New Roman"/>
          <w:b/>
          <w:sz w:val="28"/>
          <w:szCs w:val="28"/>
        </w:rPr>
      </w:pPr>
    </w:p>
    <w:p w14:paraId="70512554" w14:textId="299A51ED" w:rsidR="001D0EC6" w:rsidRPr="001D0EC6" w:rsidRDefault="001D0EC6" w:rsidP="007C727E">
      <w:pPr>
        <w:tabs>
          <w:tab w:val="left" w:pos="5529"/>
        </w:tabs>
        <w:ind w:left="284"/>
        <w:jc w:val="center"/>
        <w:rPr>
          <w:rFonts w:ascii="Times New Roman" w:hAnsi="Times New Roman" w:cs="Times New Roman"/>
          <w:b/>
          <w:sz w:val="28"/>
          <w:szCs w:val="28"/>
        </w:rPr>
      </w:pPr>
      <w:r>
        <w:rPr>
          <w:rFonts w:ascii="Times New Roman" w:hAnsi="Times New Roman" w:cs="Times New Roman"/>
          <w:b/>
          <w:sz w:val="28"/>
          <w:szCs w:val="28"/>
        </w:rPr>
        <w:t>Д</w:t>
      </w:r>
      <w:r w:rsidR="00935039" w:rsidRPr="007A57A7">
        <w:rPr>
          <w:rFonts w:ascii="Times New Roman" w:hAnsi="Times New Roman" w:cs="Times New Roman"/>
          <w:b/>
          <w:sz w:val="28"/>
          <w:szCs w:val="28"/>
        </w:rPr>
        <w:t>иагностическ</w:t>
      </w:r>
      <w:r>
        <w:rPr>
          <w:rFonts w:ascii="Times New Roman" w:hAnsi="Times New Roman" w:cs="Times New Roman"/>
          <w:b/>
          <w:sz w:val="28"/>
          <w:szCs w:val="28"/>
        </w:rPr>
        <w:t>ая</w:t>
      </w:r>
      <w:r w:rsidR="00935039">
        <w:rPr>
          <w:rFonts w:ascii="Times New Roman" w:hAnsi="Times New Roman" w:cs="Times New Roman"/>
          <w:b/>
          <w:sz w:val="28"/>
          <w:szCs w:val="28"/>
        </w:rPr>
        <w:t xml:space="preserve"> карт</w:t>
      </w:r>
      <w:r>
        <w:rPr>
          <w:rFonts w:ascii="Times New Roman" w:hAnsi="Times New Roman" w:cs="Times New Roman"/>
          <w:b/>
          <w:sz w:val="28"/>
          <w:szCs w:val="28"/>
        </w:rPr>
        <w:t>а учащихся</w:t>
      </w:r>
      <w:r w:rsidR="00935039">
        <w:rPr>
          <w:rFonts w:ascii="Times New Roman" w:hAnsi="Times New Roman" w:cs="Times New Roman"/>
          <w:b/>
          <w:sz w:val="28"/>
          <w:szCs w:val="28"/>
        </w:rPr>
        <w:t xml:space="preserve"> </w:t>
      </w:r>
    </w:p>
    <w:p w14:paraId="7BBA839B" w14:textId="12787A44" w:rsidR="00E73C07" w:rsidRPr="00E73C07" w:rsidRDefault="001D0EC6" w:rsidP="00887781">
      <w:pPr>
        <w:widowControl w:val="0"/>
        <w:jc w:val="center"/>
        <w:outlineLvl w:val="1"/>
        <w:rPr>
          <w:rFonts w:ascii="Times New Roman" w:hAnsi="Times New Roman" w:cs="Times New Roman"/>
          <w:bCs/>
          <w:caps/>
          <w:color w:val="000000"/>
          <w:sz w:val="28"/>
          <w:szCs w:val="28"/>
          <w:shd w:val="clear" w:color="auto" w:fill="FFFFFF"/>
        </w:rPr>
      </w:pPr>
      <w:r w:rsidRPr="00E73C07">
        <w:rPr>
          <w:rFonts w:ascii="Times New Roman" w:hAnsi="Times New Roman" w:cs="Times New Roman"/>
          <w:bCs/>
          <w:sz w:val="28"/>
          <w:szCs w:val="28"/>
        </w:rPr>
        <w:t xml:space="preserve">по </w:t>
      </w:r>
      <w:r w:rsidR="00E73C07" w:rsidRPr="00E73C07">
        <w:rPr>
          <w:rFonts w:ascii="Times New Roman" w:hAnsi="Times New Roman" w:cs="Times New Roman"/>
          <w:bCs/>
          <w:sz w:val="28"/>
          <w:szCs w:val="28"/>
        </w:rPr>
        <w:t>д</w:t>
      </w:r>
      <w:r w:rsidR="00E73C07" w:rsidRPr="00E73C07">
        <w:rPr>
          <w:rFonts w:ascii="Times New Roman" w:hAnsi="Times New Roman" w:cs="Times New Roman"/>
          <w:bCs/>
          <w:color w:val="000000"/>
          <w:sz w:val="28"/>
          <w:szCs w:val="28"/>
          <w:shd w:val="clear" w:color="auto" w:fill="FFFFFF"/>
        </w:rPr>
        <w:t>ополнительн</w:t>
      </w:r>
      <w:r w:rsidR="00E73C07">
        <w:rPr>
          <w:rFonts w:ascii="Times New Roman" w:hAnsi="Times New Roman" w:cs="Times New Roman"/>
          <w:bCs/>
          <w:color w:val="000000"/>
          <w:sz w:val="28"/>
          <w:szCs w:val="28"/>
          <w:shd w:val="clear" w:color="auto" w:fill="FFFFFF"/>
        </w:rPr>
        <w:t>ой</w:t>
      </w:r>
      <w:r w:rsidR="00E73C07" w:rsidRPr="00E73C07">
        <w:rPr>
          <w:rFonts w:ascii="Times New Roman" w:hAnsi="Times New Roman" w:cs="Times New Roman"/>
          <w:bCs/>
          <w:color w:val="000000"/>
          <w:sz w:val="28"/>
          <w:szCs w:val="28"/>
          <w:shd w:val="clear" w:color="auto" w:fill="FFFFFF"/>
        </w:rPr>
        <w:t xml:space="preserve"> общеобразовательн</w:t>
      </w:r>
      <w:r w:rsidR="00E73C07">
        <w:rPr>
          <w:rFonts w:ascii="Times New Roman" w:hAnsi="Times New Roman" w:cs="Times New Roman"/>
          <w:bCs/>
          <w:color w:val="000000"/>
          <w:sz w:val="28"/>
          <w:szCs w:val="28"/>
          <w:shd w:val="clear" w:color="auto" w:fill="FFFFFF"/>
        </w:rPr>
        <w:t>ой</w:t>
      </w:r>
      <w:r w:rsidR="00E73C07" w:rsidRPr="00E73C07">
        <w:rPr>
          <w:rFonts w:ascii="Times New Roman" w:hAnsi="Times New Roman" w:cs="Times New Roman"/>
          <w:bCs/>
          <w:color w:val="000000"/>
          <w:sz w:val="28"/>
          <w:szCs w:val="28"/>
          <w:shd w:val="clear" w:color="auto" w:fill="FFFFFF"/>
        </w:rPr>
        <w:t xml:space="preserve"> общеразвивающ</w:t>
      </w:r>
      <w:r w:rsidR="00E73C07">
        <w:rPr>
          <w:rFonts w:ascii="Times New Roman" w:hAnsi="Times New Roman" w:cs="Times New Roman"/>
          <w:bCs/>
          <w:color w:val="000000"/>
          <w:sz w:val="28"/>
          <w:szCs w:val="28"/>
          <w:shd w:val="clear" w:color="auto" w:fill="FFFFFF"/>
        </w:rPr>
        <w:t>ей</w:t>
      </w:r>
      <w:r w:rsidR="00E73C07" w:rsidRPr="00E73C07">
        <w:rPr>
          <w:rFonts w:ascii="Times New Roman" w:hAnsi="Times New Roman" w:cs="Times New Roman"/>
          <w:bCs/>
          <w:color w:val="000000"/>
          <w:sz w:val="28"/>
          <w:szCs w:val="28"/>
          <w:shd w:val="clear" w:color="auto" w:fill="FFFFFF"/>
        </w:rPr>
        <w:t xml:space="preserve"> программ</w:t>
      </w:r>
      <w:r w:rsidR="00E73C07">
        <w:rPr>
          <w:rFonts w:ascii="Times New Roman" w:hAnsi="Times New Roman" w:cs="Times New Roman"/>
          <w:bCs/>
          <w:color w:val="000000"/>
          <w:sz w:val="28"/>
          <w:szCs w:val="28"/>
          <w:shd w:val="clear" w:color="auto" w:fill="FFFFFF"/>
        </w:rPr>
        <w:t>е</w:t>
      </w:r>
      <w:r w:rsidR="00E73C07" w:rsidRPr="00E73C07">
        <w:rPr>
          <w:rFonts w:ascii="Times New Roman" w:hAnsi="Times New Roman" w:cs="Times New Roman"/>
          <w:bCs/>
          <w:color w:val="000000"/>
          <w:sz w:val="28"/>
          <w:szCs w:val="28"/>
          <w:shd w:val="clear" w:color="auto" w:fill="FFFFFF"/>
        </w:rPr>
        <w:t xml:space="preserve"> </w:t>
      </w:r>
    </w:p>
    <w:p w14:paraId="3D57BEDB" w14:textId="410E2A2F" w:rsidR="00E73C07" w:rsidRDefault="00E73C07" w:rsidP="00887781">
      <w:pPr>
        <w:jc w:val="center"/>
        <w:rPr>
          <w:rFonts w:ascii="Times New Roman" w:hAnsi="Times New Roman" w:cs="Times New Roman"/>
          <w:b/>
          <w:sz w:val="28"/>
          <w:szCs w:val="28"/>
          <w:u w:val="single"/>
          <w:shd w:val="clear" w:color="auto" w:fill="FFFFFF"/>
        </w:rPr>
      </w:pPr>
      <w:r w:rsidRPr="00751C31">
        <w:rPr>
          <w:rFonts w:ascii="Times New Roman" w:hAnsi="Times New Roman" w:cs="Times New Roman"/>
          <w:b/>
          <w:sz w:val="28"/>
          <w:szCs w:val="28"/>
          <w:u w:val="single"/>
          <w:shd w:val="clear" w:color="auto" w:fill="FFFFFF"/>
        </w:rPr>
        <w:t xml:space="preserve"> «</w:t>
      </w:r>
      <w:proofErr w:type="spellStart"/>
      <w:r w:rsidR="000821B3">
        <w:rPr>
          <w:rFonts w:ascii="Times New Roman" w:hAnsi="Times New Roman" w:cs="Times New Roman"/>
          <w:b/>
          <w:sz w:val="28"/>
          <w:szCs w:val="28"/>
          <w:u w:val="single"/>
          <w:shd w:val="clear" w:color="auto" w:fill="FFFFFF"/>
        </w:rPr>
        <w:t>Мега</w:t>
      </w:r>
      <w:r w:rsidR="00AB410C">
        <w:rPr>
          <w:rFonts w:ascii="Times New Roman" w:hAnsi="Times New Roman" w:cs="Times New Roman"/>
          <w:b/>
          <w:sz w:val="28"/>
          <w:szCs w:val="28"/>
          <w:u w:val="single"/>
          <w:shd w:val="clear" w:color="auto" w:fill="FFFFFF"/>
        </w:rPr>
        <w:t>м</w:t>
      </w:r>
      <w:r w:rsidR="000821B3">
        <w:rPr>
          <w:rFonts w:ascii="Times New Roman" w:hAnsi="Times New Roman" w:cs="Times New Roman"/>
          <w:b/>
          <w:sz w:val="28"/>
          <w:szCs w:val="28"/>
          <w:u w:val="single"/>
          <w:shd w:val="clear" w:color="auto" w:fill="FFFFFF"/>
        </w:rPr>
        <w:t>икс</w:t>
      </w:r>
      <w:proofErr w:type="spellEnd"/>
      <w:r w:rsidRPr="00751C31">
        <w:rPr>
          <w:rFonts w:ascii="Times New Roman" w:hAnsi="Times New Roman" w:cs="Times New Roman"/>
          <w:b/>
          <w:sz w:val="28"/>
          <w:szCs w:val="28"/>
          <w:u w:val="single"/>
          <w:shd w:val="clear" w:color="auto" w:fill="FFFFFF"/>
        </w:rPr>
        <w:t>»</w:t>
      </w:r>
    </w:p>
    <w:p w14:paraId="50147DD3" w14:textId="77777777" w:rsidR="00E73C07" w:rsidRPr="00751C31" w:rsidRDefault="00E73C07" w:rsidP="00887781">
      <w:pPr>
        <w:jc w:val="center"/>
        <w:rPr>
          <w:rFonts w:ascii="Times New Roman" w:hAnsi="Times New Roman" w:cs="Times New Roman"/>
          <w:b/>
          <w:sz w:val="28"/>
          <w:szCs w:val="28"/>
          <w:u w:val="single"/>
          <w:shd w:val="clear" w:color="auto" w:fill="FFFFFF"/>
        </w:rPr>
      </w:pPr>
    </w:p>
    <w:p w14:paraId="281DF40C" w14:textId="0526BB3E" w:rsidR="001D0EC6" w:rsidRDefault="00A5096A" w:rsidP="00887781">
      <w:pPr>
        <w:jc w:val="center"/>
        <w:rPr>
          <w:rFonts w:ascii="Times New Roman" w:hAnsi="Times New Roman" w:cs="Times New Roman"/>
          <w:b/>
          <w:sz w:val="28"/>
          <w:szCs w:val="28"/>
        </w:rPr>
      </w:pPr>
      <w:r w:rsidRPr="00E73C07">
        <w:rPr>
          <w:rFonts w:ascii="Times New Roman" w:hAnsi="Times New Roman" w:cs="Times New Roman"/>
          <w:b/>
          <w:sz w:val="28"/>
          <w:szCs w:val="28"/>
        </w:rPr>
        <w:t>Г</w:t>
      </w:r>
      <w:r w:rsidR="001D0EC6" w:rsidRPr="00E73C07">
        <w:rPr>
          <w:rFonts w:ascii="Times New Roman" w:hAnsi="Times New Roman" w:cs="Times New Roman"/>
          <w:b/>
          <w:sz w:val="28"/>
          <w:szCs w:val="28"/>
        </w:rPr>
        <w:t>руппа</w:t>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t xml:space="preserve"> №</w:t>
      </w:r>
      <w:r w:rsidR="001D0EC6" w:rsidRPr="00E73C07">
        <w:rPr>
          <w:rFonts w:ascii="Times New Roman" w:hAnsi="Times New Roman" w:cs="Times New Roman"/>
          <w:b/>
          <w:sz w:val="28"/>
          <w:szCs w:val="28"/>
        </w:rPr>
        <w:t xml:space="preserve"> </w:t>
      </w:r>
    </w:p>
    <w:p w14:paraId="6BCE9532" w14:textId="77777777" w:rsidR="00AB570A" w:rsidRPr="00E73C07" w:rsidRDefault="00AB570A" w:rsidP="00887781">
      <w:pPr>
        <w:jc w:val="center"/>
        <w:rPr>
          <w:rFonts w:ascii="Times New Roman" w:hAnsi="Times New Roman" w:cs="Times New Roman"/>
          <w:b/>
          <w:sz w:val="28"/>
          <w:szCs w:val="28"/>
        </w:rPr>
      </w:pPr>
    </w:p>
    <w:p w14:paraId="1533F180" w14:textId="2C718B01" w:rsidR="00935039" w:rsidRPr="00CF0B97" w:rsidRDefault="001D0EC6" w:rsidP="00887781">
      <w:pPr>
        <w:jc w:val="center"/>
        <w:rPr>
          <w:rFonts w:ascii="Times New Roman" w:hAnsi="Times New Roman" w:cs="Times New Roman"/>
          <w:sz w:val="28"/>
          <w:szCs w:val="28"/>
        </w:rPr>
      </w:pPr>
      <w:r>
        <w:rPr>
          <w:rFonts w:ascii="Times New Roman" w:hAnsi="Times New Roman" w:cs="Times New Roman"/>
          <w:sz w:val="28"/>
          <w:szCs w:val="28"/>
        </w:rPr>
        <w:t>з</w:t>
      </w:r>
      <w:r w:rsidR="00935039" w:rsidRPr="00CF0B97">
        <w:rPr>
          <w:rFonts w:ascii="Times New Roman" w:hAnsi="Times New Roman" w:cs="Times New Roman"/>
          <w:sz w:val="28"/>
          <w:szCs w:val="28"/>
        </w:rPr>
        <w:t xml:space="preserve">а </w:t>
      </w:r>
      <w:proofErr w:type="gramStart"/>
      <w:r w:rsidR="00935039" w:rsidRPr="00CF0B97">
        <w:rPr>
          <w:rFonts w:ascii="Times New Roman" w:hAnsi="Times New Roman" w:cs="Times New Roman"/>
          <w:sz w:val="28"/>
          <w:szCs w:val="28"/>
        </w:rPr>
        <w:t>20</w:t>
      </w:r>
      <w:r w:rsidR="00AB570A">
        <w:rPr>
          <w:rFonts w:ascii="Times New Roman" w:hAnsi="Times New Roman" w:cs="Times New Roman"/>
          <w:sz w:val="28"/>
          <w:szCs w:val="28"/>
        </w:rPr>
        <w:t xml:space="preserve"> </w:t>
      </w:r>
      <w:r w:rsidR="00935039" w:rsidRPr="00CF0B97">
        <w:rPr>
          <w:rFonts w:ascii="Times New Roman" w:hAnsi="Times New Roman" w:cs="Times New Roman"/>
          <w:sz w:val="28"/>
          <w:szCs w:val="28"/>
        </w:rPr>
        <w:t xml:space="preserve"> –</w:t>
      </w:r>
      <w:proofErr w:type="gramEnd"/>
      <w:r w:rsidR="00935039" w:rsidRPr="00CF0B97">
        <w:rPr>
          <w:rFonts w:ascii="Times New Roman" w:hAnsi="Times New Roman" w:cs="Times New Roman"/>
          <w:sz w:val="28"/>
          <w:szCs w:val="28"/>
        </w:rPr>
        <w:t xml:space="preserve"> 20</w:t>
      </w:r>
      <w:r w:rsidR="00AB570A">
        <w:rPr>
          <w:rFonts w:ascii="Times New Roman" w:hAnsi="Times New Roman" w:cs="Times New Roman"/>
          <w:sz w:val="28"/>
          <w:szCs w:val="28"/>
        </w:rPr>
        <w:t xml:space="preserve">  </w:t>
      </w:r>
      <w:r w:rsidR="00935039" w:rsidRPr="00CF0B97">
        <w:rPr>
          <w:rFonts w:ascii="Times New Roman" w:hAnsi="Times New Roman" w:cs="Times New Roman"/>
          <w:sz w:val="28"/>
          <w:szCs w:val="28"/>
        </w:rPr>
        <w:t xml:space="preserve">учебный год </w:t>
      </w:r>
    </w:p>
    <w:p w14:paraId="7D53AC2B" w14:textId="77777777" w:rsidR="00935039" w:rsidRDefault="00935039" w:rsidP="00887781">
      <w:pPr>
        <w:jc w:val="right"/>
        <w:rPr>
          <w:rFonts w:ascii="Times New Roman" w:hAnsi="Times New Roman" w:cs="Times New Roman"/>
          <w:sz w:val="28"/>
          <w:szCs w:val="28"/>
        </w:rPr>
      </w:pPr>
    </w:p>
    <w:tbl>
      <w:tblPr>
        <w:tblW w:w="10207" w:type="dxa"/>
        <w:tblInd w:w="-289" w:type="dxa"/>
        <w:tblLayout w:type="fixed"/>
        <w:tblLook w:val="04A0" w:firstRow="1" w:lastRow="0" w:firstColumn="1" w:lastColumn="0" w:noHBand="0" w:noVBand="1"/>
      </w:tblPr>
      <w:tblGrid>
        <w:gridCol w:w="426"/>
        <w:gridCol w:w="1418"/>
        <w:gridCol w:w="1842"/>
        <w:gridCol w:w="1701"/>
        <w:gridCol w:w="1793"/>
        <w:gridCol w:w="1741"/>
        <w:gridCol w:w="1286"/>
      </w:tblGrid>
      <w:tr w:rsidR="004C5120" w14:paraId="51FA7657" w14:textId="77777777" w:rsidTr="00D4360C">
        <w:trPr>
          <w:trHeight w:val="898"/>
        </w:trPr>
        <w:tc>
          <w:tcPr>
            <w:tcW w:w="426" w:type="dxa"/>
            <w:tcBorders>
              <w:top w:val="single" w:sz="12" w:space="0" w:color="auto"/>
              <w:left w:val="single" w:sz="12" w:space="0" w:color="auto"/>
              <w:bottom w:val="single" w:sz="12" w:space="0" w:color="auto"/>
              <w:right w:val="single" w:sz="12" w:space="0" w:color="auto"/>
            </w:tcBorders>
            <w:vAlign w:val="center"/>
          </w:tcPr>
          <w:p w14:paraId="0E00DD6B" w14:textId="77777777" w:rsidR="004C5120" w:rsidRPr="00CF0B97" w:rsidRDefault="004C5120" w:rsidP="00887781">
            <w:pPr>
              <w:ind w:left="0"/>
              <w:jc w:val="center"/>
              <w:rPr>
                <w:rFonts w:ascii="Times New Roman" w:hAnsi="Times New Roman" w:cs="Times New Roman"/>
                <w:b/>
                <w:sz w:val="28"/>
                <w:szCs w:val="28"/>
              </w:rPr>
            </w:pPr>
            <w:r w:rsidRPr="00CF0B97">
              <w:rPr>
                <w:rFonts w:ascii="Times New Roman" w:hAnsi="Times New Roman" w:cs="Times New Roman"/>
                <w:b/>
                <w:sz w:val="28"/>
                <w:szCs w:val="28"/>
              </w:rPr>
              <w:t>№ п/п</w:t>
            </w:r>
          </w:p>
        </w:tc>
        <w:tc>
          <w:tcPr>
            <w:tcW w:w="1418" w:type="dxa"/>
            <w:vMerge w:val="restart"/>
            <w:tcBorders>
              <w:top w:val="single" w:sz="12" w:space="0" w:color="auto"/>
              <w:left w:val="single" w:sz="12" w:space="0" w:color="auto"/>
              <w:bottom w:val="single" w:sz="12" w:space="0" w:color="auto"/>
              <w:right w:val="single" w:sz="12" w:space="0" w:color="auto"/>
            </w:tcBorders>
            <w:vAlign w:val="center"/>
          </w:tcPr>
          <w:p w14:paraId="523B112F" w14:textId="649D3049" w:rsidR="004C5120" w:rsidRPr="00CF0B97" w:rsidRDefault="004C5120" w:rsidP="004C5120">
            <w:pPr>
              <w:pStyle w:val="TableParagraph"/>
              <w:tabs>
                <w:tab w:val="left" w:pos="353"/>
              </w:tabs>
              <w:ind w:left="-243" w:right="-242"/>
              <w:jc w:val="center"/>
              <w:rPr>
                <w:b/>
                <w:sz w:val="28"/>
                <w:szCs w:val="28"/>
              </w:rPr>
            </w:pPr>
            <w:r>
              <w:rPr>
                <w:b/>
                <w:sz w:val="28"/>
                <w:szCs w:val="28"/>
              </w:rPr>
              <w:t>ФИО учащегося</w:t>
            </w:r>
          </w:p>
        </w:tc>
        <w:tc>
          <w:tcPr>
            <w:tcW w:w="8363" w:type="dxa"/>
            <w:gridSpan w:val="5"/>
            <w:tcBorders>
              <w:top w:val="single" w:sz="12" w:space="0" w:color="auto"/>
              <w:left w:val="single" w:sz="12" w:space="0" w:color="auto"/>
              <w:bottom w:val="single" w:sz="12" w:space="0" w:color="auto"/>
              <w:right w:val="single" w:sz="12" w:space="0" w:color="auto"/>
            </w:tcBorders>
            <w:vAlign w:val="center"/>
          </w:tcPr>
          <w:p w14:paraId="40888F9E" w14:textId="56364E96" w:rsidR="004C5120" w:rsidRPr="00887781" w:rsidRDefault="004C5120" w:rsidP="00887781">
            <w:pPr>
              <w:ind w:left="-23"/>
              <w:jc w:val="center"/>
              <w:rPr>
                <w:rFonts w:ascii="Times New Roman" w:hAnsi="Times New Roman" w:cs="Times New Roman"/>
                <w:b/>
                <w:sz w:val="24"/>
                <w:szCs w:val="24"/>
              </w:rPr>
            </w:pPr>
            <w:r w:rsidRPr="00091953">
              <w:rPr>
                <w:rFonts w:ascii="Times New Roman" w:hAnsi="Times New Roman" w:cs="Times New Roman"/>
                <w:b/>
                <w:bCs/>
                <w:color w:val="000000"/>
                <w:sz w:val="28"/>
                <w:szCs w:val="28"/>
              </w:rPr>
              <w:t>Критерии оценки</w:t>
            </w:r>
          </w:p>
        </w:tc>
      </w:tr>
      <w:tr w:rsidR="00396FD4" w14:paraId="430B6F4D" w14:textId="77777777" w:rsidTr="00AB570A">
        <w:trPr>
          <w:trHeight w:val="295"/>
        </w:trPr>
        <w:tc>
          <w:tcPr>
            <w:tcW w:w="426" w:type="dxa"/>
            <w:tcBorders>
              <w:top w:val="single" w:sz="12" w:space="0" w:color="auto"/>
              <w:left w:val="single" w:sz="12" w:space="0" w:color="auto"/>
              <w:bottom w:val="single" w:sz="12" w:space="0" w:color="auto"/>
              <w:right w:val="single" w:sz="12" w:space="0" w:color="auto"/>
            </w:tcBorders>
          </w:tcPr>
          <w:p w14:paraId="109ACE8F" w14:textId="77777777" w:rsidR="00396FD4" w:rsidRPr="00CF0B97" w:rsidRDefault="00396FD4" w:rsidP="00396FD4">
            <w:pPr>
              <w:tabs>
                <w:tab w:val="left" w:pos="318"/>
              </w:tabs>
              <w:ind w:left="360"/>
              <w:jc w:val="both"/>
              <w:rPr>
                <w:rFonts w:ascii="Times New Roman" w:hAnsi="Times New Roman"/>
                <w:sz w:val="28"/>
                <w:szCs w:val="28"/>
              </w:rPr>
            </w:pPr>
          </w:p>
        </w:tc>
        <w:tc>
          <w:tcPr>
            <w:tcW w:w="1418" w:type="dxa"/>
            <w:vMerge/>
            <w:tcBorders>
              <w:top w:val="single" w:sz="12" w:space="0" w:color="auto"/>
              <w:left w:val="single" w:sz="12" w:space="0" w:color="auto"/>
              <w:bottom w:val="single" w:sz="12" w:space="0" w:color="auto"/>
              <w:right w:val="single" w:sz="12" w:space="0" w:color="auto"/>
            </w:tcBorders>
          </w:tcPr>
          <w:p w14:paraId="1DF30D75" w14:textId="67A5F462" w:rsidR="00396FD4" w:rsidRPr="00335E7A" w:rsidRDefault="00396FD4" w:rsidP="00396FD4">
            <w:pPr>
              <w:pStyle w:val="TableParagraph"/>
              <w:tabs>
                <w:tab w:val="left" w:pos="353"/>
              </w:tabs>
              <w:ind w:left="0"/>
              <w:jc w:val="both"/>
              <w:rPr>
                <w:sz w:val="28"/>
                <w:szCs w:val="28"/>
              </w:rPr>
            </w:pPr>
          </w:p>
        </w:tc>
        <w:tc>
          <w:tcPr>
            <w:tcW w:w="1842" w:type="dxa"/>
            <w:tcBorders>
              <w:top w:val="single" w:sz="12" w:space="0" w:color="auto"/>
              <w:left w:val="single" w:sz="12" w:space="0" w:color="auto"/>
              <w:bottom w:val="single" w:sz="12" w:space="0" w:color="auto"/>
              <w:right w:val="single" w:sz="12" w:space="0" w:color="auto"/>
            </w:tcBorders>
            <w:vAlign w:val="center"/>
          </w:tcPr>
          <w:p w14:paraId="1057FC40" w14:textId="2385FD64" w:rsidR="00396FD4" w:rsidRPr="00AB570A" w:rsidRDefault="00396FD4" w:rsidP="00396FD4">
            <w:pPr>
              <w:ind w:left="-104" w:right="-111"/>
              <w:jc w:val="center"/>
              <w:rPr>
                <w:rFonts w:ascii="Times New Roman" w:hAnsi="Times New Roman" w:cs="Times New Roman"/>
              </w:rPr>
            </w:pPr>
            <w:r w:rsidRPr="00AB570A">
              <w:rPr>
                <w:rFonts w:ascii="Times New Roman" w:hAnsi="Times New Roman" w:cs="Times New Roman"/>
                <w:color w:val="000000"/>
              </w:rPr>
              <w:t>Природные данные (эмоциональность, восприимчивость, «живость ума»)</w:t>
            </w:r>
          </w:p>
        </w:tc>
        <w:tc>
          <w:tcPr>
            <w:tcW w:w="1701" w:type="dxa"/>
            <w:tcBorders>
              <w:top w:val="single" w:sz="12" w:space="0" w:color="auto"/>
              <w:left w:val="single" w:sz="12" w:space="0" w:color="auto"/>
              <w:bottom w:val="single" w:sz="12" w:space="0" w:color="auto"/>
              <w:right w:val="single" w:sz="12" w:space="0" w:color="auto"/>
            </w:tcBorders>
          </w:tcPr>
          <w:p w14:paraId="25B74F70" w14:textId="77777777" w:rsidR="00396FD4" w:rsidRPr="00AB570A" w:rsidRDefault="00396FD4" w:rsidP="00396FD4">
            <w:pPr>
              <w:spacing w:line="360" w:lineRule="auto"/>
              <w:ind w:left="-113" w:right="-224"/>
              <w:jc w:val="center"/>
              <w:rPr>
                <w:rFonts w:ascii="Times New Roman" w:hAnsi="Times New Roman" w:cs="Times New Roman"/>
                <w:color w:val="000000"/>
              </w:rPr>
            </w:pPr>
          </w:p>
          <w:p w14:paraId="1A74E650" w14:textId="046F3CBB" w:rsidR="00396FD4" w:rsidRPr="00AB570A" w:rsidRDefault="00396FD4" w:rsidP="00396FD4">
            <w:pPr>
              <w:ind w:left="0"/>
              <w:jc w:val="center"/>
              <w:rPr>
                <w:rFonts w:ascii="Times New Roman" w:hAnsi="Times New Roman" w:cs="Times New Roman"/>
              </w:rPr>
            </w:pPr>
            <w:r w:rsidRPr="00AB570A">
              <w:rPr>
                <w:rFonts w:ascii="Times New Roman" w:hAnsi="Times New Roman" w:cs="Times New Roman"/>
                <w:color w:val="000000"/>
              </w:rPr>
              <w:t>Обучаемость</w:t>
            </w:r>
          </w:p>
        </w:tc>
        <w:tc>
          <w:tcPr>
            <w:tcW w:w="1793" w:type="dxa"/>
            <w:tcBorders>
              <w:top w:val="single" w:sz="12" w:space="0" w:color="auto"/>
              <w:left w:val="single" w:sz="12" w:space="0" w:color="auto"/>
              <w:bottom w:val="single" w:sz="12" w:space="0" w:color="auto"/>
              <w:right w:val="single" w:sz="12" w:space="0" w:color="auto"/>
            </w:tcBorders>
            <w:vAlign w:val="center"/>
          </w:tcPr>
          <w:p w14:paraId="6111750F" w14:textId="77777777" w:rsidR="00396FD4" w:rsidRPr="00AB570A" w:rsidRDefault="00396FD4" w:rsidP="00396FD4">
            <w:pPr>
              <w:spacing w:line="360" w:lineRule="auto"/>
              <w:ind w:left="-113" w:right="-224"/>
              <w:jc w:val="center"/>
              <w:rPr>
                <w:rFonts w:ascii="Times New Roman" w:hAnsi="Times New Roman" w:cs="Times New Roman"/>
                <w:color w:val="000000"/>
              </w:rPr>
            </w:pPr>
          </w:p>
          <w:p w14:paraId="75C4AC1E" w14:textId="77777777" w:rsidR="00396FD4" w:rsidRPr="00AB570A" w:rsidRDefault="00396FD4" w:rsidP="00396FD4">
            <w:pPr>
              <w:spacing w:line="360" w:lineRule="auto"/>
              <w:ind w:left="-113" w:right="-224"/>
              <w:jc w:val="center"/>
              <w:rPr>
                <w:rFonts w:ascii="Times New Roman" w:hAnsi="Times New Roman" w:cs="Times New Roman"/>
                <w:color w:val="000000"/>
              </w:rPr>
            </w:pPr>
            <w:r w:rsidRPr="00AB570A">
              <w:rPr>
                <w:rFonts w:ascii="Times New Roman" w:hAnsi="Times New Roman" w:cs="Times New Roman"/>
                <w:color w:val="000000"/>
              </w:rPr>
              <w:t>Мотивация</w:t>
            </w:r>
          </w:p>
          <w:p w14:paraId="11B45458" w14:textId="3A797886" w:rsidR="00396FD4" w:rsidRPr="00AB570A" w:rsidRDefault="00396FD4" w:rsidP="00396FD4">
            <w:pPr>
              <w:ind w:left="0"/>
              <w:jc w:val="center"/>
              <w:rPr>
                <w:rFonts w:ascii="Times New Roman" w:hAnsi="Times New Roman" w:cs="Times New Roman"/>
              </w:rPr>
            </w:pPr>
          </w:p>
        </w:tc>
        <w:tc>
          <w:tcPr>
            <w:tcW w:w="1741" w:type="dxa"/>
            <w:tcBorders>
              <w:top w:val="single" w:sz="12" w:space="0" w:color="auto"/>
              <w:left w:val="single" w:sz="12" w:space="0" w:color="auto"/>
              <w:bottom w:val="single" w:sz="12" w:space="0" w:color="auto"/>
              <w:right w:val="single" w:sz="12" w:space="0" w:color="auto"/>
            </w:tcBorders>
            <w:vAlign w:val="center"/>
          </w:tcPr>
          <w:p w14:paraId="4E14802C" w14:textId="07C6C4F5" w:rsidR="00396FD4" w:rsidRPr="00AB570A" w:rsidRDefault="00396FD4" w:rsidP="00AB570A">
            <w:pPr>
              <w:ind w:left="-74" w:right="-109"/>
              <w:jc w:val="center"/>
              <w:rPr>
                <w:rFonts w:ascii="Times New Roman" w:hAnsi="Times New Roman" w:cs="Times New Roman"/>
              </w:rPr>
            </w:pPr>
            <w:r w:rsidRPr="00AB570A">
              <w:rPr>
                <w:rFonts w:ascii="Times New Roman" w:hAnsi="Times New Roman" w:cs="Times New Roman"/>
                <w:color w:val="000000"/>
              </w:rPr>
              <w:t>Завершенность и выразительность работы</w:t>
            </w:r>
          </w:p>
        </w:tc>
        <w:tc>
          <w:tcPr>
            <w:tcW w:w="1286" w:type="dxa"/>
            <w:tcBorders>
              <w:top w:val="single" w:sz="12" w:space="0" w:color="auto"/>
              <w:left w:val="single" w:sz="12" w:space="0" w:color="auto"/>
              <w:bottom w:val="single" w:sz="12" w:space="0" w:color="auto"/>
              <w:right w:val="single" w:sz="12" w:space="0" w:color="auto"/>
            </w:tcBorders>
            <w:vAlign w:val="center"/>
          </w:tcPr>
          <w:p w14:paraId="6F7E9F4D" w14:textId="77777777" w:rsidR="00396FD4" w:rsidRPr="00AB570A" w:rsidRDefault="00396FD4" w:rsidP="00396FD4">
            <w:pPr>
              <w:tabs>
                <w:tab w:val="left" w:pos="1134"/>
              </w:tabs>
              <w:spacing w:line="360" w:lineRule="auto"/>
              <w:ind w:left="-113" w:right="-224"/>
              <w:jc w:val="center"/>
              <w:rPr>
                <w:rFonts w:ascii="Times New Roman" w:hAnsi="Times New Roman" w:cs="Times New Roman"/>
                <w:color w:val="000000"/>
              </w:rPr>
            </w:pPr>
          </w:p>
          <w:p w14:paraId="67B244EE" w14:textId="77777777" w:rsidR="00396FD4" w:rsidRPr="00AB570A" w:rsidRDefault="00396FD4" w:rsidP="00AB570A">
            <w:pPr>
              <w:tabs>
                <w:tab w:val="left" w:pos="1134"/>
              </w:tabs>
              <w:spacing w:line="360" w:lineRule="auto"/>
              <w:ind w:left="-113" w:right="-224"/>
              <w:rPr>
                <w:rFonts w:ascii="Times New Roman" w:hAnsi="Times New Roman" w:cs="Times New Roman"/>
                <w:color w:val="000000"/>
              </w:rPr>
            </w:pPr>
            <w:r w:rsidRPr="00AB570A">
              <w:rPr>
                <w:rFonts w:ascii="Times New Roman" w:hAnsi="Times New Roman" w:cs="Times New Roman"/>
                <w:color w:val="000000"/>
              </w:rPr>
              <w:t>Самооценка</w:t>
            </w:r>
          </w:p>
          <w:p w14:paraId="0385E76A" w14:textId="77777777" w:rsidR="00396FD4" w:rsidRPr="00AB570A" w:rsidRDefault="00396FD4" w:rsidP="00396FD4">
            <w:pPr>
              <w:ind w:left="0"/>
              <w:jc w:val="center"/>
              <w:rPr>
                <w:rFonts w:ascii="Times New Roman" w:hAnsi="Times New Roman" w:cs="Times New Roman"/>
              </w:rPr>
            </w:pPr>
          </w:p>
        </w:tc>
      </w:tr>
      <w:tr w:rsidR="00933188" w14:paraId="3313AA9F" w14:textId="77777777" w:rsidTr="00AB570A">
        <w:trPr>
          <w:trHeight w:val="295"/>
        </w:trPr>
        <w:tc>
          <w:tcPr>
            <w:tcW w:w="426" w:type="dxa"/>
            <w:tcBorders>
              <w:top w:val="single" w:sz="12" w:space="0" w:color="auto"/>
              <w:left w:val="single" w:sz="12" w:space="0" w:color="auto"/>
              <w:bottom w:val="single" w:sz="12" w:space="0" w:color="auto"/>
              <w:right w:val="single" w:sz="12" w:space="0" w:color="auto"/>
            </w:tcBorders>
          </w:tcPr>
          <w:p w14:paraId="28B9B3BE" w14:textId="77777777" w:rsidR="00E73C07" w:rsidRPr="00CF0B97" w:rsidRDefault="00E73C07" w:rsidP="00E737BC">
            <w:pPr>
              <w:numPr>
                <w:ilvl w:val="0"/>
                <w:numId w:val="8"/>
              </w:numPr>
              <w:tabs>
                <w:tab w:val="left" w:pos="318"/>
              </w:tabs>
              <w:ind w:left="0" w:firstLine="0"/>
              <w:jc w:val="both"/>
              <w:rPr>
                <w:rFonts w:ascii="Times New Roman" w:hAnsi="Times New Roman"/>
                <w:sz w:val="28"/>
                <w:szCs w:val="28"/>
              </w:rPr>
            </w:pPr>
          </w:p>
        </w:tc>
        <w:tc>
          <w:tcPr>
            <w:tcW w:w="1418" w:type="dxa"/>
            <w:tcBorders>
              <w:top w:val="single" w:sz="12" w:space="0" w:color="auto"/>
              <w:left w:val="single" w:sz="12" w:space="0" w:color="auto"/>
              <w:bottom w:val="single" w:sz="12" w:space="0" w:color="auto"/>
              <w:right w:val="single" w:sz="12" w:space="0" w:color="auto"/>
            </w:tcBorders>
          </w:tcPr>
          <w:p w14:paraId="77314089" w14:textId="2413F1D7" w:rsidR="00E73C07" w:rsidRPr="00335E7A" w:rsidRDefault="00E73C07" w:rsidP="00887781">
            <w:pPr>
              <w:ind w:left="0"/>
              <w:jc w:val="both"/>
              <w:rPr>
                <w:rFonts w:ascii="Times New Roman" w:hAnsi="Times New Roman" w:cs="Times New Roman"/>
                <w:sz w:val="28"/>
                <w:szCs w:val="28"/>
              </w:rPr>
            </w:pPr>
          </w:p>
        </w:tc>
        <w:tc>
          <w:tcPr>
            <w:tcW w:w="1842" w:type="dxa"/>
            <w:tcBorders>
              <w:top w:val="single" w:sz="12" w:space="0" w:color="auto"/>
              <w:left w:val="single" w:sz="12" w:space="0" w:color="auto"/>
              <w:bottom w:val="single" w:sz="12" w:space="0" w:color="auto"/>
              <w:right w:val="single" w:sz="12" w:space="0" w:color="auto"/>
            </w:tcBorders>
          </w:tcPr>
          <w:p w14:paraId="3785B0AC" w14:textId="77777777" w:rsidR="00E73C07" w:rsidRPr="00335E7A" w:rsidRDefault="00E73C07" w:rsidP="00887781">
            <w:pPr>
              <w:ind w:left="0"/>
              <w:jc w:val="right"/>
              <w:rPr>
                <w:rFonts w:ascii="Times New Roman" w:hAnsi="Times New Roman" w:cs="Times New Roman"/>
                <w:sz w:val="28"/>
                <w:szCs w:val="28"/>
              </w:rPr>
            </w:pPr>
          </w:p>
        </w:tc>
        <w:tc>
          <w:tcPr>
            <w:tcW w:w="1701" w:type="dxa"/>
            <w:tcBorders>
              <w:top w:val="single" w:sz="12" w:space="0" w:color="auto"/>
              <w:left w:val="single" w:sz="12" w:space="0" w:color="auto"/>
              <w:bottom w:val="single" w:sz="12" w:space="0" w:color="auto"/>
              <w:right w:val="single" w:sz="12" w:space="0" w:color="auto"/>
            </w:tcBorders>
          </w:tcPr>
          <w:p w14:paraId="1ED7755A" w14:textId="77777777" w:rsidR="00E73C07" w:rsidRPr="00335E7A" w:rsidRDefault="00E73C07" w:rsidP="00887781">
            <w:pPr>
              <w:ind w:left="0"/>
              <w:jc w:val="right"/>
              <w:rPr>
                <w:rFonts w:ascii="Times New Roman" w:hAnsi="Times New Roman" w:cs="Times New Roman"/>
                <w:sz w:val="28"/>
                <w:szCs w:val="28"/>
              </w:rPr>
            </w:pPr>
          </w:p>
        </w:tc>
        <w:tc>
          <w:tcPr>
            <w:tcW w:w="1793" w:type="dxa"/>
            <w:tcBorders>
              <w:top w:val="single" w:sz="12" w:space="0" w:color="auto"/>
              <w:left w:val="single" w:sz="12" w:space="0" w:color="auto"/>
              <w:bottom w:val="single" w:sz="12" w:space="0" w:color="auto"/>
              <w:right w:val="single" w:sz="12" w:space="0" w:color="auto"/>
            </w:tcBorders>
          </w:tcPr>
          <w:p w14:paraId="4ABDC062" w14:textId="77777777" w:rsidR="00E73C07" w:rsidRPr="00335E7A" w:rsidRDefault="00E73C07" w:rsidP="00887781">
            <w:pPr>
              <w:ind w:left="0"/>
              <w:jc w:val="right"/>
              <w:rPr>
                <w:rFonts w:ascii="Times New Roman" w:hAnsi="Times New Roman" w:cs="Times New Roman"/>
                <w:sz w:val="28"/>
                <w:szCs w:val="28"/>
              </w:rPr>
            </w:pPr>
          </w:p>
        </w:tc>
        <w:tc>
          <w:tcPr>
            <w:tcW w:w="1741" w:type="dxa"/>
            <w:tcBorders>
              <w:top w:val="single" w:sz="12" w:space="0" w:color="auto"/>
              <w:left w:val="single" w:sz="12" w:space="0" w:color="auto"/>
              <w:bottom w:val="single" w:sz="12" w:space="0" w:color="auto"/>
              <w:right w:val="single" w:sz="12" w:space="0" w:color="auto"/>
            </w:tcBorders>
          </w:tcPr>
          <w:p w14:paraId="6C8A3C67" w14:textId="77777777" w:rsidR="00E73C07" w:rsidRPr="00335E7A" w:rsidRDefault="00E73C07" w:rsidP="00887781">
            <w:pPr>
              <w:ind w:left="0"/>
              <w:jc w:val="right"/>
              <w:rPr>
                <w:rFonts w:ascii="Times New Roman" w:hAnsi="Times New Roman" w:cs="Times New Roman"/>
                <w:sz w:val="28"/>
                <w:szCs w:val="28"/>
              </w:rPr>
            </w:pPr>
          </w:p>
        </w:tc>
        <w:tc>
          <w:tcPr>
            <w:tcW w:w="1286" w:type="dxa"/>
            <w:tcBorders>
              <w:top w:val="single" w:sz="12" w:space="0" w:color="auto"/>
              <w:left w:val="single" w:sz="12" w:space="0" w:color="auto"/>
              <w:bottom w:val="single" w:sz="12" w:space="0" w:color="auto"/>
              <w:right w:val="single" w:sz="12" w:space="0" w:color="auto"/>
            </w:tcBorders>
          </w:tcPr>
          <w:p w14:paraId="0E3C1C3B" w14:textId="77777777" w:rsidR="00E73C07" w:rsidRPr="00335E7A" w:rsidRDefault="00E73C07" w:rsidP="00887781">
            <w:pPr>
              <w:ind w:left="0"/>
              <w:jc w:val="right"/>
              <w:rPr>
                <w:rFonts w:ascii="Times New Roman" w:hAnsi="Times New Roman" w:cs="Times New Roman"/>
                <w:sz w:val="28"/>
                <w:szCs w:val="28"/>
              </w:rPr>
            </w:pPr>
          </w:p>
        </w:tc>
      </w:tr>
      <w:tr w:rsidR="00933188" w14:paraId="725152BC" w14:textId="77777777" w:rsidTr="00AB570A">
        <w:trPr>
          <w:trHeight w:val="295"/>
        </w:trPr>
        <w:tc>
          <w:tcPr>
            <w:tcW w:w="426" w:type="dxa"/>
            <w:tcBorders>
              <w:top w:val="single" w:sz="12" w:space="0" w:color="auto"/>
              <w:left w:val="single" w:sz="12" w:space="0" w:color="auto"/>
              <w:bottom w:val="single" w:sz="12" w:space="0" w:color="auto"/>
              <w:right w:val="single" w:sz="12" w:space="0" w:color="auto"/>
            </w:tcBorders>
          </w:tcPr>
          <w:p w14:paraId="44161BB2" w14:textId="77777777" w:rsidR="00E73C07" w:rsidRPr="00CF0B97" w:rsidRDefault="00E73C07" w:rsidP="00E737BC">
            <w:pPr>
              <w:numPr>
                <w:ilvl w:val="0"/>
                <w:numId w:val="8"/>
              </w:numPr>
              <w:tabs>
                <w:tab w:val="left" w:pos="318"/>
              </w:tabs>
              <w:ind w:left="0" w:firstLine="0"/>
              <w:jc w:val="both"/>
              <w:rPr>
                <w:rFonts w:ascii="Times New Roman" w:hAnsi="Times New Roman"/>
                <w:sz w:val="28"/>
                <w:szCs w:val="28"/>
              </w:rPr>
            </w:pPr>
          </w:p>
        </w:tc>
        <w:tc>
          <w:tcPr>
            <w:tcW w:w="1418" w:type="dxa"/>
            <w:tcBorders>
              <w:top w:val="single" w:sz="12" w:space="0" w:color="auto"/>
              <w:left w:val="single" w:sz="12" w:space="0" w:color="auto"/>
              <w:bottom w:val="single" w:sz="12" w:space="0" w:color="auto"/>
              <w:right w:val="single" w:sz="12" w:space="0" w:color="auto"/>
            </w:tcBorders>
          </w:tcPr>
          <w:p w14:paraId="1F316564" w14:textId="1CF1831B" w:rsidR="00E73C07" w:rsidRPr="00335E7A" w:rsidRDefault="00E73C07" w:rsidP="00887781">
            <w:pPr>
              <w:pStyle w:val="TableParagraph"/>
              <w:tabs>
                <w:tab w:val="left" w:pos="353"/>
              </w:tabs>
              <w:ind w:left="0"/>
              <w:jc w:val="both"/>
              <w:rPr>
                <w:sz w:val="28"/>
                <w:szCs w:val="28"/>
              </w:rPr>
            </w:pPr>
          </w:p>
        </w:tc>
        <w:tc>
          <w:tcPr>
            <w:tcW w:w="1842" w:type="dxa"/>
            <w:tcBorders>
              <w:top w:val="single" w:sz="12" w:space="0" w:color="auto"/>
              <w:left w:val="single" w:sz="12" w:space="0" w:color="auto"/>
              <w:bottom w:val="single" w:sz="12" w:space="0" w:color="auto"/>
              <w:right w:val="single" w:sz="12" w:space="0" w:color="auto"/>
            </w:tcBorders>
          </w:tcPr>
          <w:p w14:paraId="450B6C1E" w14:textId="77777777" w:rsidR="00E73C07" w:rsidRPr="00335E7A" w:rsidRDefault="00E73C07" w:rsidP="00887781">
            <w:pPr>
              <w:ind w:left="0"/>
              <w:jc w:val="right"/>
              <w:rPr>
                <w:rFonts w:ascii="Times New Roman" w:hAnsi="Times New Roman" w:cs="Times New Roman"/>
                <w:sz w:val="28"/>
                <w:szCs w:val="28"/>
              </w:rPr>
            </w:pPr>
          </w:p>
        </w:tc>
        <w:tc>
          <w:tcPr>
            <w:tcW w:w="1701" w:type="dxa"/>
            <w:tcBorders>
              <w:top w:val="single" w:sz="12" w:space="0" w:color="auto"/>
              <w:left w:val="single" w:sz="12" w:space="0" w:color="auto"/>
              <w:bottom w:val="single" w:sz="12" w:space="0" w:color="auto"/>
              <w:right w:val="single" w:sz="12" w:space="0" w:color="auto"/>
            </w:tcBorders>
          </w:tcPr>
          <w:p w14:paraId="623F9CFA" w14:textId="77777777" w:rsidR="00E73C07" w:rsidRPr="00335E7A" w:rsidRDefault="00E73C07" w:rsidP="00887781">
            <w:pPr>
              <w:ind w:left="0"/>
              <w:jc w:val="right"/>
              <w:rPr>
                <w:rFonts w:ascii="Times New Roman" w:hAnsi="Times New Roman" w:cs="Times New Roman"/>
                <w:sz w:val="28"/>
                <w:szCs w:val="28"/>
              </w:rPr>
            </w:pPr>
          </w:p>
        </w:tc>
        <w:tc>
          <w:tcPr>
            <w:tcW w:w="1793" w:type="dxa"/>
            <w:tcBorders>
              <w:top w:val="single" w:sz="12" w:space="0" w:color="auto"/>
              <w:left w:val="single" w:sz="12" w:space="0" w:color="auto"/>
              <w:bottom w:val="single" w:sz="12" w:space="0" w:color="auto"/>
              <w:right w:val="single" w:sz="12" w:space="0" w:color="auto"/>
            </w:tcBorders>
          </w:tcPr>
          <w:p w14:paraId="3D761A1B" w14:textId="77777777" w:rsidR="00E73C07" w:rsidRPr="00335E7A" w:rsidRDefault="00E73C07" w:rsidP="00887781">
            <w:pPr>
              <w:ind w:left="0"/>
              <w:jc w:val="right"/>
              <w:rPr>
                <w:rFonts w:ascii="Times New Roman" w:hAnsi="Times New Roman" w:cs="Times New Roman"/>
                <w:sz w:val="28"/>
                <w:szCs w:val="28"/>
              </w:rPr>
            </w:pPr>
          </w:p>
        </w:tc>
        <w:tc>
          <w:tcPr>
            <w:tcW w:w="1741" w:type="dxa"/>
            <w:tcBorders>
              <w:top w:val="single" w:sz="12" w:space="0" w:color="auto"/>
              <w:left w:val="single" w:sz="12" w:space="0" w:color="auto"/>
              <w:bottom w:val="single" w:sz="12" w:space="0" w:color="auto"/>
              <w:right w:val="single" w:sz="12" w:space="0" w:color="auto"/>
            </w:tcBorders>
          </w:tcPr>
          <w:p w14:paraId="76D45E3D" w14:textId="77777777" w:rsidR="00E73C07" w:rsidRPr="00335E7A" w:rsidRDefault="00E73C07" w:rsidP="00887781">
            <w:pPr>
              <w:ind w:left="0"/>
              <w:jc w:val="right"/>
              <w:rPr>
                <w:rFonts w:ascii="Times New Roman" w:hAnsi="Times New Roman" w:cs="Times New Roman"/>
                <w:sz w:val="28"/>
                <w:szCs w:val="28"/>
              </w:rPr>
            </w:pPr>
          </w:p>
        </w:tc>
        <w:tc>
          <w:tcPr>
            <w:tcW w:w="1286" w:type="dxa"/>
            <w:tcBorders>
              <w:top w:val="single" w:sz="12" w:space="0" w:color="auto"/>
              <w:left w:val="single" w:sz="12" w:space="0" w:color="auto"/>
              <w:bottom w:val="single" w:sz="12" w:space="0" w:color="auto"/>
              <w:right w:val="single" w:sz="12" w:space="0" w:color="auto"/>
            </w:tcBorders>
          </w:tcPr>
          <w:p w14:paraId="4C304198" w14:textId="77777777" w:rsidR="00E73C07" w:rsidRPr="00335E7A" w:rsidRDefault="00E73C07" w:rsidP="00887781">
            <w:pPr>
              <w:ind w:left="0"/>
              <w:jc w:val="right"/>
              <w:rPr>
                <w:rFonts w:ascii="Times New Roman" w:hAnsi="Times New Roman" w:cs="Times New Roman"/>
                <w:sz w:val="28"/>
                <w:szCs w:val="28"/>
              </w:rPr>
            </w:pPr>
          </w:p>
        </w:tc>
      </w:tr>
      <w:tr w:rsidR="00933188" w14:paraId="01540493" w14:textId="77777777" w:rsidTr="00AB570A">
        <w:trPr>
          <w:trHeight w:val="278"/>
        </w:trPr>
        <w:tc>
          <w:tcPr>
            <w:tcW w:w="426" w:type="dxa"/>
            <w:tcBorders>
              <w:top w:val="single" w:sz="12" w:space="0" w:color="auto"/>
              <w:left w:val="single" w:sz="12" w:space="0" w:color="auto"/>
              <w:bottom w:val="single" w:sz="12" w:space="0" w:color="auto"/>
              <w:right w:val="single" w:sz="12" w:space="0" w:color="auto"/>
            </w:tcBorders>
          </w:tcPr>
          <w:p w14:paraId="34DFF36E" w14:textId="77777777" w:rsidR="00E73C07" w:rsidRPr="00CF0B97" w:rsidRDefault="00E73C07" w:rsidP="00E737BC">
            <w:pPr>
              <w:numPr>
                <w:ilvl w:val="0"/>
                <w:numId w:val="8"/>
              </w:numPr>
              <w:tabs>
                <w:tab w:val="left" w:pos="318"/>
              </w:tabs>
              <w:ind w:left="0" w:firstLine="0"/>
              <w:jc w:val="both"/>
              <w:rPr>
                <w:rFonts w:ascii="Times New Roman" w:hAnsi="Times New Roman"/>
                <w:sz w:val="28"/>
                <w:szCs w:val="28"/>
              </w:rPr>
            </w:pPr>
          </w:p>
        </w:tc>
        <w:tc>
          <w:tcPr>
            <w:tcW w:w="1418" w:type="dxa"/>
            <w:tcBorders>
              <w:top w:val="single" w:sz="12" w:space="0" w:color="auto"/>
              <w:left w:val="single" w:sz="12" w:space="0" w:color="auto"/>
              <w:bottom w:val="single" w:sz="12" w:space="0" w:color="auto"/>
              <w:right w:val="single" w:sz="12" w:space="0" w:color="auto"/>
            </w:tcBorders>
          </w:tcPr>
          <w:p w14:paraId="0E8A83A1" w14:textId="462F8F2B" w:rsidR="00E73C07" w:rsidRPr="00335E7A" w:rsidRDefault="00E73C07" w:rsidP="00887781">
            <w:pPr>
              <w:ind w:left="0"/>
              <w:jc w:val="both"/>
              <w:rPr>
                <w:rFonts w:ascii="Times New Roman" w:hAnsi="Times New Roman" w:cs="Times New Roman"/>
                <w:sz w:val="28"/>
                <w:szCs w:val="28"/>
              </w:rPr>
            </w:pPr>
          </w:p>
        </w:tc>
        <w:tc>
          <w:tcPr>
            <w:tcW w:w="1842" w:type="dxa"/>
            <w:tcBorders>
              <w:top w:val="single" w:sz="12" w:space="0" w:color="auto"/>
              <w:left w:val="single" w:sz="12" w:space="0" w:color="auto"/>
              <w:bottom w:val="single" w:sz="12" w:space="0" w:color="auto"/>
              <w:right w:val="single" w:sz="12" w:space="0" w:color="auto"/>
            </w:tcBorders>
          </w:tcPr>
          <w:p w14:paraId="72E86198" w14:textId="77777777" w:rsidR="00E73C07" w:rsidRPr="00335E7A" w:rsidRDefault="00E73C07" w:rsidP="00887781">
            <w:pPr>
              <w:ind w:left="0"/>
              <w:jc w:val="right"/>
              <w:rPr>
                <w:rFonts w:ascii="Times New Roman" w:hAnsi="Times New Roman" w:cs="Times New Roman"/>
                <w:sz w:val="28"/>
                <w:szCs w:val="28"/>
              </w:rPr>
            </w:pPr>
          </w:p>
        </w:tc>
        <w:tc>
          <w:tcPr>
            <w:tcW w:w="1701" w:type="dxa"/>
            <w:tcBorders>
              <w:top w:val="single" w:sz="12" w:space="0" w:color="auto"/>
              <w:left w:val="single" w:sz="12" w:space="0" w:color="auto"/>
              <w:bottom w:val="single" w:sz="12" w:space="0" w:color="auto"/>
              <w:right w:val="single" w:sz="12" w:space="0" w:color="auto"/>
            </w:tcBorders>
          </w:tcPr>
          <w:p w14:paraId="57F50791" w14:textId="77777777" w:rsidR="00E73C07" w:rsidRPr="00335E7A" w:rsidRDefault="00E73C07" w:rsidP="00887781">
            <w:pPr>
              <w:ind w:left="0"/>
              <w:jc w:val="right"/>
              <w:rPr>
                <w:rFonts w:ascii="Times New Roman" w:hAnsi="Times New Roman" w:cs="Times New Roman"/>
                <w:sz w:val="28"/>
                <w:szCs w:val="28"/>
              </w:rPr>
            </w:pPr>
          </w:p>
        </w:tc>
        <w:tc>
          <w:tcPr>
            <w:tcW w:w="1793" w:type="dxa"/>
            <w:tcBorders>
              <w:top w:val="single" w:sz="12" w:space="0" w:color="auto"/>
              <w:left w:val="single" w:sz="12" w:space="0" w:color="auto"/>
              <w:bottom w:val="single" w:sz="12" w:space="0" w:color="auto"/>
              <w:right w:val="single" w:sz="12" w:space="0" w:color="auto"/>
            </w:tcBorders>
          </w:tcPr>
          <w:p w14:paraId="6E302F8C" w14:textId="77777777" w:rsidR="00E73C07" w:rsidRPr="00335E7A" w:rsidRDefault="00E73C07" w:rsidP="00887781">
            <w:pPr>
              <w:ind w:left="0"/>
              <w:jc w:val="right"/>
              <w:rPr>
                <w:rFonts w:ascii="Times New Roman" w:hAnsi="Times New Roman" w:cs="Times New Roman"/>
                <w:sz w:val="28"/>
                <w:szCs w:val="28"/>
              </w:rPr>
            </w:pPr>
          </w:p>
        </w:tc>
        <w:tc>
          <w:tcPr>
            <w:tcW w:w="1741" w:type="dxa"/>
            <w:tcBorders>
              <w:top w:val="single" w:sz="12" w:space="0" w:color="auto"/>
              <w:left w:val="single" w:sz="12" w:space="0" w:color="auto"/>
              <w:bottom w:val="single" w:sz="12" w:space="0" w:color="auto"/>
              <w:right w:val="single" w:sz="12" w:space="0" w:color="auto"/>
            </w:tcBorders>
          </w:tcPr>
          <w:p w14:paraId="499D00F3" w14:textId="77777777" w:rsidR="00E73C07" w:rsidRPr="00335E7A" w:rsidRDefault="00E73C07" w:rsidP="00887781">
            <w:pPr>
              <w:ind w:left="0"/>
              <w:jc w:val="right"/>
              <w:rPr>
                <w:rFonts w:ascii="Times New Roman" w:hAnsi="Times New Roman" w:cs="Times New Roman"/>
                <w:sz w:val="28"/>
                <w:szCs w:val="28"/>
              </w:rPr>
            </w:pPr>
          </w:p>
        </w:tc>
        <w:tc>
          <w:tcPr>
            <w:tcW w:w="1286" w:type="dxa"/>
            <w:tcBorders>
              <w:top w:val="single" w:sz="12" w:space="0" w:color="auto"/>
              <w:left w:val="single" w:sz="12" w:space="0" w:color="auto"/>
              <w:bottom w:val="single" w:sz="12" w:space="0" w:color="auto"/>
              <w:right w:val="single" w:sz="12" w:space="0" w:color="auto"/>
            </w:tcBorders>
          </w:tcPr>
          <w:p w14:paraId="273A441E" w14:textId="77777777" w:rsidR="00E73C07" w:rsidRPr="00335E7A" w:rsidRDefault="00E73C07" w:rsidP="00887781">
            <w:pPr>
              <w:ind w:left="0"/>
              <w:jc w:val="right"/>
              <w:rPr>
                <w:rFonts w:ascii="Times New Roman" w:hAnsi="Times New Roman" w:cs="Times New Roman"/>
                <w:sz w:val="28"/>
                <w:szCs w:val="28"/>
              </w:rPr>
            </w:pPr>
          </w:p>
        </w:tc>
      </w:tr>
      <w:tr w:rsidR="00933188" w14:paraId="4AC4AD90" w14:textId="77777777" w:rsidTr="00AB570A">
        <w:trPr>
          <w:trHeight w:val="295"/>
        </w:trPr>
        <w:tc>
          <w:tcPr>
            <w:tcW w:w="426" w:type="dxa"/>
            <w:tcBorders>
              <w:top w:val="single" w:sz="12" w:space="0" w:color="auto"/>
              <w:left w:val="single" w:sz="12" w:space="0" w:color="auto"/>
              <w:bottom w:val="single" w:sz="12" w:space="0" w:color="auto"/>
              <w:right w:val="single" w:sz="12" w:space="0" w:color="auto"/>
            </w:tcBorders>
          </w:tcPr>
          <w:p w14:paraId="0F402E6F" w14:textId="77777777" w:rsidR="00E73C07" w:rsidRPr="00CF0B97" w:rsidRDefault="00E73C07" w:rsidP="00E737BC">
            <w:pPr>
              <w:numPr>
                <w:ilvl w:val="0"/>
                <w:numId w:val="8"/>
              </w:numPr>
              <w:tabs>
                <w:tab w:val="left" w:pos="318"/>
              </w:tabs>
              <w:ind w:left="0" w:firstLine="0"/>
              <w:jc w:val="both"/>
              <w:rPr>
                <w:rFonts w:ascii="Times New Roman" w:hAnsi="Times New Roman"/>
                <w:sz w:val="28"/>
                <w:szCs w:val="28"/>
              </w:rPr>
            </w:pPr>
          </w:p>
        </w:tc>
        <w:tc>
          <w:tcPr>
            <w:tcW w:w="1418" w:type="dxa"/>
            <w:tcBorders>
              <w:top w:val="single" w:sz="12" w:space="0" w:color="auto"/>
              <w:left w:val="single" w:sz="12" w:space="0" w:color="auto"/>
              <w:bottom w:val="single" w:sz="12" w:space="0" w:color="auto"/>
              <w:right w:val="single" w:sz="12" w:space="0" w:color="auto"/>
            </w:tcBorders>
          </w:tcPr>
          <w:p w14:paraId="2C420030" w14:textId="0F74E2DD" w:rsidR="00E73C07" w:rsidRPr="00335E7A" w:rsidRDefault="00E73C07" w:rsidP="00887781">
            <w:pPr>
              <w:tabs>
                <w:tab w:val="left" w:pos="1134"/>
              </w:tabs>
              <w:ind w:left="0"/>
              <w:jc w:val="both"/>
              <w:rPr>
                <w:rFonts w:ascii="Times New Roman" w:hAnsi="Times New Roman" w:cs="Times New Roman"/>
                <w:sz w:val="28"/>
                <w:szCs w:val="28"/>
              </w:rPr>
            </w:pPr>
          </w:p>
        </w:tc>
        <w:tc>
          <w:tcPr>
            <w:tcW w:w="1842" w:type="dxa"/>
            <w:tcBorders>
              <w:top w:val="single" w:sz="12" w:space="0" w:color="auto"/>
              <w:left w:val="single" w:sz="12" w:space="0" w:color="auto"/>
              <w:bottom w:val="single" w:sz="12" w:space="0" w:color="auto"/>
              <w:right w:val="single" w:sz="12" w:space="0" w:color="auto"/>
            </w:tcBorders>
          </w:tcPr>
          <w:p w14:paraId="7B0E08B0" w14:textId="77777777" w:rsidR="00E73C07" w:rsidRPr="00335E7A" w:rsidRDefault="00E73C07" w:rsidP="00887781">
            <w:pPr>
              <w:ind w:left="0"/>
              <w:jc w:val="right"/>
              <w:rPr>
                <w:rFonts w:ascii="Times New Roman" w:hAnsi="Times New Roman" w:cs="Times New Roman"/>
                <w:sz w:val="28"/>
                <w:szCs w:val="28"/>
              </w:rPr>
            </w:pPr>
          </w:p>
        </w:tc>
        <w:tc>
          <w:tcPr>
            <w:tcW w:w="1701" w:type="dxa"/>
            <w:tcBorders>
              <w:top w:val="single" w:sz="12" w:space="0" w:color="auto"/>
              <w:left w:val="single" w:sz="12" w:space="0" w:color="auto"/>
              <w:bottom w:val="single" w:sz="12" w:space="0" w:color="auto"/>
              <w:right w:val="single" w:sz="12" w:space="0" w:color="auto"/>
            </w:tcBorders>
          </w:tcPr>
          <w:p w14:paraId="647048ED" w14:textId="77777777" w:rsidR="00E73C07" w:rsidRPr="00335E7A" w:rsidRDefault="00E73C07" w:rsidP="00887781">
            <w:pPr>
              <w:ind w:left="0"/>
              <w:jc w:val="right"/>
              <w:rPr>
                <w:rFonts w:ascii="Times New Roman" w:hAnsi="Times New Roman" w:cs="Times New Roman"/>
                <w:sz w:val="28"/>
                <w:szCs w:val="28"/>
              </w:rPr>
            </w:pPr>
          </w:p>
        </w:tc>
        <w:tc>
          <w:tcPr>
            <w:tcW w:w="1793" w:type="dxa"/>
            <w:tcBorders>
              <w:top w:val="single" w:sz="12" w:space="0" w:color="auto"/>
              <w:left w:val="single" w:sz="12" w:space="0" w:color="auto"/>
              <w:bottom w:val="single" w:sz="12" w:space="0" w:color="auto"/>
              <w:right w:val="single" w:sz="12" w:space="0" w:color="auto"/>
            </w:tcBorders>
          </w:tcPr>
          <w:p w14:paraId="42AA8D6E" w14:textId="77777777" w:rsidR="00E73C07" w:rsidRPr="00335E7A" w:rsidRDefault="00E73C07" w:rsidP="00887781">
            <w:pPr>
              <w:ind w:left="0"/>
              <w:jc w:val="right"/>
              <w:rPr>
                <w:rFonts w:ascii="Times New Roman" w:hAnsi="Times New Roman" w:cs="Times New Roman"/>
                <w:sz w:val="28"/>
                <w:szCs w:val="28"/>
              </w:rPr>
            </w:pPr>
          </w:p>
        </w:tc>
        <w:tc>
          <w:tcPr>
            <w:tcW w:w="1741" w:type="dxa"/>
            <w:tcBorders>
              <w:top w:val="single" w:sz="12" w:space="0" w:color="auto"/>
              <w:left w:val="single" w:sz="12" w:space="0" w:color="auto"/>
              <w:bottom w:val="single" w:sz="12" w:space="0" w:color="auto"/>
              <w:right w:val="single" w:sz="12" w:space="0" w:color="auto"/>
            </w:tcBorders>
          </w:tcPr>
          <w:p w14:paraId="24008CEE" w14:textId="77777777" w:rsidR="00E73C07" w:rsidRPr="00335E7A" w:rsidRDefault="00E73C07" w:rsidP="00887781">
            <w:pPr>
              <w:ind w:left="0"/>
              <w:jc w:val="right"/>
              <w:rPr>
                <w:rFonts w:ascii="Times New Roman" w:hAnsi="Times New Roman" w:cs="Times New Roman"/>
                <w:sz w:val="28"/>
                <w:szCs w:val="28"/>
              </w:rPr>
            </w:pPr>
          </w:p>
        </w:tc>
        <w:tc>
          <w:tcPr>
            <w:tcW w:w="1286" w:type="dxa"/>
            <w:tcBorders>
              <w:top w:val="single" w:sz="12" w:space="0" w:color="auto"/>
              <w:left w:val="single" w:sz="12" w:space="0" w:color="auto"/>
              <w:bottom w:val="single" w:sz="12" w:space="0" w:color="auto"/>
              <w:right w:val="single" w:sz="12" w:space="0" w:color="auto"/>
            </w:tcBorders>
          </w:tcPr>
          <w:p w14:paraId="442B4361" w14:textId="77777777" w:rsidR="00E73C07" w:rsidRPr="00335E7A" w:rsidRDefault="00E73C07" w:rsidP="00887781">
            <w:pPr>
              <w:ind w:left="0"/>
              <w:jc w:val="right"/>
              <w:rPr>
                <w:rFonts w:ascii="Times New Roman" w:hAnsi="Times New Roman" w:cs="Times New Roman"/>
                <w:sz w:val="28"/>
                <w:szCs w:val="28"/>
              </w:rPr>
            </w:pPr>
          </w:p>
        </w:tc>
      </w:tr>
    </w:tbl>
    <w:p w14:paraId="12CB7666" w14:textId="77777777" w:rsidR="00935039" w:rsidRDefault="00935039" w:rsidP="00887781">
      <w:pPr>
        <w:jc w:val="right"/>
        <w:rPr>
          <w:rFonts w:ascii="Times New Roman" w:hAnsi="Times New Roman" w:cs="Times New Roman"/>
          <w:sz w:val="28"/>
          <w:szCs w:val="28"/>
        </w:rPr>
      </w:pPr>
    </w:p>
    <w:p w14:paraId="4E0D6C2F" w14:textId="77777777" w:rsidR="00CE16F3" w:rsidRDefault="00CE16F3" w:rsidP="00887781">
      <w:pPr>
        <w:tabs>
          <w:tab w:val="left" w:pos="1134"/>
        </w:tabs>
        <w:ind w:left="0" w:firstLine="709"/>
        <w:jc w:val="both"/>
        <w:rPr>
          <w:rFonts w:ascii="Times New Roman" w:hAnsi="Times New Roman" w:cs="Times New Roman"/>
          <w:b/>
          <w:bCs/>
          <w:color w:val="000000"/>
          <w:sz w:val="28"/>
          <w:szCs w:val="28"/>
        </w:rPr>
      </w:pPr>
    </w:p>
    <w:p w14:paraId="2289E5FF" w14:textId="77777777" w:rsidR="00935039" w:rsidRDefault="00935039" w:rsidP="00887781">
      <w:pPr>
        <w:rPr>
          <w:rFonts w:ascii="Times New Roman" w:hAnsi="Times New Roman" w:cs="Times New Roman"/>
          <w:sz w:val="28"/>
          <w:szCs w:val="28"/>
        </w:rPr>
      </w:pPr>
    </w:p>
    <w:tbl>
      <w:tblPr>
        <w:tblW w:w="10034" w:type="dxa"/>
        <w:tblInd w:w="-258" w:type="dxa"/>
        <w:tblLook w:val="0000" w:firstRow="0" w:lastRow="0" w:firstColumn="0" w:lastColumn="0" w:noHBand="0" w:noVBand="0"/>
      </w:tblPr>
      <w:tblGrid>
        <w:gridCol w:w="4750"/>
        <w:gridCol w:w="5284"/>
      </w:tblGrid>
      <w:tr w:rsidR="00887781" w14:paraId="423DFE56" w14:textId="6F27CEC4" w:rsidTr="00887781">
        <w:trPr>
          <w:trHeight w:val="1346"/>
        </w:trPr>
        <w:tc>
          <w:tcPr>
            <w:tcW w:w="4750" w:type="dxa"/>
          </w:tcPr>
          <w:p w14:paraId="7438CDD9" w14:textId="63A537D2" w:rsidR="00887781" w:rsidRDefault="00887781" w:rsidP="00887781">
            <w:pPr>
              <w:ind w:left="-134"/>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p>
        </w:tc>
        <w:tc>
          <w:tcPr>
            <w:tcW w:w="5284" w:type="dxa"/>
          </w:tcPr>
          <w:p w14:paraId="6534381A" w14:textId="726417EF" w:rsidR="00887781" w:rsidRDefault="000821B3" w:rsidP="00887781">
            <w:pPr>
              <w:jc w:val="right"/>
              <w:rPr>
                <w:rFonts w:ascii="Times New Roman" w:hAnsi="Times New Roman" w:cs="Times New Roman"/>
                <w:sz w:val="28"/>
                <w:szCs w:val="28"/>
              </w:rPr>
            </w:pPr>
            <w:r>
              <w:rPr>
                <w:rFonts w:ascii="Times New Roman" w:hAnsi="Times New Roman" w:cs="Times New Roman"/>
                <w:sz w:val="28"/>
                <w:szCs w:val="28"/>
              </w:rPr>
              <w:t>Ваганова Е.В.</w:t>
            </w:r>
          </w:p>
        </w:tc>
      </w:tr>
    </w:tbl>
    <w:p w14:paraId="751B94AE" w14:textId="77777777" w:rsidR="00887781" w:rsidRDefault="00887781" w:rsidP="00887781">
      <w:pPr>
        <w:shd w:val="clear" w:color="auto" w:fill="FFFFFF"/>
        <w:ind w:left="0"/>
        <w:jc w:val="right"/>
        <w:rPr>
          <w:rFonts w:ascii="Times New Roman" w:eastAsia="Times New Roman" w:hAnsi="Times New Roman" w:cs="Times New Roman"/>
          <w:color w:val="000000"/>
          <w:sz w:val="28"/>
          <w:szCs w:val="28"/>
        </w:rPr>
      </w:pPr>
    </w:p>
    <w:p w14:paraId="7FE0B11E" w14:textId="77777777" w:rsidR="00887781" w:rsidRDefault="00887781" w:rsidP="00887781">
      <w:pPr>
        <w:shd w:val="clear" w:color="auto" w:fill="FFFFFF"/>
        <w:ind w:left="0"/>
        <w:jc w:val="right"/>
        <w:rPr>
          <w:rFonts w:ascii="Times New Roman" w:eastAsia="Times New Roman" w:hAnsi="Times New Roman" w:cs="Times New Roman"/>
          <w:color w:val="000000"/>
          <w:sz w:val="28"/>
          <w:szCs w:val="28"/>
        </w:rPr>
      </w:pPr>
    </w:p>
    <w:p w14:paraId="60108DC7"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29572253"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58B3FBDD"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182848D1"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7207BE69"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39CCA214"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1E47F93B"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588AF4A3"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2A7AA611" w14:textId="7DC421B0"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684D69CD" w14:textId="3C0E2FF4" w:rsidR="007C727E" w:rsidRDefault="007C727E" w:rsidP="0037753E">
      <w:pPr>
        <w:shd w:val="clear" w:color="auto" w:fill="FFFFFF"/>
        <w:ind w:left="0"/>
        <w:jc w:val="right"/>
        <w:rPr>
          <w:rFonts w:ascii="Times New Roman" w:eastAsia="Times New Roman" w:hAnsi="Times New Roman" w:cs="Times New Roman"/>
          <w:color w:val="000000"/>
          <w:sz w:val="28"/>
          <w:szCs w:val="28"/>
        </w:rPr>
      </w:pPr>
    </w:p>
    <w:p w14:paraId="075268A7" w14:textId="20C6C04F" w:rsidR="007C727E" w:rsidRDefault="007C727E" w:rsidP="0037753E">
      <w:pPr>
        <w:shd w:val="clear" w:color="auto" w:fill="FFFFFF"/>
        <w:ind w:left="0"/>
        <w:jc w:val="right"/>
        <w:rPr>
          <w:rFonts w:ascii="Times New Roman" w:eastAsia="Times New Roman" w:hAnsi="Times New Roman" w:cs="Times New Roman"/>
          <w:color w:val="000000"/>
          <w:sz w:val="28"/>
          <w:szCs w:val="28"/>
        </w:rPr>
      </w:pPr>
    </w:p>
    <w:p w14:paraId="03CC6DB2" w14:textId="77777777" w:rsidR="007C727E" w:rsidRDefault="007C727E" w:rsidP="0037753E">
      <w:pPr>
        <w:shd w:val="clear" w:color="auto" w:fill="FFFFFF"/>
        <w:ind w:left="0"/>
        <w:jc w:val="right"/>
        <w:rPr>
          <w:rFonts w:ascii="Times New Roman" w:eastAsia="Times New Roman" w:hAnsi="Times New Roman" w:cs="Times New Roman"/>
          <w:color w:val="000000"/>
          <w:sz w:val="28"/>
          <w:szCs w:val="28"/>
        </w:rPr>
      </w:pPr>
    </w:p>
    <w:p w14:paraId="3F1F4F91" w14:textId="77777777" w:rsidR="002C0B3A" w:rsidRDefault="002C0B3A" w:rsidP="0037753E">
      <w:pPr>
        <w:shd w:val="clear" w:color="auto" w:fill="FFFFFF"/>
        <w:ind w:left="0"/>
        <w:jc w:val="right"/>
        <w:rPr>
          <w:rFonts w:ascii="Times New Roman" w:eastAsia="Times New Roman" w:hAnsi="Times New Roman" w:cs="Times New Roman"/>
          <w:color w:val="000000"/>
          <w:sz w:val="28"/>
          <w:szCs w:val="28"/>
        </w:rPr>
      </w:pPr>
    </w:p>
    <w:p w14:paraId="75D83AD6"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16A2FB39"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402672AA" w14:textId="0244AA78" w:rsidR="0037753E" w:rsidRDefault="0037753E" w:rsidP="0037753E">
      <w:pPr>
        <w:shd w:val="clear" w:color="auto" w:fill="FFFFFF"/>
        <w:ind w:left="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5A32FE">
        <w:rPr>
          <w:rFonts w:ascii="Times New Roman" w:eastAsia="Times New Roman" w:hAnsi="Times New Roman" w:cs="Times New Roman"/>
          <w:color w:val="000000"/>
          <w:sz w:val="28"/>
          <w:szCs w:val="28"/>
        </w:rPr>
        <w:t>3</w:t>
      </w:r>
    </w:p>
    <w:p w14:paraId="43F54204" w14:textId="32F25A90" w:rsidR="0037753E" w:rsidRDefault="0037753E" w:rsidP="0037753E">
      <w:pPr>
        <w:shd w:val="clear" w:color="auto" w:fill="FFFFFF"/>
        <w:ind w:left="0"/>
        <w:jc w:val="right"/>
        <w:rPr>
          <w:rFonts w:ascii="Times New Roman" w:eastAsia="Times New Roman" w:hAnsi="Times New Roman" w:cs="Times New Roman"/>
          <w:color w:val="000000"/>
          <w:sz w:val="28"/>
          <w:szCs w:val="28"/>
        </w:rPr>
      </w:pPr>
    </w:p>
    <w:p w14:paraId="74619BB1" w14:textId="57752484" w:rsidR="0037753E" w:rsidRDefault="0037753E" w:rsidP="0037753E">
      <w:pPr>
        <w:shd w:val="clear" w:color="auto" w:fill="FFFFFF"/>
        <w:ind w:left="0"/>
        <w:jc w:val="center"/>
        <w:rPr>
          <w:rFonts w:ascii="Times New Roman" w:eastAsia="Times New Roman" w:hAnsi="Times New Roman" w:cs="Times New Roman"/>
          <w:color w:val="000000"/>
          <w:sz w:val="28"/>
          <w:szCs w:val="28"/>
        </w:rPr>
      </w:pPr>
      <w:r>
        <w:rPr>
          <w:rFonts w:ascii="Times New Roman" w:hAnsi="Times New Roman" w:cs="Times New Roman"/>
          <w:b/>
          <w:sz w:val="28"/>
          <w:szCs w:val="28"/>
        </w:rPr>
        <w:t>Инструкци</w:t>
      </w:r>
      <w:r w:rsidR="009F0D61">
        <w:rPr>
          <w:rFonts w:ascii="Times New Roman" w:hAnsi="Times New Roman" w:cs="Times New Roman"/>
          <w:b/>
          <w:sz w:val="28"/>
          <w:szCs w:val="28"/>
        </w:rPr>
        <w:t>я</w:t>
      </w:r>
      <w:r>
        <w:rPr>
          <w:rFonts w:ascii="Times New Roman" w:hAnsi="Times New Roman" w:cs="Times New Roman"/>
          <w:b/>
          <w:sz w:val="28"/>
          <w:szCs w:val="28"/>
        </w:rPr>
        <w:t xml:space="preserve"> по обеспечению правил безопасности</w:t>
      </w:r>
      <w:r w:rsidRPr="004D44B3">
        <w:rPr>
          <w:rFonts w:ascii="Times New Roman" w:hAnsi="Times New Roman" w:cs="Times New Roman"/>
          <w:b/>
          <w:sz w:val="28"/>
          <w:szCs w:val="28"/>
        </w:rPr>
        <w:t xml:space="preserve"> </w:t>
      </w:r>
      <w:r>
        <w:rPr>
          <w:rFonts w:ascii="Times New Roman" w:hAnsi="Times New Roman" w:cs="Times New Roman"/>
          <w:b/>
          <w:sz w:val="28"/>
          <w:szCs w:val="28"/>
        </w:rPr>
        <w:t>образовательного процесса</w:t>
      </w:r>
    </w:p>
    <w:p w14:paraId="4195DD1F" w14:textId="77777777" w:rsidR="007C727E" w:rsidRDefault="007C727E" w:rsidP="00802808">
      <w:pPr>
        <w:shd w:val="clear" w:color="auto" w:fill="FFFFFF"/>
        <w:ind w:left="0" w:firstLine="709"/>
        <w:jc w:val="both"/>
        <w:rPr>
          <w:rFonts w:ascii="Times New Roman" w:eastAsia="Times New Roman" w:hAnsi="Times New Roman" w:cs="Times New Roman"/>
          <w:b/>
          <w:bCs/>
          <w:color w:val="000000"/>
          <w:sz w:val="28"/>
          <w:szCs w:val="28"/>
        </w:rPr>
      </w:pPr>
    </w:p>
    <w:p w14:paraId="5DF90859" w14:textId="2EFD2C36"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1. Общие требования безопасности.</w:t>
      </w:r>
    </w:p>
    <w:p w14:paraId="35C22416"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2. Требования безопасности до начала занятий.</w:t>
      </w:r>
    </w:p>
    <w:p w14:paraId="73EF2D17"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3. Требования безопасности во время занятий.</w:t>
      </w:r>
    </w:p>
    <w:p w14:paraId="39A1C809"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0E83E4B4" w14:textId="77777777" w:rsidR="003336E2" w:rsidRDefault="003336E2" w:rsidP="00802808">
      <w:pPr>
        <w:shd w:val="clear" w:color="auto" w:fill="FFFFFF"/>
        <w:ind w:left="0" w:firstLine="709"/>
        <w:jc w:val="both"/>
        <w:rPr>
          <w:rFonts w:ascii="Times New Roman" w:eastAsia="Times New Roman" w:hAnsi="Times New Roman" w:cs="Times New Roman"/>
          <w:b/>
          <w:bCs/>
          <w:color w:val="000000"/>
          <w:sz w:val="28"/>
          <w:szCs w:val="28"/>
        </w:rPr>
      </w:pPr>
      <w:r w:rsidRPr="000E7EF3">
        <w:rPr>
          <w:rFonts w:ascii="Times New Roman" w:eastAsia="Times New Roman" w:hAnsi="Times New Roman" w:cs="Times New Roman"/>
          <w:b/>
          <w:bCs/>
          <w:color w:val="000000"/>
          <w:sz w:val="28"/>
          <w:szCs w:val="28"/>
        </w:rPr>
        <w:t>5. Требования безопасности после окончания занятий.</w:t>
      </w:r>
    </w:p>
    <w:p w14:paraId="74E98249" w14:textId="3C38EF51" w:rsidR="003336E2" w:rsidRDefault="003336E2" w:rsidP="00802808">
      <w:pPr>
        <w:shd w:val="clear" w:color="auto" w:fill="FFFFFF"/>
        <w:ind w:left="0" w:firstLine="709"/>
        <w:jc w:val="both"/>
        <w:rPr>
          <w:rFonts w:ascii="Times New Roman" w:hAnsi="Times New Roman" w:cs="Times New Roman"/>
          <w:b/>
          <w:bCs/>
          <w:sz w:val="28"/>
          <w:szCs w:val="28"/>
        </w:rPr>
      </w:pPr>
      <w:r w:rsidRPr="00C22CAF">
        <w:rPr>
          <w:rFonts w:ascii="Times New Roman" w:eastAsia="Times New Roman" w:hAnsi="Times New Roman" w:cs="Times New Roman"/>
          <w:b/>
          <w:bCs/>
          <w:color w:val="000000"/>
          <w:sz w:val="28"/>
          <w:szCs w:val="28"/>
        </w:rPr>
        <w:t>6.</w:t>
      </w:r>
      <w:r>
        <w:rPr>
          <w:rFonts w:ascii="Times New Roman" w:eastAsia="Times New Roman" w:hAnsi="Times New Roman" w:cs="Times New Roman"/>
          <w:color w:val="000000"/>
          <w:sz w:val="28"/>
          <w:szCs w:val="28"/>
        </w:rPr>
        <w:t xml:space="preserve"> </w:t>
      </w:r>
      <w:r>
        <w:rPr>
          <w:rFonts w:ascii="Times New Roman" w:hAnsi="Times New Roman" w:cs="Times New Roman"/>
          <w:b/>
          <w:bCs/>
          <w:sz w:val="28"/>
          <w:szCs w:val="28"/>
        </w:rPr>
        <w:t>П</w:t>
      </w:r>
      <w:r w:rsidRPr="003336E2">
        <w:rPr>
          <w:rFonts w:ascii="Times New Roman" w:hAnsi="Times New Roman" w:cs="Times New Roman"/>
          <w:b/>
          <w:bCs/>
          <w:sz w:val="28"/>
          <w:szCs w:val="28"/>
        </w:rPr>
        <w:t>равила гигиены певческого голоса</w:t>
      </w:r>
      <w:r>
        <w:rPr>
          <w:rFonts w:ascii="Times New Roman" w:hAnsi="Times New Roman" w:cs="Times New Roman"/>
          <w:b/>
          <w:bCs/>
          <w:sz w:val="28"/>
          <w:szCs w:val="28"/>
        </w:rPr>
        <w:t>.</w:t>
      </w:r>
    </w:p>
    <w:p w14:paraId="6F41D38F"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p>
    <w:p w14:paraId="3D3833DD" w14:textId="77777777" w:rsidR="003336E2" w:rsidRPr="00065E09" w:rsidRDefault="003336E2" w:rsidP="00E737BC">
      <w:pPr>
        <w:pStyle w:val="a3"/>
        <w:numPr>
          <w:ilvl w:val="0"/>
          <w:numId w:val="24"/>
        </w:numPr>
        <w:shd w:val="clear" w:color="auto" w:fill="FFFFFF"/>
        <w:ind w:left="0" w:firstLine="709"/>
        <w:jc w:val="both"/>
        <w:rPr>
          <w:rFonts w:ascii="Times New Roman" w:hAnsi="Times New Roman"/>
          <w:b/>
          <w:bCs/>
          <w:color w:val="000000"/>
          <w:sz w:val="28"/>
          <w:szCs w:val="28"/>
        </w:rPr>
      </w:pPr>
      <w:r w:rsidRPr="00065E09">
        <w:rPr>
          <w:rFonts w:ascii="Times New Roman" w:hAnsi="Times New Roman"/>
          <w:b/>
          <w:bCs/>
          <w:color w:val="000000"/>
          <w:sz w:val="28"/>
          <w:szCs w:val="28"/>
        </w:rPr>
        <w:t>Общие требования безопасности.</w:t>
      </w:r>
    </w:p>
    <w:p w14:paraId="691103A8"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1.1. Соблюдение данной инструкции обязательно для всех </w:t>
      </w:r>
      <w:r>
        <w:rPr>
          <w:rFonts w:ascii="Times New Roman" w:eastAsia="Times New Roman" w:hAnsi="Times New Roman" w:cs="Times New Roman"/>
          <w:color w:val="000000"/>
          <w:sz w:val="28"/>
          <w:szCs w:val="28"/>
        </w:rPr>
        <w:t>учащихся</w:t>
      </w:r>
      <w:r w:rsidRPr="000E7EF3">
        <w:rPr>
          <w:rFonts w:ascii="Times New Roman" w:eastAsia="Times New Roman" w:hAnsi="Times New Roman" w:cs="Times New Roman"/>
          <w:color w:val="000000"/>
          <w:sz w:val="28"/>
          <w:szCs w:val="28"/>
        </w:rPr>
        <w:t>.</w:t>
      </w:r>
    </w:p>
    <w:p w14:paraId="4CC63BD7"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1.2. Входить и выходить из кабинетов спокойно, соблюдая дисциплину и порядок.</w:t>
      </w:r>
    </w:p>
    <w:p w14:paraId="6BF291F3"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1.3. Проходы не загромождать сумками.</w:t>
      </w:r>
    </w:p>
    <w:p w14:paraId="53D6183A"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1.4. Категорически запрещается открывать окна.</w:t>
      </w:r>
    </w:p>
    <w:p w14:paraId="576C5A23"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1.5. Без разрешения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 xml:space="preserve"> не передвигать учебные столы (парты).</w:t>
      </w:r>
    </w:p>
    <w:p w14:paraId="72CACE39"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1.6. Не трогать руками розетки, не баловаться с электрическим выключателем.</w:t>
      </w:r>
    </w:p>
    <w:p w14:paraId="695654EB"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1.7. Не приносить с собой посторонние предметы, не относящиеся к учебным занятиям.</w:t>
      </w:r>
    </w:p>
    <w:p w14:paraId="3004B116"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1.8. Не садиться на трубы и радиаторы водяного отопления.</w:t>
      </w:r>
    </w:p>
    <w:p w14:paraId="3F0A5A2E"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p>
    <w:p w14:paraId="0B32719A" w14:textId="77777777" w:rsidR="003336E2" w:rsidRPr="00065E09" w:rsidRDefault="003336E2" w:rsidP="00E737BC">
      <w:pPr>
        <w:pStyle w:val="a3"/>
        <w:numPr>
          <w:ilvl w:val="0"/>
          <w:numId w:val="24"/>
        </w:numPr>
        <w:shd w:val="clear" w:color="auto" w:fill="FFFFFF"/>
        <w:ind w:left="0" w:firstLine="709"/>
        <w:jc w:val="both"/>
        <w:rPr>
          <w:rFonts w:ascii="Times New Roman" w:hAnsi="Times New Roman"/>
          <w:b/>
          <w:bCs/>
          <w:color w:val="000000"/>
          <w:sz w:val="28"/>
          <w:szCs w:val="28"/>
        </w:rPr>
      </w:pPr>
      <w:r w:rsidRPr="00065E09">
        <w:rPr>
          <w:rFonts w:ascii="Times New Roman" w:hAnsi="Times New Roman"/>
          <w:b/>
          <w:bCs/>
          <w:color w:val="000000"/>
          <w:sz w:val="28"/>
          <w:szCs w:val="28"/>
        </w:rPr>
        <w:t>Требования безопасности до начала занятий.</w:t>
      </w:r>
    </w:p>
    <w:p w14:paraId="1F93CF0D"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2.1. Не открывать ключом дверь кабинета.</w:t>
      </w:r>
    </w:p>
    <w:p w14:paraId="047AF932"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2.2. В кабинет входить не торопясь, соблюдая правила поведения и порядок.</w:t>
      </w:r>
    </w:p>
    <w:p w14:paraId="7CB6B3F9"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2.3. Подготовить рабочее место, учебные принадлежности к </w:t>
      </w:r>
      <w:r>
        <w:rPr>
          <w:rFonts w:ascii="Times New Roman" w:eastAsia="Times New Roman" w:hAnsi="Times New Roman" w:cs="Times New Roman"/>
          <w:color w:val="000000"/>
          <w:sz w:val="28"/>
          <w:szCs w:val="28"/>
        </w:rPr>
        <w:t>занятию</w:t>
      </w:r>
      <w:r w:rsidRPr="000E7EF3">
        <w:rPr>
          <w:rFonts w:ascii="Times New Roman" w:eastAsia="Times New Roman" w:hAnsi="Times New Roman" w:cs="Times New Roman"/>
          <w:color w:val="000000"/>
          <w:sz w:val="28"/>
          <w:szCs w:val="28"/>
        </w:rPr>
        <w:t>.</w:t>
      </w:r>
    </w:p>
    <w:p w14:paraId="08235C3C"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2.4. Не менять рабочее место (не пересаживаться) без разрешения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4F96182D"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2.5. Дежурным по </w:t>
      </w:r>
      <w:r>
        <w:rPr>
          <w:rFonts w:ascii="Times New Roman" w:eastAsia="Times New Roman" w:hAnsi="Times New Roman" w:cs="Times New Roman"/>
          <w:color w:val="000000"/>
          <w:sz w:val="28"/>
          <w:szCs w:val="28"/>
        </w:rPr>
        <w:t>кабинету</w:t>
      </w:r>
      <w:r w:rsidRPr="000E7EF3">
        <w:rPr>
          <w:rFonts w:ascii="Times New Roman" w:eastAsia="Times New Roman" w:hAnsi="Times New Roman" w:cs="Times New Roman"/>
          <w:color w:val="000000"/>
          <w:sz w:val="28"/>
          <w:szCs w:val="28"/>
        </w:rPr>
        <w:t xml:space="preserve"> подготовить мел к </w:t>
      </w:r>
      <w:r>
        <w:rPr>
          <w:rFonts w:ascii="Times New Roman" w:eastAsia="Times New Roman" w:hAnsi="Times New Roman" w:cs="Times New Roman"/>
          <w:color w:val="000000"/>
          <w:sz w:val="28"/>
          <w:szCs w:val="28"/>
        </w:rPr>
        <w:t>занятию</w:t>
      </w:r>
      <w:r w:rsidRPr="000E7EF3">
        <w:rPr>
          <w:rFonts w:ascii="Times New Roman" w:eastAsia="Times New Roman" w:hAnsi="Times New Roman" w:cs="Times New Roman"/>
          <w:color w:val="000000"/>
          <w:sz w:val="28"/>
          <w:szCs w:val="28"/>
        </w:rPr>
        <w:t xml:space="preserve"> и протереть доску влажной, чистой тряпкой.</w:t>
      </w:r>
    </w:p>
    <w:p w14:paraId="4C2A60E5"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2.6. Проверить мебель в </w:t>
      </w:r>
      <w:r>
        <w:rPr>
          <w:rFonts w:ascii="Times New Roman" w:eastAsia="Times New Roman" w:hAnsi="Times New Roman" w:cs="Times New Roman"/>
          <w:color w:val="000000"/>
          <w:sz w:val="28"/>
          <w:szCs w:val="28"/>
        </w:rPr>
        <w:t>кабинете</w:t>
      </w:r>
      <w:r w:rsidRPr="000E7EF3">
        <w:rPr>
          <w:rFonts w:ascii="Times New Roman" w:eastAsia="Times New Roman" w:hAnsi="Times New Roman" w:cs="Times New Roman"/>
          <w:color w:val="000000"/>
          <w:sz w:val="28"/>
          <w:szCs w:val="28"/>
        </w:rPr>
        <w:t>, нет ли поломок.</w:t>
      </w:r>
    </w:p>
    <w:p w14:paraId="10D41646"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p>
    <w:p w14:paraId="3367302E" w14:textId="77777777" w:rsidR="003336E2" w:rsidRPr="00065E09" w:rsidRDefault="003336E2" w:rsidP="00E737BC">
      <w:pPr>
        <w:pStyle w:val="a3"/>
        <w:numPr>
          <w:ilvl w:val="0"/>
          <w:numId w:val="24"/>
        </w:numPr>
        <w:shd w:val="clear" w:color="auto" w:fill="FFFFFF"/>
        <w:ind w:left="0" w:firstLine="709"/>
        <w:jc w:val="both"/>
        <w:rPr>
          <w:rFonts w:ascii="Times New Roman" w:hAnsi="Times New Roman"/>
          <w:b/>
          <w:bCs/>
          <w:color w:val="000000"/>
          <w:sz w:val="28"/>
          <w:szCs w:val="28"/>
        </w:rPr>
      </w:pPr>
      <w:r w:rsidRPr="00065E09">
        <w:rPr>
          <w:rFonts w:ascii="Times New Roman" w:hAnsi="Times New Roman"/>
          <w:b/>
          <w:bCs/>
          <w:color w:val="000000"/>
          <w:sz w:val="28"/>
          <w:szCs w:val="28"/>
        </w:rPr>
        <w:t>Требования безопасности во время занятий.</w:t>
      </w:r>
    </w:p>
    <w:p w14:paraId="393EB12C"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3.1. Внимательно слушать объяснения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351FB994"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3.2. Соблюдать дисциплину и порядок, не перебивать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1D1F3F61"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3.3. Выполнять задания, внимательно выслушав все указания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52CF3332"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3.4. Поддерживать чистоту рабочего места и опрятность внешнего вида.</w:t>
      </w:r>
    </w:p>
    <w:p w14:paraId="71EBDF86"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p>
    <w:p w14:paraId="00EB1A22"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565646F8"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4.1. При возникновении пожара покинуть кабинет по указанию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 xml:space="preserve"> в организованном порядке, без паники.</w:t>
      </w:r>
    </w:p>
    <w:p w14:paraId="46ED6FE9"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4.2. В случае получения травмы немедленно обратиться за помощью к </w:t>
      </w:r>
      <w:r>
        <w:rPr>
          <w:rFonts w:ascii="Times New Roman" w:eastAsia="Times New Roman" w:hAnsi="Times New Roman" w:cs="Times New Roman"/>
          <w:color w:val="000000"/>
          <w:sz w:val="28"/>
          <w:szCs w:val="28"/>
        </w:rPr>
        <w:t>педагогу</w:t>
      </w:r>
      <w:r w:rsidRPr="000E7EF3">
        <w:rPr>
          <w:rFonts w:ascii="Times New Roman" w:eastAsia="Times New Roman" w:hAnsi="Times New Roman" w:cs="Times New Roman"/>
          <w:color w:val="000000"/>
          <w:sz w:val="28"/>
          <w:szCs w:val="28"/>
        </w:rPr>
        <w:t>.</w:t>
      </w:r>
    </w:p>
    <w:p w14:paraId="1DEB1E74"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4.3. При плохом самочувствии или внезапном заболевании сообщить </w:t>
      </w:r>
      <w:r>
        <w:rPr>
          <w:rFonts w:ascii="Times New Roman" w:eastAsia="Times New Roman" w:hAnsi="Times New Roman" w:cs="Times New Roman"/>
          <w:color w:val="000000"/>
          <w:sz w:val="28"/>
          <w:szCs w:val="28"/>
        </w:rPr>
        <w:t>педагогу</w:t>
      </w:r>
      <w:r w:rsidRPr="000E7EF3">
        <w:rPr>
          <w:rFonts w:ascii="Times New Roman" w:eastAsia="Times New Roman" w:hAnsi="Times New Roman" w:cs="Times New Roman"/>
          <w:color w:val="000000"/>
          <w:sz w:val="28"/>
          <w:szCs w:val="28"/>
        </w:rPr>
        <w:t xml:space="preserve"> для принятия им мер и оказания помощи.</w:t>
      </w:r>
    </w:p>
    <w:p w14:paraId="5FFC15B1"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p>
    <w:p w14:paraId="64D90110"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b/>
          <w:bCs/>
          <w:color w:val="000000"/>
          <w:sz w:val="28"/>
          <w:szCs w:val="28"/>
        </w:rPr>
        <w:t>5. Требования безопасности после окончания занятий.</w:t>
      </w:r>
    </w:p>
    <w:p w14:paraId="740AB3E0"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5.1. Привести в порядок своё рабочее место.</w:t>
      </w:r>
    </w:p>
    <w:p w14:paraId="59A39C3F"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5.2. Покинуть рабочее место и кабинет только с разрешения </w:t>
      </w:r>
      <w:r>
        <w:rPr>
          <w:rFonts w:ascii="Times New Roman" w:eastAsia="Times New Roman" w:hAnsi="Times New Roman" w:cs="Times New Roman"/>
          <w:color w:val="000000"/>
          <w:sz w:val="28"/>
          <w:szCs w:val="28"/>
        </w:rPr>
        <w:t>педагога</w:t>
      </w:r>
      <w:r w:rsidRPr="000E7EF3">
        <w:rPr>
          <w:rFonts w:ascii="Times New Roman" w:eastAsia="Times New Roman" w:hAnsi="Times New Roman" w:cs="Times New Roman"/>
          <w:color w:val="000000"/>
          <w:sz w:val="28"/>
          <w:szCs w:val="28"/>
        </w:rPr>
        <w:t>.</w:t>
      </w:r>
    </w:p>
    <w:p w14:paraId="74AE1119"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5.3. Выходить из кабинета дисциплинированно, не торопясь и не толкаясь.</w:t>
      </w:r>
    </w:p>
    <w:p w14:paraId="54D2E1B8" w14:textId="1EF90A28" w:rsidR="003336E2" w:rsidRDefault="003336E2" w:rsidP="00802808">
      <w:pPr>
        <w:shd w:val="clear" w:color="auto" w:fill="FFFFFF"/>
        <w:ind w:left="0" w:firstLine="709"/>
        <w:jc w:val="both"/>
        <w:rPr>
          <w:rFonts w:ascii="Times New Roman" w:eastAsia="Times New Roman" w:hAnsi="Times New Roman" w:cs="Times New Roman"/>
          <w:color w:val="000000"/>
          <w:sz w:val="28"/>
          <w:szCs w:val="28"/>
        </w:rPr>
      </w:pPr>
      <w:r w:rsidRPr="000E7EF3">
        <w:rPr>
          <w:rFonts w:ascii="Times New Roman" w:eastAsia="Times New Roman" w:hAnsi="Times New Roman" w:cs="Times New Roman"/>
          <w:color w:val="000000"/>
          <w:sz w:val="28"/>
          <w:szCs w:val="28"/>
        </w:rPr>
        <w:t xml:space="preserve">О всех недостатках, обнаруженных во время занятий, сообщать </w:t>
      </w:r>
      <w:r>
        <w:rPr>
          <w:rFonts w:ascii="Times New Roman" w:eastAsia="Times New Roman" w:hAnsi="Times New Roman" w:cs="Times New Roman"/>
          <w:color w:val="000000"/>
          <w:sz w:val="28"/>
          <w:szCs w:val="28"/>
        </w:rPr>
        <w:t>педагогу</w:t>
      </w:r>
      <w:r w:rsidRPr="000E7EF3">
        <w:rPr>
          <w:rFonts w:ascii="Times New Roman" w:eastAsia="Times New Roman" w:hAnsi="Times New Roman" w:cs="Times New Roman"/>
          <w:color w:val="000000"/>
          <w:sz w:val="28"/>
          <w:szCs w:val="28"/>
        </w:rPr>
        <w:t>.</w:t>
      </w:r>
    </w:p>
    <w:p w14:paraId="53076397" w14:textId="77777777" w:rsidR="003336E2" w:rsidRPr="000E7EF3" w:rsidRDefault="003336E2" w:rsidP="00802808">
      <w:pPr>
        <w:shd w:val="clear" w:color="auto" w:fill="FFFFFF"/>
        <w:ind w:left="0" w:firstLine="709"/>
        <w:jc w:val="both"/>
        <w:rPr>
          <w:rFonts w:ascii="Times New Roman" w:eastAsia="Times New Roman" w:hAnsi="Times New Roman" w:cs="Times New Roman"/>
          <w:color w:val="000000"/>
          <w:sz w:val="28"/>
          <w:szCs w:val="28"/>
        </w:rPr>
      </w:pPr>
    </w:p>
    <w:p w14:paraId="09EFD230" w14:textId="6236F5A2" w:rsidR="003336E2" w:rsidRPr="007C727E" w:rsidRDefault="007C727E" w:rsidP="007C727E">
      <w:pPr>
        <w:pStyle w:val="a3"/>
        <w:jc w:val="both"/>
        <w:rPr>
          <w:rFonts w:ascii="Times New Roman" w:hAnsi="Times New Roman"/>
          <w:sz w:val="28"/>
          <w:szCs w:val="28"/>
        </w:rPr>
      </w:pPr>
      <w:r>
        <w:rPr>
          <w:rFonts w:ascii="Times New Roman" w:hAnsi="Times New Roman"/>
          <w:b/>
          <w:bCs/>
          <w:sz w:val="28"/>
          <w:szCs w:val="28"/>
        </w:rPr>
        <w:t>6.</w:t>
      </w:r>
      <w:r w:rsidR="0081280B">
        <w:rPr>
          <w:rFonts w:ascii="Times New Roman" w:hAnsi="Times New Roman"/>
          <w:b/>
          <w:bCs/>
          <w:sz w:val="28"/>
          <w:szCs w:val="28"/>
        </w:rPr>
        <w:t xml:space="preserve"> </w:t>
      </w:r>
      <w:r w:rsidR="003336E2" w:rsidRPr="007C727E">
        <w:rPr>
          <w:rFonts w:ascii="Times New Roman" w:hAnsi="Times New Roman"/>
          <w:b/>
          <w:bCs/>
          <w:sz w:val="28"/>
          <w:szCs w:val="28"/>
        </w:rPr>
        <w:t>Правила гигиены певческого голоса:</w:t>
      </w:r>
    </w:p>
    <w:p w14:paraId="505F24CC"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xml:space="preserve">— не переохлаждаться, избегать простуд. Вокалист больше подвержен простудным заболеваниям, чем человек не поющий, так как трахея и глотка вокалиста в результате вокальной работы и большой нагрузки имеют более высокую температуру, и есть все шансы переохладиться и простыть, стоит лишь выпить холодный напиток в жару, или поговорить на воздухе в холодную погоду; </w:t>
      </w:r>
    </w:p>
    <w:p w14:paraId="6D138A23"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укреплять здоровье;</w:t>
      </w:r>
    </w:p>
    <w:p w14:paraId="21A74D5D"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не подвергать голосовой аппарат резким сменам температур: в жару не пить холодные напитки; в морозную погоду, выпив горячий чай, не выходить сразу на улицу;</w:t>
      </w:r>
    </w:p>
    <w:p w14:paraId="2A4FAAF3"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в холодную и влажную погоду не разговаривать, не смеяться на улице;</w:t>
      </w:r>
    </w:p>
    <w:p w14:paraId="4D5DEEAA"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в повседневной жизни дышать носом. Это предохраняет дыхательные пути от пыли и инфекций, оседающих в носу, а воздух, проходя через нос, согревается и увлажняется;</w:t>
      </w:r>
    </w:p>
    <w:p w14:paraId="2799C70D"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соблюдать паузу (не менее часа) между приемом пищи и занятиями вокалом. После еды много энергии уходит на переработку пищи. Полный желудок давит на диафрагму, что затрудняет ее подвижность;</w:t>
      </w:r>
    </w:p>
    <w:p w14:paraId="517608A6"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следить за состоянием зубов. Здоровые зубы – прежде всего, это эстетично, а еще — и правильная дикция. Больные же зубы – источник инфекций верхних дыхательный путей и слизистой оболочки ротовой полости;</w:t>
      </w:r>
    </w:p>
    <w:p w14:paraId="3836BAB9"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не злоупотреблять раздражающей пищей — острой, соленой, маринованной, кислой;</w:t>
      </w:r>
    </w:p>
    <w:p w14:paraId="26A60CB2"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помните – мороженое и газированные напитки вредны для певческого голоса;</w:t>
      </w:r>
    </w:p>
    <w:p w14:paraId="4B41D910"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соблюдать режим пения;</w:t>
      </w:r>
    </w:p>
    <w:p w14:paraId="383110D5"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не перегружать голос звучанием в нерабочей тесситуре, диапазон расширять постепенно, без форсирования процесса и учитывая природные данные вокалиста.</w:t>
      </w:r>
    </w:p>
    <w:p w14:paraId="4D5F82EF"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b/>
          <w:bCs/>
          <w:sz w:val="28"/>
          <w:szCs w:val="28"/>
        </w:rPr>
        <w:t>Чтобы голосовой аппарат оставался здоровым:</w:t>
      </w:r>
    </w:p>
    <w:p w14:paraId="642EF692" w14:textId="77777777" w:rsidR="003336E2" w:rsidRPr="003336E2" w:rsidRDefault="003336E2" w:rsidP="00E737BC">
      <w:pPr>
        <w:numPr>
          <w:ilvl w:val="0"/>
          <w:numId w:val="25"/>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нельзя петь в больном состоянии;</w:t>
      </w:r>
    </w:p>
    <w:p w14:paraId="78B62085" w14:textId="77777777" w:rsidR="003336E2" w:rsidRPr="003336E2" w:rsidRDefault="003336E2" w:rsidP="00E737BC">
      <w:pPr>
        <w:numPr>
          <w:ilvl w:val="0"/>
          <w:numId w:val="25"/>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вредно петь сразу после принятия пищи – затрудняется естественное дыхание;</w:t>
      </w:r>
    </w:p>
    <w:p w14:paraId="7E0A7437" w14:textId="77777777" w:rsidR="003336E2" w:rsidRPr="003336E2" w:rsidRDefault="003336E2" w:rsidP="00E737BC">
      <w:pPr>
        <w:numPr>
          <w:ilvl w:val="0"/>
          <w:numId w:val="25"/>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не злоупотребляйте высокими нотами;</w:t>
      </w:r>
    </w:p>
    <w:p w14:paraId="72196361" w14:textId="77777777" w:rsidR="003336E2" w:rsidRPr="003336E2" w:rsidRDefault="003336E2" w:rsidP="00E737BC">
      <w:pPr>
        <w:numPr>
          <w:ilvl w:val="0"/>
          <w:numId w:val="25"/>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не переутомляйте голос речевой нагрузкой;</w:t>
      </w:r>
    </w:p>
    <w:p w14:paraId="530674C0" w14:textId="77777777" w:rsidR="003336E2" w:rsidRPr="003336E2" w:rsidRDefault="003336E2" w:rsidP="00E737BC">
      <w:pPr>
        <w:numPr>
          <w:ilvl w:val="0"/>
          <w:numId w:val="25"/>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не форсируйте звук, это приводит к напряжению мышц;</w:t>
      </w:r>
    </w:p>
    <w:p w14:paraId="39B9D4F9" w14:textId="77777777" w:rsidR="003336E2" w:rsidRPr="003336E2" w:rsidRDefault="003336E2" w:rsidP="00E737BC">
      <w:pPr>
        <w:numPr>
          <w:ilvl w:val="0"/>
          <w:numId w:val="25"/>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не пейте перед пением кофе, чай, так как эти напитки обезвоживают организм и вызывают чувство жажды;</w:t>
      </w:r>
    </w:p>
    <w:p w14:paraId="292C2B87" w14:textId="77777777" w:rsidR="003336E2" w:rsidRPr="003336E2" w:rsidRDefault="003336E2" w:rsidP="00E737BC">
      <w:pPr>
        <w:numPr>
          <w:ilvl w:val="0"/>
          <w:numId w:val="25"/>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укрепляйте иммунитет – пейте соки, ешьте фрукты, овощи, мед, черную смородину. Употребляйте имбирь как противовоспалительное средство (корень имбиря натереть, залить кипятком, настоять, добавить мед и сок лимона);</w:t>
      </w:r>
    </w:p>
    <w:p w14:paraId="1E8E9012" w14:textId="77777777" w:rsidR="003336E2" w:rsidRPr="003336E2" w:rsidRDefault="003336E2" w:rsidP="00E737BC">
      <w:pPr>
        <w:numPr>
          <w:ilvl w:val="0"/>
          <w:numId w:val="25"/>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при заболеваниях горла и верхних дыхательных путей обязательно обратитесь к доктору для постановки диагноза и определения тактики лечения;</w:t>
      </w:r>
    </w:p>
    <w:p w14:paraId="5E39B497" w14:textId="77777777" w:rsidR="003336E2" w:rsidRPr="003336E2" w:rsidRDefault="003336E2" w:rsidP="00E737BC">
      <w:pPr>
        <w:numPr>
          <w:ilvl w:val="0"/>
          <w:numId w:val="25"/>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при кашле принимайте сироп натуральных трав, делайте ингаляции с эфирными маслами – эвкалипта, чайного дерева, хвойных. Но применяйте очень осторожно – возможна аллергическая реакция на какой-либо компонент. Не применяйте масла с добавлением ментола – он вызывает ощущение сухости;</w:t>
      </w:r>
    </w:p>
    <w:p w14:paraId="66D1EB95" w14:textId="1EC69CA2" w:rsidR="003336E2" w:rsidRDefault="003336E2" w:rsidP="00E737BC">
      <w:pPr>
        <w:numPr>
          <w:ilvl w:val="0"/>
          <w:numId w:val="25"/>
        </w:numPr>
        <w:ind w:left="0" w:firstLine="632"/>
        <w:jc w:val="both"/>
        <w:rPr>
          <w:rFonts w:ascii="Times New Roman" w:hAnsi="Times New Roman" w:cs="Times New Roman"/>
          <w:sz w:val="28"/>
          <w:szCs w:val="28"/>
        </w:rPr>
      </w:pPr>
      <w:r w:rsidRPr="003336E2">
        <w:rPr>
          <w:rFonts w:ascii="Times New Roman" w:hAnsi="Times New Roman" w:cs="Times New Roman"/>
          <w:sz w:val="28"/>
          <w:szCs w:val="28"/>
        </w:rPr>
        <w:t xml:space="preserve"> делайте ингаляции с минеральной щелочной водой.</w:t>
      </w:r>
    </w:p>
    <w:p w14:paraId="1E478E18" w14:textId="7C27EC1E" w:rsidR="003336E2" w:rsidRPr="003336E2" w:rsidRDefault="003336E2" w:rsidP="00802808">
      <w:pPr>
        <w:ind w:left="0" w:firstLine="709"/>
        <w:jc w:val="both"/>
        <w:outlineLvl w:val="2"/>
        <w:rPr>
          <w:rFonts w:ascii="Times New Roman" w:hAnsi="Times New Roman" w:cs="Times New Roman"/>
          <w:sz w:val="28"/>
          <w:szCs w:val="28"/>
        </w:rPr>
      </w:pPr>
      <w:r w:rsidRPr="003336E2">
        <w:rPr>
          <w:rFonts w:ascii="Times New Roman" w:hAnsi="Times New Roman" w:cs="Times New Roman"/>
          <w:sz w:val="28"/>
          <w:szCs w:val="28"/>
        </w:rPr>
        <w:t>6.1. Основные условия охраны певческого голоса:</w:t>
      </w:r>
    </w:p>
    <w:p w14:paraId="3A22F5D4"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правильная постановка голоса, умелое пользование певческим дыханием и резонаторами;</w:t>
      </w:r>
    </w:p>
    <w:p w14:paraId="6A3D87F3"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правильная певческая постановка корпуса, чтобы не допускать перенапряжения мышц;</w:t>
      </w:r>
    </w:p>
    <w:p w14:paraId="55956F7C"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отсутствие физических и нервных перегрузок;</w:t>
      </w:r>
    </w:p>
    <w:p w14:paraId="60E2CBB3"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свободное пение, без напряжения и без крика, без форсирования звука;</w:t>
      </w:r>
    </w:p>
    <w:p w14:paraId="77AD8231"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отказ от алкоголя и курения. Даже пассивное курение, когда находитесь в накуренной комнате, оказывают негативное влияние на голосовой аппарат;</w:t>
      </w:r>
    </w:p>
    <w:p w14:paraId="56688EC8"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чистое, с увлажненным (в меру) воздухом рабочее помещение для занятий вокалом. Сухой воздух сушит слизистую оболочку верхних дыхательных путей;</w:t>
      </w:r>
    </w:p>
    <w:p w14:paraId="043A679A"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перед пением не употребляйте шоколад, виноград, семечки, орехи, печенье, частички этих продуктов оседают на складках слизистой оболочки и вызывают раздражение;</w:t>
      </w:r>
    </w:p>
    <w:p w14:paraId="4FA5235C"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если охрипли – молчите, не пойте и не разговаривайте. Помните, что причиной нарушения голоса могут быть изменения структуры щитовидной железы или последствие стресса, изменения дыхательной, сердечно-сосудистой, нервной системы;</w:t>
      </w:r>
    </w:p>
    <w:p w14:paraId="0D4A64E7"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пение всегда начинайте с распевания – разогрева голосовых связок, активизации и приведения голосового аппарата в рабочее состояние;</w:t>
      </w:r>
    </w:p>
    <w:p w14:paraId="7A0DBBA5"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вырабатывайте волю, настойчивость, самодисциплину, уверенность в своих силах – </w:t>
      </w:r>
      <w:hyperlink r:id="rId12" w:tgtFrame="_blank" w:history="1">
        <w:r w:rsidRPr="003336E2">
          <w:rPr>
            <w:rFonts w:ascii="Times New Roman" w:hAnsi="Times New Roman" w:cs="Times New Roman"/>
            <w:sz w:val="28"/>
            <w:szCs w:val="28"/>
          </w:rPr>
          <w:t>необходимые качества вокалиста</w:t>
        </w:r>
      </w:hyperlink>
      <w:r w:rsidRPr="003336E2">
        <w:rPr>
          <w:rFonts w:ascii="Times New Roman" w:hAnsi="Times New Roman" w:cs="Times New Roman"/>
          <w:sz w:val="28"/>
          <w:szCs w:val="28"/>
        </w:rPr>
        <w:t>, которые появляются в результате хорошей профессиональной подготовки и выработки совершенных технических навыков;</w:t>
      </w:r>
    </w:p>
    <w:p w14:paraId="7BE49EF3"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 правильно организуйте свои силы в день выступления (концерта, экзамена, конкурса). Ни в коем случае не употребляйте тонизирующее или успокоительное средство, так как вы не знаете, как отреагирует на них ваш организм.</w:t>
      </w:r>
    </w:p>
    <w:p w14:paraId="0CB2D3C8" w14:textId="77777777" w:rsidR="003336E2" w:rsidRPr="003336E2" w:rsidRDefault="003336E2" w:rsidP="00802808">
      <w:pPr>
        <w:ind w:left="0" w:firstLine="709"/>
        <w:jc w:val="both"/>
        <w:rPr>
          <w:rFonts w:ascii="Times New Roman" w:hAnsi="Times New Roman" w:cs="Times New Roman"/>
          <w:sz w:val="28"/>
          <w:szCs w:val="28"/>
        </w:rPr>
      </w:pPr>
      <w:r w:rsidRPr="003336E2">
        <w:rPr>
          <w:rFonts w:ascii="Times New Roman" w:hAnsi="Times New Roman" w:cs="Times New Roman"/>
          <w:sz w:val="28"/>
          <w:szCs w:val="28"/>
        </w:rPr>
        <w:t>Человеческий голос – показатель здоровья – и физического, и психологического. Голос звучит хорошо, когда человек здоров и бодр. Качество голоса зависит и от настроения, так как настроение – это эмоциональное состояние, оказывающее влияние на тонус организма и активность нервной системы.</w:t>
      </w:r>
    </w:p>
    <w:p w14:paraId="2793296A" w14:textId="51AEDBD1" w:rsidR="000F1933" w:rsidRDefault="000F1933" w:rsidP="00802808">
      <w:pPr>
        <w:shd w:val="clear" w:color="auto" w:fill="FFFFFF"/>
        <w:ind w:left="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5A32FE">
        <w:rPr>
          <w:rFonts w:ascii="Times New Roman" w:eastAsia="Times New Roman" w:hAnsi="Times New Roman" w:cs="Times New Roman"/>
          <w:color w:val="000000"/>
          <w:sz w:val="28"/>
          <w:szCs w:val="28"/>
        </w:rPr>
        <w:t>4</w:t>
      </w:r>
    </w:p>
    <w:p w14:paraId="33670841" w14:textId="77777777" w:rsidR="00802808" w:rsidRDefault="00802808" w:rsidP="00802808">
      <w:pPr>
        <w:shd w:val="clear" w:color="auto" w:fill="FFFFFF"/>
        <w:ind w:left="0"/>
        <w:jc w:val="right"/>
        <w:rPr>
          <w:rFonts w:ascii="Times New Roman" w:eastAsia="Times New Roman" w:hAnsi="Times New Roman" w:cs="Times New Roman"/>
          <w:color w:val="000000"/>
          <w:sz w:val="28"/>
          <w:szCs w:val="28"/>
        </w:rPr>
      </w:pPr>
    </w:p>
    <w:p w14:paraId="6B3108A4" w14:textId="77777777" w:rsidR="004B3659" w:rsidRDefault="004B3659" w:rsidP="00802808">
      <w:pPr>
        <w:ind w:left="0" w:firstLine="709"/>
        <w:jc w:val="center"/>
        <w:rPr>
          <w:rFonts w:ascii="Times New Roman" w:hAnsi="Times New Roman" w:cs="Times New Roman"/>
          <w:b/>
          <w:sz w:val="28"/>
          <w:szCs w:val="28"/>
        </w:rPr>
      </w:pPr>
      <w:r w:rsidRPr="004B3659">
        <w:rPr>
          <w:rFonts w:ascii="Times New Roman" w:hAnsi="Times New Roman" w:cs="Times New Roman"/>
          <w:b/>
          <w:sz w:val="28"/>
          <w:szCs w:val="28"/>
        </w:rPr>
        <w:t>Дидактический материал по теме:</w:t>
      </w:r>
    </w:p>
    <w:p w14:paraId="018D0997" w14:textId="53AE9257" w:rsidR="004B3659" w:rsidRPr="004B3659" w:rsidRDefault="004B3659" w:rsidP="00802808">
      <w:pPr>
        <w:ind w:left="0" w:firstLine="709"/>
        <w:jc w:val="center"/>
        <w:rPr>
          <w:rFonts w:ascii="Times New Roman" w:hAnsi="Times New Roman" w:cs="Times New Roman"/>
          <w:b/>
          <w:bCs/>
          <w:sz w:val="28"/>
          <w:szCs w:val="28"/>
        </w:rPr>
      </w:pPr>
      <w:r w:rsidRPr="004B3659">
        <w:rPr>
          <w:rFonts w:ascii="Times New Roman" w:hAnsi="Times New Roman" w:cs="Times New Roman"/>
          <w:b/>
          <w:bCs/>
          <w:sz w:val="28"/>
          <w:szCs w:val="28"/>
        </w:rPr>
        <w:t>«Основы вокальной техники»</w:t>
      </w:r>
    </w:p>
    <w:p w14:paraId="4232FEB6"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Музыкальный язык, как и язык речи, является средством общения, средством передачи определенной информации от одного человека к другим людям. Под голосом вообще понимаются все звуки, производимые голосовым аппаратом человека. Голос может быть речевым, певческим, шепотным. Человек может кричать, стонать, имитировать различные звуки. Все то многообразие качеств, которые мы умеем на слух хорошо различать в певческом голосе, имеет акустическую расшифровку. Зная ее, мы сможем целесообразно влиять на выработку нужных нам качеств голоса.</w:t>
      </w:r>
    </w:p>
    <w:p w14:paraId="39627504" w14:textId="29BC330E"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xml:space="preserve">Теоретические сведения не всегда легко осваиваются певцами, кажутся довольно сложными и далекими от педагогической практики, от певческого творчества. Однако вокальный педагог, как и </w:t>
      </w:r>
      <w:r w:rsidR="00EA6815">
        <w:rPr>
          <w:rFonts w:ascii="Times New Roman" w:eastAsia="Times New Roman" w:hAnsi="Times New Roman" w:cs="Times New Roman"/>
          <w:sz w:val="28"/>
          <w:szCs w:val="28"/>
        </w:rPr>
        <w:t>учащийся</w:t>
      </w:r>
      <w:r w:rsidRPr="001C2559">
        <w:rPr>
          <w:rFonts w:ascii="Times New Roman" w:eastAsia="Times New Roman" w:hAnsi="Times New Roman" w:cs="Times New Roman"/>
          <w:sz w:val="28"/>
          <w:szCs w:val="28"/>
        </w:rPr>
        <w:t xml:space="preserve"> должен владеть необходимым минимумом знаний о голосе. Тогда он сумеет разобраться в том, что в методике рационально и что менее целесообразно, что главное и что второстепенное, что является причиной, а что следствием, и почему, идя разными путями в вокальном искусстве, можно прийти к единой цели. Важно по возможности уменьшить разрыв между тем, что знает наука о голосе, и тем, что знают и умеют применять педагоги.</w:t>
      </w:r>
    </w:p>
    <w:p w14:paraId="709A9A24" w14:textId="49B35876"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xml:space="preserve">Вокальное искусство во всем многообразии своих средств и форм оказывает огромное влияние на сознание, чувства, вкусы, формирование эстетического отношения к действительности, развитие творческих качеств личности. И именно поэтому актуальной и значимой представляется проблема развития вокальных способностей </w:t>
      </w:r>
      <w:r w:rsidR="0079753D">
        <w:rPr>
          <w:rFonts w:ascii="Times New Roman" w:eastAsia="Times New Roman" w:hAnsi="Times New Roman" w:cs="Times New Roman"/>
          <w:sz w:val="28"/>
          <w:szCs w:val="28"/>
        </w:rPr>
        <w:t>учащихся</w:t>
      </w:r>
      <w:r w:rsidRPr="001C2559">
        <w:rPr>
          <w:rFonts w:ascii="Times New Roman" w:eastAsia="Times New Roman" w:hAnsi="Times New Roman" w:cs="Times New Roman"/>
          <w:sz w:val="28"/>
          <w:szCs w:val="28"/>
        </w:rPr>
        <w:t xml:space="preserve">, формирования певческих навыков, воспитания духовности, самореализации и саморазвития. Развитие вокальных способностей обеспечивается в единстве с интеллектуальным и личностным развитием </w:t>
      </w:r>
      <w:r w:rsidR="0079753D">
        <w:rPr>
          <w:rFonts w:ascii="Times New Roman" w:eastAsia="Times New Roman" w:hAnsi="Times New Roman" w:cs="Times New Roman"/>
          <w:sz w:val="28"/>
          <w:szCs w:val="28"/>
        </w:rPr>
        <w:t>учащихся</w:t>
      </w:r>
      <w:r w:rsidRPr="001C2559">
        <w:rPr>
          <w:rFonts w:ascii="Times New Roman" w:eastAsia="Times New Roman" w:hAnsi="Times New Roman" w:cs="Times New Roman"/>
          <w:sz w:val="28"/>
          <w:szCs w:val="28"/>
        </w:rPr>
        <w:t>, их индивидуальными потребностями.</w:t>
      </w:r>
    </w:p>
    <w:p w14:paraId="1A27ACF7" w14:textId="0F576338" w:rsidR="004B3659" w:rsidRDefault="004B3659" w:rsidP="00802808">
      <w:pPr>
        <w:shd w:val="clear" w:color="auto" w:fill="FFFFFF"/>
        <w:ind w:left="0" w:firstLine="567"/>
        <w:jc w:val="both"/>
        <w:outlineLvl w:val="3"/>
        <w:rPr>
          <w:rFonts w:ascii="Times New Roman" w:eastAsia="Times New Roman" w:hAnsi="Times New Roman" w:cs="Times New Roman"/>
          <w:b/>
          <w:bCs/>
          <w:sz w:val="28"/>
          <w:szCs w:val="28"/>
        </w:rPr>
      </w:pPr>
      <w:r w:rsidRPr="001C2559">
        <w:rPr>
          <w:rFonts w:ascii="Times New Roman" w:eastAsia="Times New Roman" w:hAnsi="Times New Roman" w:cs="Times New Roman"/>
          <w:b/>
          <w:bCs/>
          <w:sz w:val="28"/>
          <w:szCs w:val="28"/>
        </w:rPr>
        <w:t xml:space="preserve"> Органы дыхания и их функции</w:t>
      </w:r>
    </w:p>
    <w:p w14:paraId="7F23360D"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Искусство пения есть искусство дыхания – очевидная истина для любого вокалиста. Воздух в лёгких – это топливо, без которого невозможно формировать звук. Поэтому с самого начала нужно уделить дыханию самое пристальное внимание. При дыхании, как известно лёгкие наполняются воздухом, после выдоха снова возобновляется вдох. Наполнение лёгких воздухом, то есть вдох, происходит при помощи ряда мускулов, окружающих грудную клетку, сама же ткань лёгких в этом процессе активного участия не принимает. С боков лёгкие ограждены подвижными ребрами, которые расширяют грудную клетку при помощи мускулов, а со стороны брюшных органов – плотным мускулом (грудобрюшной преградой), называемым диафрагмой.</w:t>
      </w:r>
    </w:p>
    <w:p w14:paraId="04DD8504"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i/>
          <w:iCs/>
          <w:sz w:val="28"/>
          <w:szCs w:val="28"/>
        </w:rPr>
        <w:t xml:space="preserve">Диафрагма </w:t>
      </w:r>
      <w:proofErr w:type="gramStart"/>
      <w:r w:rsidRPr="001C2559">
        <w:rPr>
          <w:rFonts w:ascii="Times New Roman" w:eastAsia="Times New Roman" w:hAnsi="Times New Roman" w:cs="Times New Roman"/>
          <w:b/>
          <w:bCs/>
          <w:i/>
          <w:iCs/>
          <w:sz w:val="28"/>
          <w:szCs w:val="28"/>
        </w:rPr>
        <w:t>- это</w:t>
      </w:r>
      <w:proofErr w:type="gramEnd"/>
      <w:r w:rsidRPr="001C2559">
        <w:rPr>
          <w:rFonts w:ascii="Times New Roman" w:eastAsia="Times New Roman" w:hAnsi="Times New Roman" w:cs="Times New Roman"/>
          <w:b/>
          <w:bCs/>
          <w:i/>
          <w:iCs/>
          <w:sz w:val="28"/>
          <w:szCs w:val="28"/>
        </w:rPr>
        <w:t xml:space="preserve"> мышечная перегородка между грудной и брюшной полостью. </w:t>
      </w:r>
      <w:r w:rsidRPr="001C2559">
        <w:rPr>
          <w:rFonts w:ascii="Times New Roman" w:eastAsia="Times New Roman" w:hAnsi="Times New Roman" w:cs="Times New Roman"/>
          <w:sz w:val="28"/>
          <w:szCs w:val="28"/>
        </w:rPr>
        <w:t>Она представляет собой тонкую, широкую пластину, изогнутую выпуклой стороной вверх и замыкающую нижнее отверстие грудной клетки. </w:t>
      </w:r>
      <w:r w:rsidRPr="001C2559">
        <w:rPr>
          <w:rFonts w:ascii="Times New Roman" w:eastAsia="Times New Roman" w:hAnsi="Times New Roman" w:cs="Times New Roman"/>
          <w:b/>
          <w:bCs/>
          <w:sz w:val="28"/>
          <w:szCs w:val="28"/>
        </w:rPr>
        <w:t>Диафрагма исполняет роль главной дыхательной мышцы.</w:t>
      </w:r>
    </w:p>
    <w:p w14:paraId="41449A55"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Диафрагма</w:t>
      </w:r>
      <w:r w:rsidRPr="001C2559">
        <w:rPr>
          <w:rFonts w:ascii="Times New Roman" w:eastAsia="Times New Roman" w:hAnsi="Times New Roman" w:cs="Times New Roman"/>
          <w:sz w:val="28"/>
          <w:szCs w:val="28"/>
        </w:rPr>
        <w:t> имеет куполообразное положение, сокращаясь, «купол» становится более плоским и влечёт за собой вдох.</w:t>
      </w:r>
    </w:p>
    <w:p w14:paraId="7FE18B56"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noProof/>
          <w:sz w:val="28"/>
          <w:szCs w:val="28"/>
        </w:rPr>
        <w:drawing>
          <wp:inline distT="0" distB="0" distL="0" distR="0" wp14:anchorId="768B3A5F" wp14:editId="011C3787">
            <wp:extent cx="3981450" cy="3707860"/>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4291" cy="3710506"/>
                    </a:xfrm>
                    <a:prstGeom prst="rect">
                      <a:avLst/>
                    </a:prstGeom>
                    <a:noFill/>
                    <a:ln>
                      <a:noFill/>
                    </a:ln>
                  </pic:spPr>
                </pic:pic>
              </a:graphicData>
            </a:graphic>
          </wp:inline>
        </w:drawing>
      </w:r>
    </w:p>
    <w:p w14:paraId="0AAB67FE" w14:textId="34FEA1ED" w:rsidR="004B3659" w:rsidRPr="001C2559" w:rsidRDefault="004B3659" w:rsidP="00802808">
      <w:pPr>
        <w:shd w:val="clear" w:color="auto" w:fill="FFFFFF"/>
        <w:ind w:left="0" w:firstLine="567"/>
        <w:jc w:val="both"/>
        <w:outlineLvl w:val="3"/>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 xml:space="preserve"> Типы дыхания и их характеристики</w:t>
      </w:r>
    </w:p>
    <w:p w14:paraId="6CC13797" w14:textId="77777777" w:rsidR="004B3659" w:rsidRPr="001C2559" w:rsidRDefault="004B3659" w:rsidP="00E737BC">
      <w:pPr>
        <w:numPr>
          <w:ilvl w:val="1"/>
          <w:numId w:val="17"/>
        </w:num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i/>
          <w:iCs/>
          <w:sz w:val="28"/>
          <w:szCs w:val="28"/>
        </w:rPr>
        <w:t>ключичное дыхание</w:t>
      </w:r>
      <w:r w:rsidRPr="001C2559">
        <w:rPr>
          <w:rFonts w:ascii="Times New Roman" w:eastAsia="Times New Roman" w:hAnsi="Times New Roman" w:cs="Times New Roman"/>
          <w:sz w:val="28"/>
          <w:szCs w:val="28"/>
        </w:rPr>
        <w:t>, при котором верхняя часть грудной клетки поднимается вверх, ключицы и плечи заметно поднимаются, а диафрагма выключена из своей активной вдыхательной функции);</w:t>
      </w:r>
    </w:p>
    <w:p w14:paraId="4B7E7E29" w14:textId="77777777" w:rsidR="004B3659" w:rsidRPr="001C2559" w:rsidRDefault="004B3659" w:rsidP="00E737BC">
      <w:pPr>
        <w:numPr>
          <w:ilvl w:val="1"/>
          <w:numId w:val="17"/>
        </w:num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i/>
          <w:iCs/>
          <w:sz w:val="28"/>
          <w:szCs w:val="28"/>
        </w:rPr>
        <w:t>нижнее грудное дыхание</w:t>
      </w:r>
      <w:r w:rsidRPr="001C2559">
        <w:rPr>
          <w:rFonts w:ascii="Times New Roman" w:eastAsia="Times New Roman" w:hAnsi="Times New Roman" w:cs="Times New Roman"/>
          <w:sz w:val="28"/>
          <w:szCs w:val="28"/>
        </w:rPr>
        <w:t xml:space="preserve">, когда вдох производится в основном за счет расширения и поднятия нижней части грудной клетки, при этом включается в работу и диафрагма, ее прикрепление как раз находится в области нижней реберной дуги, и, следовательно, при расширении нижнего отдела грудной клетки расширяется и площадь ее прикрепления. </w:t>
      </w:r>
      <w:proofErr w:type="spellStart"/>
      <w:r w:rsidRPr="001C2559">
        <w:rPr>
          <w:rFonts w:ascii="Times New Roman" w:eastAsia="Times New Roman" w:hAnsi="Times New Roman" w:cs="Times New Roman"/>
          <w:sz w:val="28"/>
          <w:szCs w:val="28"/>
        </w:rPr>
        <w:t>Нижнегрудное</w:t>
      </w:r>
      <w:proofErr w:type="spellEnd"/>
      <w:r w:rsidRPr="001C2559">
        <w:rPr>
          <w:rFonts w:ascii="Times New Roman" w:eastAsia="Times New Roman" w:hAnsi="Times New Roman" w:cs="Times New Roman"/>
          <w:sz w:val="28"/>
          <w:szCs w:val="28"/>
        </w:rPr>
        <w:t xml:space="preserve"> дыхание считается вариантом </w:t>
      </w:r>
      <w:proofErr w:type="spellStart"/>
      <w:r w:rsidRPr="001C2559">
        <w:rPr>
          <w:rFonts w:ascii="Times New Roman" w:eastAsia="Times New Roman" w:hAnsi="Times New Roman" w:cs="Times New Roman"/>
          <w:sz w:val="28"/>
          <w:szCs w:val="28"/>
        </w:rPr>
        <w:t>нижнереберно-диафрагматического</w:t>
      </w:r>
      <w:proofErr w:type="spellEnd"/>
      <w:r w:rsidRPr="001C2559">
        <w:rPr>
          <w:rFonts w:ascii="Times New Roman" w:eastAsia="Times New Roman" w:hAnsi="Times New Roman" w:cs="Times New Roman"/>
          <w:sz w:val="28"/>
          <w:szCs w:val="28"/>
        </w:rPr>
        <w:t xml:space="preserve"> дыхания;</w:t>
      </w:r>
    </w:p>
    <w:p w14:paraId="4EBAD0B9" w14:textId="77777777" w:rsidR="004B3659" w:rsidRPr="001C2559" w:rsidRDefault="004B3659" w:rsidP="00E737BC">
      <w:pPr>
        <w:numPr>
          <w:ilvl w:val="1"/>
          <w:numId w:val="17"/>
        </w:numPr>
        <w:shd w:val="clear" w:color="auto" w:fill="FFFFFF"/>
        <w:ind w:left="0" w:firstLine="567"/>
        <w:jc w:val="both"/>
        <w:rPr>
          <w:rFonts w:ascii="Times New Roman" w:eastAsia="Times New Roman" w:hAnsi="Times New Roman" w:cs="Times New Roman"/>
          <w:sz w:val="28"/>
          <w:szCs w:val="28"/>
        </w:rPr>
      </w:pPr>
      <w:proofErr w:type="spellStart"/>
      <w:r w:rsidRPr="001C2559">
        <w:rPr>
          <w:rFonts w:ascii="Times New Roman" w:eastAsia="Times New Roman" w:hAnsi="Times New Roman" w:cs="Times New Roman"/>
          <w:b/>
          <w:bCs/>
          <w:i/>
          <w:iCs/>
          <w:sz w:val="28"/>
          <w:szCs w:val="28"/>
        </w:rPr>
        <w:t>нижнереберно-диафрагматическое</w:t>
      </w:r>
      <w:proofErr w:type="spellEnd"/>
      <w:r w:rsidRPr="001C2559">
        <w:rPr>
          <w:rFonts w:ascii="Times New Roman" w:eastAsia="Times New Roman" w:hAnsi="Times New Roman" w:cs="Times New Roman"/>
          <w:b/>
          <w:bCs/>
          <w:i/>
          <w:iCs/>
          <w:sz w:val="28"/>
          <w:szCs w:val="28"/>
        </w:rPr>
        <w:t xml:space="preserve"> дыхание – </w:t>
      </w:r>
      <w:r w:rsidRPr="001C2559">
        <w:rPr>
          <w:rFonts w:ascii="Times New Roman" w:eastAsia="Times New Roman" w:hAnsi="Times New Roman" w:cs="Times New Roman"/>
          <w:sz w:val="28"/>
          <w:szCs w:val="28"/>
        </w:rPr>
        <w:t>наиболее распространенный тип дыхания, которым дышит большинство певцов. При этом типе грудная клетка и диафрагма активно включены в работу, и поэтому при вдохе вместе с расширением грудной клетки живот несколько подается вперед. Это дыхание осуществляется с преимущественным включением груди (</w:t>
      </w:r>
      <w:proofErr w:type="spellStart"/>
      <w:r w:rsidRPr="001C2559">
        <w:rPr>
          <w:rFonts w:ascii="Times New Roman" w:eastAsia="Times New Roman" w:hAnsi="Times New Roman" w:cs="Times New Roman"/>
          <w:sz w:val="28"/>
          <w:szCs w:val="28"/>
        </w:rPr>
        <w:t>нижнегрудное</w:t>
      </w:r>
      <w:proofErr w:type="spellEnd"/>
      <w:r w:rsidRPr="001C2559">
        <w:rPr>
          <w:rFonts w:ascii="Times New Roman" w:eastAsia="Times New Roman" w:hAnsi="Times New Roman" w:cs="Times New Roman"/>
          <w:sz w:val="28"/>
          <w:szCs w:val="28"/>
        </w:rPr>
        <w:t xml:space="preserve"> дыхание или с большим участием живота);</w:t>
      </w:r>
    </w:p>
    <w:p w14:paraId="6FE61D46" w14:textId="77777777" w:rsidR="004B3659" w:rsidRPr="001C2559" w:rsidRDefault="004B3659" w:rsidP="00E737BC">
      <w:pPr>
        <w:numPr>
          <w:ilvl w:val="1"/>
          <w:numId w:val="17"/>
        </w:num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i/>
          <w:iCs/>
          <w:sz w:val="28"/>
          <w:szCs w:val="28"/>
        </w:rPr>
        <w:t>брюшное дыхание –</w:t>
      </w:r>
      <w:r w:rsidRPr="001C2559">
        <w:rPr>
          <w:rFonts w:ascii="Times New Roman" w:eastAsia="Times New Roman" w:hAnsi="Times New Roman" w:cs="Times New Roman"/>
          <w:sz w:val="28"/>
          <w:szCs w:val="28"/>
        </w:rPr>
        <w:t xml:space="preserve"> названное так потому, что при вдохе грудная клетка остается почти неподвижной, а живот несколько выпячивается вперед, осуществляется это мышцами брюшного пресса и диафрагмой. Грудная клетка в «дыхательной экскурсии» не принимает. При </w:t>
      </w:r>
      <w:proofErr w:type="spellStart"/>
      <w:r w:rsidRPr="001C2559">
        <w:rPr>
          <w:rFonts w:ascii="Times New Roman" w:eastAsia="Times New Roman" w:hAnsi="Times New Roman" w:cs="Times New Roman"/>
          <w:sz w:val="28"/>
          <w:szCs w:val="28"/>
        </w:rPr>
        <w:t>верхнебрюшном</w:t>
      </w:r>
      <w:proofErr w:type="spellEnd"/>
      <w:r w:rsidRPr="001C2559">
        <w:rPr>
          <w:rFonts w:ascii="Times New Roman" w:eastAsia="Times New Roman" w:hAnsi="Times New Roman" w:cs="Times New Roman"/>
          <w:sz w:val="28"/>
          <w:szCs w:val="28"/>
        </w:rPr>
        <w:t xml:space="preserve"> дыхании движения живота заметны более в подложечной области, а при </w:t>
      </w:r>
      <w:proofErr w:type="spellStart"/>
      <w:r w:rsidRPr="001C2559">
        <w:rPr>
          <w:rFonts w:ascii="Times New Roman" w:eastAsia="Times New Roman" w:hAnsi="Times New Roman" w:cs="Times New Roman"/>
          <w:sz w:val="28"/>
          <w:szCs w:val="28"/>
        </w:rPr>
        <w:t>нижнебрюшном</w:t>
      </w:r>
      <w:proofErr w:type="spellEnd"/>
      <w:r w:rsidRPr="001C2559">
        <w:rPr>
          <w:rFonts w:ascii="Times New Roman" w:eastAsia="Times New Roman" w:hAnsi="Times New Roman" w:cs="Times New Roman"/>
          <w:sz w:val="28"/>
          <w:szCs w:val="28"/>
        </w:rPr>
        <w:t xml:space="preserve"> – в сегменте живота.</w:t>
      </w:r>
    </w:p>
    <w:p w14:paraId="69FDFEFD"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noProof/>
          <w:sz w:val="28"/>
          <w:szCs w:val="28"/>
        </w:rPr>
        <w:drawing>
          <wp:inline distT="0" distB="0" distL="0" distR="0" wp14:anchorId="237C0431" wp14:editId="67B99FDE">
            <wp:extent cx="3703320" cy="22021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3320" cy="2202180"/>
                    </a:xfrm>
                    <a:prstGeom prst="rect">
                      <a:avLst/>
                    </a:prstGeom>
                    <a:noFill/>
                    <a:ln>
                      <a:noFill/>
                    </a:ln>
                  </pic:spPr>
                </pic:pic>
              </a:graphicData>
            </a:graphic>
          </wp:inline>
        </w:drawing>
      </w:r>
    </w:p>
    <w:p w14:paraId="502C13CA"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xml:space="preserve">В пении вдох обязательно должен открывать грудную клетку, при этом грудь и плечи не должны подниматься. Вдох нужно контролировать руками, положив их ладонями на нижнюю часть ребер: руки должны </w:t>
      </w:r>
      <w:proofErr w:type="gramStart"/>
      <w:r w:rsidRPr="001C2559">
        <w:rPr>
          <w:rFonts w:ascii="Times New Roman" w:eastAsia="Times New Roman" w:hAnsi="Times New Roman" w:cs="Times New Roman"/>
          <w:sz w:val="28"/>
          <w:szCs w:val="28"/>
        </w:rPr>
        <w:t>ощутить</w:t>
      </w:r>
      <w:proofErr w:type="gramEnd"/>
      <w:r w:rsidRPr="001C2559">
        <w:rPr>
          <w:rFonts w:ascii="Times New Roman" w:eastAsia="Times New Roman" w:hAnsi="Times New Roman" w:cs="Times New Roman"/>
          <w:sz w:val="28"/>
          <w:szCs w:val="28"/>
        </w:rPr>
        <w:t xml:space="preserve"> как расходятся ребра в стороны под напором потока воздуха, входящего в легкие. Затем сделайте выдох (сброс дыхания) – руки </w:t>
      </w:r>
      <w:proofErr w:type="gramStart"/>
      <w:r w:rsidRPr="001C2559">
        <w:rPr>
          <w:rFonts w:ascii="Times New Roman" w:eastAsia="Times New Roman" w:hAnsi="Times New Roman" w:cs="Times New Roman"/>
          <w:sz w:val="28"/>
          <w:szCs w:val="28"/>
        </w:rPr>
        <w:t>ощутят</w:t>
      </w:r>
      <w:proofErr w:type="gramEnd"/>
      <w:r w:rsidRPr="001C2559">
        <w:rPr>
          <w:rFonts w:ascii="Times New Roman" w:eastAsia="Times New Roman" w:hAnsi="Times New Roman" w:cs="Times New Roman"/>
          <w:sz w:val="28"/>
          <w:szCs w:val="28"/>
        </w:rPr>
        <w:t xml:space="preserve"> как ребра опустились, вернулись в прежнее состояние.</w:t>
      </w:r>
    </w:p>
    <w:p w14:paraId="46000B18"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От состояния и качества мускулатуры, окружающей грудную клетку, в значительной степени зависит уменье певца владеть своим дыханием. Если мускулатура грудной клетки слаба, следует принять меры к её развитию.</w:t>
      </w:r>
    </w:p>
    <w:p w14:paraId="0AB661FA"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i/>
          <w:iCs/>
          <w:sz w:val="28"/>
          <w:szCs w:val="28"/>
        </w:rPr>
        <w:t>Как делать вдох – ртом или носом?</w:t>
      </w:r>
      <w:r w:rsidRPr="001C2559">
        <w:rPr>
          <w:rFonts w:ascii="Times New Roman" w:eastAsia="Times New Roman" w:hAnsi="Times New Roman" w:cs="Times New Roman"/>
          <w:sz w:val="28"/>
          <w:szCs w:val="28"/>
        </w:rPr>
        <w:t> Вдох нужно делать носом, но дополнительно вдыхайте через рот. Поток воздуха при вдохе через нос предохраняет горло от попадания холодного воздуха и пыли, не сушит слизистую ротовой полости.</w:t>
      </w:r>
    </w:p>
    <w:p w14:paraId="5C653FE4"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Вдох носом поднимая воздух в носоглотку, создаёт относительно сильное сопротивление, необходимое для постоянного возбуждения и напряжения дыхательных мышц грудной клетки, диафрагмы и мембраны в трахее, поддерживая тем самым постоянный объём грудной клетки и тонус диафрагмы и мембраны (вибратора, главного источника звука).</w:t>
      </w:r>
    </w:p>
    <w:p w14:paraId="33510138"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i/>
          <w:iCs/>
          <w:sz w:val="28"/>
          <w:szCs w:val="28"/>
        </w:rPr>
        <w:t>Положение корпуса во время пения</w:t>
      </w:r>
      <w:r w:rsidRPr="001C2559">
        <w:rPr>
          <w:rFonts w:ascii="Times New Roman" w:eastAsia="Times New Roman" w:hAnsi="Times New Roman" w:cs="Times New Roman"/>
          <w:sz w:val="28"/>
          <w:szCs w:val="28"/>
        </w:rPr>
        <w:t>:</w:t>
      </w:r>
    </w:p>
    <w:p w14:paraId="45A890B1" w14:textId="77777777" w:rsidR="004B3659" w:rsidRPr="001C2559" w:rsidRDefault="004B3659" w:rsidP="00E737BC">
      <w:pPr>
        <w:numPr>
          <w:ilvl w:val="1"/>
          <w:numId w:val="17"/>
        </w:num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стоять нужно прямо, опираясь на обе ноги, чтобы сохранять симметричность расположения мышц;</w:t>
      </w:r>
    </w:p>
    <w:p w14:paraId="6EC3BDD9" w14:textId="77777777" w:rsidR="004B3659" w:rsidRPr="001C2559" w:rsidRDefault="004B3659" w:rsidP="00E737BC">
      <w:pPr>
        <w:numPr>
          <w:ilvl w:val="1"/>
          <w:numId w:val="17"/>
        </w:num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плечи, слегка откинуты назад, и лопатки опущены;</w:t>
      </w:r>
    </w:p>
    <w:p w14:paraId="66572F15" w14:textId="77777777" w:rsidR="004B3659" w:rsidRPr="001C2559" w:rsidRDefault="004B3659" w:rsidP="00E737BC">
      <w:pPr>
        <w:numPr>
          <w:ilvl w:val="1"/>
          <w:numId w:val="17"/>
        </w:num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прямо и естественно держащаяся голова.</w:t>
      </w:r>
    </w:p>
    <w:p w14:paraId="39B61F35"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Нельзя допускать никакой напряжённости в положении корпуса.</w:t>
      </w:r>
    </w:p>
    <w:p w14:paraId="6BB5F681" w14:textId="3E8EB92D"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xml:space="preserve">Выполняя вдох </w:t>
      </w:r>
      <w:proofErr w:type="gramStart"/>
      <w:r w:rsidRPr="001C2559">
        <w:rPr>
          <w:rFonts w:ascii="Times New Roman" w:eastAsia="Times New Roman" w:hAnsi="Times New Roman" w:cs="Times New Roman"/>
          <w:sz w:val="28"/>
          <w:szCs w:val="28"/>
        </w:rPr>
        <w:t>через нос</w:t>
      </w:r>
      <w:proofErr w:type="gramEnd"/>
      <w:r w:rsidRPr="001C2559">
        <w:rPr>
          <w:rFonts w:ascii="Times New Roman" w:eastAsia="Times New Roman" w:hAnsi="Times New Roman" w:cs="Times New Roman"/>
          <w:sz w:val="28"/>
          <w:szCs w:val="28"/>
        </w:rPr>
        <w:t xml:space="preserve"> следите, чтобы не поднимались плечи и верхняя часть грудной клетки, не напрягались челюсть и корень языка. Правильные вокальные дыхательные движения не должны сопровождаться подъёмом плеч и грудной клетки. При вокальном выдохе все дыхательные мышцы должны расслабиться, а звук должен литься свободно в наружное пространство.</w:t>
      </w:r>
      <w:r w:rsidRPr="001C2559">
        <w:rPr>
          <w:rFonts w:ascii="Times New Roman" w:eastAsia="Times New Roman" w:hAnsi="Times New Roman" w:cs="Times New Roman"/>
          <w:noProof/>
          <w:sz w:val="28"/>
          <w:szCs w:val="28"/>
        </w:rPr>
        <w:drawing>
          <wp:inline distT="0" distB="0" distL="0" distR="0" wp14:anchorId="57370035" wp14:editId="51ACD01B">
            <wp:extent cx="3333750" cy="245458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9276" cy="2466016"/>
                    </a:xfrm>
                    <a:prstGeom prst="rect">
                      <a:avLst/>
                    </a:prstGeom>
                    <a:noFill/>
                    <a:ln>
                      <a:noFill/>
                    </a:ln>
                  </pic:spPr>
                </pic:pic>
              </a:graphicData>
            </a:graphic>
          </wp:inline>
        </w:drawing>
      </w:r>
    </w:p>
    <w:p w14:paraId="3EBE9A6A"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xml:space="preserve">Чтобы воспроизвести </w:t>
      </w:r>
      <w:proofErr w:type="spellStart"/>
      <w:r w:rsidRPr="001C2559">
        <w:rPr>
          <w:rFonts w:ascii="Times New Roman" w:eastAsia="Times New Roman" w:hAnsi="Times New Roman" w:cs="Times New Roman"/>
          <w:sz w:val="28"/>
          <w:szCs w:val="28"/>
        </w:rPr>
        <w:t>нижнерёберно-диафрагматическое</w:t>
      </w:r>
      <w:proofErr w:type="spellEnd"/>
      <w:r w:rsidRPr="001C2559">
        <w:rPr>
          <w:rFonts w:ascii="Times New Roman" w:eastAsia="Times New Roman" w:hAnsi="Times New Roman" w:cs="Times New Roman"/>
          <w:sz w:val="28"/>
          <w:szCs w:val="28"/>
        </w:rPr>
        <w:t xml:space="preserve"> дыхание:</w:t>
      </w:r>
    </w:p>
    <w:p w14:paraId="3136AF8C"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встаньте прямо, почувствуйте опору в ногах,</w:t>
      </w:r>
    </w:p>
    <w:p w14:paraId="19F95BF0"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поставьте руки на нижнюю часть рёбер,</w:t>
      </w:r>
    </w:p>
    <w:p w14:paraId="0E48C402"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глубоко вдохните через нос так, чтобы руки почувствовали, как рёбра раздвигаются в сторону,</w:t>
      </w:r>
    </w:p>
    <w:p w14:paraId="18942E96"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передняя стенка живота при этом выдвигается вперёд,</w:t>
      </w:r>
    </w:p>
    <w:p w14:paraId="07CBEA44"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плечи должны оставаться неподвижными;</w:t>
      </w:r>
    </w:p>
    <w:p w14:paraId="34E6E7E7"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постепенно выдыхайте воздух (рёбра и живот возвращаются в исходное положение).</w:t>
      </w:r>
    </w:p>
    <w:p w14:paraId="195B6169"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Чтобы лучше понять, представьте, что вы шарик, который нужно наполнить воздухом, а затем постепенно сдуть. Вначале, для контроля ощущений, вдыхать можно спокойно, но при пении вдох должен быть быстрым и энергичным. Напротив, выдыхать старайтесь как можно медленнее и без толчков. Чем длиннее выдох, тем более широкая фраза будет вам по плечу.</w:t>
      </w:r>
    </w:p>
    <w:p w14:paraId="61B4C079"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Постарайтесь почувствовать какие мышцы живота участвуют в формировании звука и как работает диафрагма на выдохе. Для этого четко произнесите звуки </w:t>
      </w:r>
      <w:r w:rsidRPr="001C2559">
        <w:rPr>
          <w:rFonts w:ascii="Times New Roman" w:eastAsia="Times New Roman" w:hAnsi="Times New Roman" w:cs="Times New Roman"/>
          <w:b/>
          <w:bCs/>
          <w:sz w:val="28"/>
          <w:szCs w:val="28"/>
        </w:rPr>
        <w:t>КШ-Ш-Ш-Ш-Ш-Ш </w:t>
      </w:r>
      <w:r w:rsidRPr="001C2559">
        <w:rPr>
          <w:rFonts w:ascii="Times New Roman" w:eastAsia="Times New Roman" w:hAnsi="Times New Roman" w:cs="Times New Roman"/>
          <w:sz w:val="28"/>
          <w:szCs w:val="28"/>
        </w:rPr>
        <w:t>и продолжите их на выдохе </w:t>
      </w:r>
      <w:r w:rsidRPr="001C2559">
        <w:rPr>
          <w:rFonts w:ascii="Times New Roman" w:eastAsia="Times New Roman" w:hAnsi="Times New Roman" w:cs="Times New Roman"/>
          <w:b/>
          <w:bCs/>
          <w:sz w:val="28"/>
          <w:szCs w:val="28"/>
        </w:rPr>
        <w:t>ФУ-У-У-У-У-У.</w:t>
      </w:r>
      <w:r w:rsidRPr="001C2559">
        <w:rPr>
          <w:rFonts w:ascii="Times New Roman" w:eastAsia="Times New Roman" w:hAnsi="Times New Roman" w:cs="Times New Roman"/>
          <w:sz w:val="28"/>
          <w:szCs w:val="28"/>
        </w:rPr>
        <w:t> Повторите полученное звуковое сочетание </w:t>
      </w:r>
      <w:r w:rsidRPr="001C2559">
        <w:rPr>
          <w:rFonts w:ascii="Times New Roman" w:eastAsia="Times New Roman" w:hAnsi="Times New Roman" w:cs="Times New Roman"/>
          <w:b/>
          <w:bCs/>
          <w:sz w:val="28"/>
          <w:szCs w:val="28"/>
        </w:rPr>
        <w:t>КШШШФУУУ </w:t>
      </w:r>
      <w:r w:rsidRPr="001C2559">
        <w:rPr>
          <w:rFonts w:ascii="Times New Roman" w:eastAsia="Times New Roman" w:hAnsi="Times New Roman" w:cs="Times New Roman"/>
          <w:sz w:val="28"/>
          <w:szCs w:val="28"/>
        </w:rPr>
        <w:t xml:space="preserve">несколько раз. Анализируйте работу внутримышечного корсета и диафрагмы. Косые мышцы живота напрягаются </w:t>
      </w:r>
      <w:proofErr w:type="spellStart"/>
      <w:r w:rsidRPr="001C2559">
        <w:rPr>
          <w:rFonts w:ascii="Times New Roman" w:eastAsia="Times New Roman" w:hAnsi="Times New Roman" w:cs="Times New Roman"/>
          <w:sz w:val="28"/>
          <w:szCs w:val="28"/>
        </w:rPr>
        <w:t>подвыдохом</w:t>
      </w:r>
      <w:proofErr w:type="spellEnd"/>
      <w:r w:rsidRPr="001C2559">
        <w:rPr>
          <w:rFonts w:ascii="Times New Roman" w:eastAsia="Times New Roman" w:hAnsi="Times New Roman" w:cs="Times New Roman"/>
          <w:sz w:val="28"/>
          <w:szCs w:val="28"/>
        </w:rPr>
        <w:t xml:space="preserve"> (</w:t>
      </w:r>
      <w:r w:rsidRPr="001C2559">
        <w:rPr>
          <w:rFonts w:ascii="Times New Roman" w:eastAsia="Times New Roman" w:hAnsi="Times New Roman" w:cs="Times New Roman"/>
          <w:b/>
          <w:bCs/>
          <w:sz w:val="28"/>
          <w:szCs w:val="28"/>
        </w:rPr>
        <w:t>КШ-Ш-Ш), </w:t>
      </w:r>
      <w:r w:rsidRPr="001C2559">
        <w:rPr>
          <w:rFonts w:ascii="Times New Roman" w:eastAsia="Times New Roman" w:hAnsi="Times New Roman" w:cs="Times New Roman"/>
          <w:sz w:val="28"/>
          <w:szCs w:val="28"/>
        </w:rPr>
        <w:t>а затем ребра расширяются, диафрагма поднимается (</w:t>
      </w:r>
      <w:r w:rsidRPr="001C2559">
        <w:rPr>
          <w:rFonts w:ascii="Times New Roman" w:eastAsia="Times New Roman" w:hAnsi="Times New Roman" w:cs="Times New Roman"/>
          <w:b/>
          <w:bCs/>
          <w:sz w:val="28"/>
          <w:szCs w:val="28"/>
        </w:rPr>
        <w:t>ФУ-У-У-У-У). </w:t>
      </w:r>
      <w:r w:rsidRPr="001C2559">
        <w:rPr>
          <w:rFonts w:ascii="Times New Roman" w:eastAsia="Times New Roman" w:hAnsi="Times New Roman" w:cs="Times New Roman"/>
          <w:sz w:val="28"/>
          <w:szCs w:val="28"/>
        </w:rPr>
        <w:t>Запомните физические ощущения.</w:t>
      </w:r>
    </w:p>
    <w:p w14:paraId="6E48DF29"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Отметьте важный момент: между вдохом и моментом выдоха происходит секундная задержка – перестройка с вдоха на выдох. Эта крошечная пауза очень важна, но это не остановка и не зажим дыхания. Задержка дыхания должна быть мгновенной и естественной, в то же время четко переключающей в пении на выдох.</w:t>
      </w:r>
    </w:p>
    <w:p w14:paraId="7CA615BC"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Упражнение </w:t>
      </w:r>
      <w:r w:rsidRPr="001C2559">
        <w:rPr>
          <w:rFonts w:ascii="Times New Roman" w:eastAsia="Times New Roman" w:hAnsi="Times New Roman" w:cs="Times New Roman"/>
          <w:b/>
          <w:bCs/>
          <w:sz w:val="28"/>
          <w:szCs w:val="28"/>
        </w:rPr>
        <w:t>КШ-ФУ,</w:t>
      </w:r>
      <w:r w:rsidRPr="001C2559">
        <w:rPr>
          <w:rFonts w:ascii="Times New Roman" w:eastAsia="Times New Roman" w:hAnsi="Times New Roman" w:cs="Times New Roman"/>
          <w:sz w:val="28"/>
          <w:szCs w:val="28"/>
        </w:rPr>
        <w:t> нужно выполнять как настройку дыхания и является своеобразным массажем связок, активной воздушной струей.</w:t>
      </w:r>
    </w:p>
    <w:p w14:paraId="0A9CD898"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xml:space="preserve">Чтобы освоить </w:t>
      </w:r>
      <w:proofErr w:type="spellStart"/>
      <w:r w:rsidRPr="001C2559">
        <w:rPr>
          <w:rFonts w:ascii="Times New Roman" w:eastAsia="Times New Roman" w:hAnsi="Times New Roman" w:cs="Times New Roman"/>
          <w:sz w:val="28"/>
          <w:szCs w:val="28"/>
        </w:rPr>
        <w:t>диафрагматическое</w:t>
      </w:r>
      <w:proofErr w:type="spellEnd"/>
      <w:r w:rsidRPr="001C2559">
        <w:rPr>
          <w:rFonts w:ascii="Times New Roman" w:eastAsia="Times New Roman" w:hAnsi="Times New Roman" w:cs="Times New Roman"/>
          <w:sz w:val="28"/>
          <w:szCs w:val="28"/>
        </w:rPr>
        <w:t xml:space="preserve"> дыхание, можно рекомендовать следующее упражнение: нужно лечь на спину на твёрдую поверхность и осознав и проследив движение грудной клетки при данном лежачем положение. Затем надо постараться применить это же упражнение, но только стоя. Для этого требуются длительные, систематические упражнения, чтобы освоить подобный способ дыхания и обратить его в привычный и естественный.</w:t>
      </w:r>
    </w:p>
    <w:p w14:paraId="3E2DE61B"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noProof/>
          <w:sz w:val="28"/>
          <w:szCs w:val="28"/>
        </w:rPr>
        <w:drawing>
          <wp:inline distT="0" distB="0" distL="0" distR="0" wp14:anchorId="1E6D7831" wp14:editId="18B25C2C">
            <wp:extent cx="2660073" cy="760696"/>
            <wp:effectExtent l="0" t="0" r="698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8425" cy="800260"/>
                    </a:xfrm>
                    <a:prstGeom prst="rect">
                      <a:avLst/>
                    </a:prstGeom>
                    <a:noFill/>
                    <a:ln>
                      <a:noFill/>
                    </a:ln>
                  </pic:spPr>
                </pic:pic>
              </a:graphicData>
            </a:graphic>
          </wp:inline>
        </w:drawing>
      </w:r>
    </w:p>
    <w:p w14:paraId="01E17E11"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xml:space="preserve">Необходимо выработать плавный и постепенный выдох, обеспечивающий длительное </w:t>
      </w:r>
      <w:proofErr w:type="spellStart"/>
      <w:r w:rsidRPr="001C2559">
        <w:rPr>
          <w:rFonts w:ascii="Times New Roman" w:eastAsia="Times New Roman" w:hAnsi="Times New Roman" w:cs="Times New Roman"/>
          <w:sz w:val="28"/>
          <w:szCs w:val="28"/>
        </w:rPr>
        <w:t>фонирование</w:t>
      </w:r>
      <w:proofErr w:type="spellEnd"/>
      <w:r w:rsidRPr="001C2559">
        <w:rPr>
          <w:rFonts w:ascii="Times New Roman" w:eastAsia="Times New Roman" w:hAnsi="Times New Roman" w:cs="Times New Roman"/>
          <w:sz w:val="28"/>
          <w:szCs w:val="28"/>
        </w:rPr>
        <w:t xml:space="preserve">. При вдохе надо ощущать движение нижних рёбер в стороны, а </w:t>
      </w:r>
      <w:proofErr w:type="gramStart"/>
      <w:r w:rsidRPr="001C2559">
        <w:rPr>
          <w:rFonts w:ascii="Times New Roman" w:eastAsia="Times New Roman" w:hAnsi="Times New Roman" w:cs="Times New Roman"/>
          <w:sz w:val="28"/>
          <w:szCs w:val="28"/>
        </w:rPr>
        <w:t>так же</w:t>
      </w:r>
      <w:proofErr w:type="gramEnd"/>
      <w:r w:rsidRPr="001C2559">
        <w:rPr>
          <w:rFonts w:ascii="Times New Roman" w:eastAsia="Times New Roman" w:hAnsi="Times New Roman" w:cs="Times New Roman"/>
          <w:sz w:val="28"/>
          <w:szCs w:val="28"/>
        </w:rPr>
        <w:t xml:space="preserve"> натяжение мышц спины, т. е. как бы «мысленно растянуть находящуюся внутри между рёбер пружину» и во время пения удерживать состояние вдоха, «</w:t>
      </w:r>
      <w:proofErr w:type="spellStart"/>
      <w:r w:rsidRPr="001C2559">
        <w:rPr>
          <w:rFonts w:ascii="Times New Roman" w:eastAsia="Times New Roman" w:hAnsi="Times New Roman" w:cs="Times New Roman"/>
          <w:sz w:val="28"/>
          <w:szCs w:val="28"/>
        </w:rPr>
        <w:t>раскрытость</w:t>
      </w:r>
      <w:proofErr w:type="spellEnd"/>
      <w:r w:rsidRPr="001C2559">
        <w:rPr>
          <w:rFonts w:ascii="Times New Roman" w:eastAsia="Times New Roman" w:hAnsi="Times New Roman" w:cs="Times New Roman"/>
          <w:sz w:val="28"/>
          <w:szCs w:val="28"/>
        </w:rPr>
        <w:t>» нижних рёбер и подтянутость низа живота. Необходимо научиться при вдохе пользоваться как ртом, так и носом. При необходимости взять быстро и много воздуха пользуются ртом, иногда, с целью предупреждения «перебора» дыхания – носом. При этом надо помнить, что вдох должен быть всегда бесшумным. На первоначальных этапах надо рекомендовать брать дыхание носом, чтобы закрепить более глубокий вдох. Дыхание должно браться легко, но обязательно глубоко. При вдохе не рекомендуется набирать много воздуха, так как это может способствовать зажатию голосового аппарата и дыхание может «запереться» от усилия мышц, удерживающих большое количество воздуха. Важно также овладеть ритмом дыхательного процесса, он и будет руководить, регулировать количество набранного воздуха. Первейшим условием свободы дыхания является умение ритмично дышать. Постепенно, по мере овладения ритмичностью дыхания, усложняется и характер исполняемого музыкального материала. В рамках одного упражнения, например, можно пройти от медленного темпа к более быстрому. Это позволяет выработать умение пользоваться как медленным, глубоким вдохом, так и коротким, быстрым в рамках уже освоенного материала.</w:t>
      </w:r>
    </w:p>
    <w:p w14:paraId="42AE0700"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xml:space="preserve">Для овладения глубоким дыханием на первоначальном этапе обучения рекомендуются </w:t>
      </w:r>
      <w:proofErr w:type="spellStart"/>
      <w:r w:rsidRPr="001C2559">
        <w:rPr>
          <w:rFonts w:ascii="Times New Roman" w:eastAsia="Times New Roman" w:hAnsi="Times New Roman" w:cs="Times New Roman"/>
          <w:sz w:val="28"/>
          <w:szCs w:val="28"/>
        </w:rPr>
        <w:t>беззвуковые</w:t>
      </w:r>
      <w:proofErr w:type="spellEnd"/>
      <w:r w:rsidRPr="001C2559">
        <w:rPr>
          <w:rFonts w:ascii="Times New Roman" w:eastAsia="Times New Roman" w:hAnsi="Times New Roman" w:cs="Times New Roman"/>
          <w:sz w:val="28"/>
          <w:szCs w:val="28"/>
        </w:rPr>
        <w:t xml:space="preserve"> дыхательные упражнения. Хотя практика показала, что можно в совершенстве овладеть беззвучными дыхательными упражнениями, но иметь короткое певческое дыхание, и, наоборот, певцы могут владеть исключительным по силе длительности дыханием в пении, не занимаясь специальными дыхательными упражнениями без звука. В начале обучения педагог, объясняя и показывая способы правильного вдоха, объясняя, какие дыхательные мышцы работают в это время и как они работают, для ускорения процесса, может использовать некоторые беззвучные упражнения.</w:t>
      </w:r>
    </w:p>
    <w:p w14:paraId="294F6704"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Ученик, который только начинает постигать певческое мастерство должен, прежде всего, научиться правильно брать дыхание. В освоении этого процесса на занятиях рекомендуется использовать различные образные выражения: «растяни пружину, находящуюся внутри твоего тела», «глубоко вдохни запах цветка и затаись» или «поставь тяжелый чемодан и вдохни с облегчением» и т. д. Если ученик освоил принципы правильного вдоха, ему можно порекомендовать следующие беззвучные упражнения (в том числе, в качестве домашних заданий). Положить ладони рук на, раскрытые дыханием, рёбра, ощутить короткую задержку и медленно, (можно со счётом) выпускать задержанный воздух. Можно медленно приседать, держа руки на талии и медленно выпуская воздух, активизируя при этом работу пресса.</w:t>
      </w:r>
    </w:p>
    <w:p w14:paraId="662FD107"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Хотя многие придерживаются того мнения, что в пении важен не сам вдох, а тормозящий выдох, практика показала, что без освоения правильного глубокого, свободного вдоха трудно организовать хороший рациональный выдох, поэтому с первых занятий обязательно надо выработать правильно взятый, глубокий, устойчивый вдох, и это в конечном счёте даст в последствии возможность хорошо руководить «выдохом».</w:t>
      </w:r>
    </w:p>
    <w:p w14:paraId="5372EBCF"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 xml:space="preserve">Независимо от цели исполняемого упражнения или произведения вдох должен обязательно браться глубоко. Характер «темпа вдоха» и количества набираемого воздуха, в свою очередь, зависит от темпа, в котором исполняется упражнение, произведение. В случае, если темп медленный, вдох берется медленно и глубоко, если быстрый, то быстро и тоже обязательно глубоко. Вдох не должен быть поверхностным. Если исполняется короткая фраза, то дыхания берется немного, для длинной фразы берется больше дыхания, но не следует слишком переполнять лёгкие – большой объём дыхания трудно удержать и им управлять. Вдох обязательно фиксируется, задерживается, «затаивается». Чтобы дыхание «не запиралось» после вдоха, задержка должна быть короткой. Когда дыхание взято, то воздух равномерно подаётся к голосовым связкам. Ученик должен следить за равномерностью подачи дыхания «с пояска, из глубины колодца» – «воздух превращается в звук». Выражения «взять звук сверху на себя», «отдать дыхание», «вылить дыхание в звук», ориентирует ученика на необходимость задержки дыхания в певческом положении и создание необходимого для пения </w:t>
      </w:r>
      <w:proofErr w:type="spellStart"/>
      <w:r w:rsidRPr="001C2559">
        <w:rPr>
          <w:rFonts w:ascii="Times New Roman" w:eastAsia="Times New Roman" w:hAnsi="Times New Roman" w:cs="Times New Roman"/>
          <w:sz w:val="28"/>
          <w:szCs w:val="28"/>
        </w:rPr>
        <w:t>подсвязачного</w:t>
      </w:r>
      <w:proofErr w:type="spellEnd"/>
      <w:r w:rsidRPr="001C2559">
        <w:rPr>
          <w:rFonts w:ascii="Times New Roman" w:eastAsia="Times New Roman" w:hAnsi="Times New Roman" w:cs="Times New Roman"/>
          <w:sz w:val="28"/>
          <w:szCs w:val="28"/>
        </w:rPr>
        <w:t xml:space="preserve"> давления. Дыхательные мышцы во время фонации активны и эластичны, сам же вдох плавный и бесшумный.</w:t>
      </w:r>
    </w:p>
    <w:p w14:paraId="7ACD3E1C"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Очень важно правильно распределить дыхание – это необходимое условие правильной постановки голоса.</w:t>
      </w:r>
    </w:p>
    <w:p w14:paraId="2ED4B72D"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Если в начале занятий внимание вокалистов обращается на то, куда взять дыхание, то на последующих занятиях внимание фиксируется на том, как удержать его, экономно расходуя, обеспечивая длительное и плавное звучание.</w:t>
      </w:r>
    </w:p>
    <w:p w14:paraId="31840EB1" w14:textId="77777777" w:rsidR="004B3659" w:rsidRPr="001C2559" w:rsidRDefault="004B3659" w:rsidP="00802808">
      <w:pPr>
        <w:shd w:val="clear" w:color="auto" w:fill="FFFFFF"/>
        <w:ind w:left="0" w:firstLine="567"/>
        <w:jc w:val="both"/>
        <w:outlineLvl w:val="3"/>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2.3 Упражнения для работы над певческим дыханием</w:t>
      </w:r>
    </w:p>
    <w:p w14:paraId="323471DF"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Вокалистам полезно держать руки на поясе, и, вбирая воздух через нос, стараться ощутить, как воображаемый воздушный поршень опускается вниз, вместе с рёбрами раздвигаются при этом в стороны руки, брюшной пресс подается чуть вперёд. На выдохе певец должен стремиться сохранить состояние вдоха (зафиксировать нижние рёбра в раздвинутом состоянии). Выдох производится ровно и постепенно (как бы дуешь на зажжённую свечу).</w:t>
      </w:r>
    </w:p>
    <w:p w14:paraId="21013C20" w14:textId="71756D74"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Упражнение 1. </w:t>
      </w:r>
      <w:r w:rsidRPr="001C2559">
        <w:rPr>
          <w:rFonts w:ascii="Times New Roman" w:eastAsia="Times New Roman" w:hAnsi="Times New Roman" w:cs="Times New Roman"/>
          <w:sz w:val="28"/>
          <w:szCs w:val="28"/>
        </w:rPr>
        <w:t xml:space="preserve">Короткий вдох через нос при выдвижении стенки живота вперёд, активизации мышц спины в районе пояса и небольшом раздвижении нижних рёбер с фиксацией на этом внимания учащегося. Каждый </w:t>
      </w:r>
      <w:r w:rsidR="00EA6815">
        <w:rPr>
          <w:rFonts w:ascii="Times New Roman" w:eastAsia="Times New Roman" w:hAnsi="Times New Roman" w:cs="Times New Roman"/>
          <w:sz w:val="28"/>
          <w:szCs w:val="28"/>
        </w:rPr>
        <w:t>учащийся</w:t>
      </w:r>
      <w:r w:rsidRPr="001C2559">
        <w:rPr>
          <w:rFonts w:ascii="Times New Roman" w:eastAsia="Times New Roman" w:hAnsi="Times New Roman" w:cs="Times New Roman"/>
          <w:sz w:val="28"/>
          <w:szCs w:val="28"/>
        </w:rPr>
        <w:t xml:space="preserve"> контролирует свои движения, положив ладони рук на косые мышцы живота. Выдох по возможности длинный и равномерный со счётом. При повторении упражнения выдох удлиняется.</w:t>
      </w:r>
    </w:p>
    <w:p w14:paraId="476C4F5F"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Упражнение 2. </w:t>
      </w:r>
      <w:r w:rsidRPr="001C2559">
        <w:rPr>
          <w:rFonts w:ascii="Times New Roman" w:eastAsia="Times New Roman" w:hAnsi="Times New Roman" w:cs="Times New Roman"/>
          <w:sz w:val="28"/>
          <w:szCs w:val="28"/>
        </w:rPr>
        <w:t>Короткий и глубокий вдох через нос при выдвижении вперёд стенки живота, задержка дыхания по сигналу педагога. Мягко воспроизвести закрытым ртом звук заданной высоты в середине диапазона и тянуть его ровным и умеренным по силе голосом. Сначала звук длится 2–3 секунды, затем время звучания постепенно увеличивается.</w:t>
      </w:r>
    </w:p>
    <w:p w14:paraId="212DCEBF"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Упражнение 3.</w:t>
      </w:r>
      <w:r w:rsidRPr="001C2559">
        <w:rPr>
          <w:rFonts w:ascii="Times New Roman" w:eastAsia="Times New Roman" w:hAnsi="Times New Roman" w:cs="Times New Roman"/>
          <w:sz w:val="28"/>
          <w:szCs w:val="28"/>
        </w:rPr>
        <w:t> Нередко в вокальной работе используется метод произнесения слов активным шёпотом, с чёткой артикуляцией, в ритме мелодии. Этот метод не только укрепляет дыхательные мышцы, способствует появлению ощущения опоры на дыхании, но и тренирует артикуляционный аппарат.</w:t>
      </w:r>
    </w:p>
    <w:p w14:paraId="75614A0E"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Упражнение 4. </w:t>
      </w:r>
      <w:r w:rsidRPr="001C2559">
        <w:rPr>
          <w:rFonts w:ascii="Times New Roman" w:eastAsia="Times New Roman" w:hAnsi="Times New Roman" w:cs="Times New Roman"/>
          <w:sz w:val="28"/>
          <w:szCs w:val="28"/>
        </w:rPr>
        <w:t>Очень полезно в качестве тренировки заставить вокалиста почувствовать ощущение беззвучного крика (беззвучно кричать «а»). При этом внимание должно быть сосредоточено на ощущение диафрагмы: чем сильнее воображаемый крик, тем ощутимее он на диафрагме.</w:t>
      </w:r>
    </w:p>
    <w:p w14:paraId="3062DEAB"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Упражнение 5. </w:t>
      </w:r>
      <w:r w:rsidRPr="001C2559">
        <w:rPr>
          <w:rFonts w:ascii="Times New Roman" w:eastAsia="Times New Roman" w:hAnsi="Times New Roman" w:cs="Times New Roman"/>
          <w:sz w:val="28"/>
          <w:szCs w:val="28"/>
        </w:rPr>
        <w:t>Хорошо помогает почувствовать глубину дыхания следующее упражнение. Надо попросить поющего «промычать», «пробасить» гласную «а» как бы «животом» и обязательно ощутить при этом зависимость силы звука от работы диафрагмы и брюшного пресса: как только повышается интонация и усиливается звук, тут же наступает ответная реакция – диафрагма тяжелеет, живот чуть выдвигается вперёд. Певец должен физически ощутить полную взаимосвязь между процессом дыхания и звукообразования.</w:t>
      </w:r>
    </w:p>
    <w:p w14:paraId="5C050908"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Упражнение 6. </w:t>
      </w:r>
      <w:r w:rsidRPr="001C2559">
        <w:rPr>
          <w:rFonts w:ascii="Times New Roman" w:eastAsia="Times New Roman" w:hAnsi="Times New Roman" w:cs="Times New Roman"/>
          <w:sz w:val="28"/>
          <w:szCs w:val="28"/>
        </w:rPr>
        <w:t>Интонируем слог «ой» на удобной высоте, имитируя состояние испуга. При этом момент начала звука должен быть стремительным, быстрым, зафиксированным на диафрагме; именно в этом месте находится опора звука. После фиксации начала звука его следует продолжить, протянуть на гласную «и», ощущая плотное свободное звучание на опоре и диафрагме.</w:t>
      </w:r>
    </w:p>
    <w:p w14:paraId="4838599D"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b/>
          <w:bCs/>
          <w:sz w:val="28"/>
          <w:szCs w:val="28"/>
        </w:rPr>
        <w:t>Упражнение 7. </w:t>
      </w:r>
      <w:r w:rsidRPr="001C2559">
        <w:rPr>
          <w:rFonts w:ascii="Times New Roman" w:eastAsia="Times New Roman" w:hAnsi="Times New Roman" w:cs="Times New Roman"/>
          <w:sz w:val="28"/>
          <w:szCs w:val="28"/>
        </w:rPr>
        <w:t>Ощутите на ладонях выдох из открытого рта так, как это делают на морозе, стараясь согреть дыханием руки. Выдох должен быть бесшумным, но достаточно интенсивным и равномерным. Дыхание нельзя перебирать и брать его больше, чем требуется. Дыхание в пении как бы обратно речевому. В речи оно тратится, естественно вытекая, и живот при этом втягивается, а в пении живот идет несколько вперёд. В пении нельзя давать животу проваливаться, должно быть стремление удержать его и подать вперёд.</w:t>
      </w:r>
    </w:p>
    <w:p w14:paraId="34D2B07B" w14:textId="77777777" w:rsidR="004B3659" w:rsidRPr="001C2559" w:rsidRDefault="004B3659" w:rsidP="00802808">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Условием для выработки правильных дыхательных движений следует считать соблюдение певческой установки. На занятиях учащийся должен сохранять необходимую подтянутость. </w:t>
      </w:r>
      <w:r w:rsidRPr="001C2559">
        <w:rPr>
          <w:rFonts w:ascii="Times New Roman" w:eastAsia="Times New Roman" w:hAnsi="Times New Roman" w:cs="Times New Roman"/>
          <w:b/>
          <w:bCs/>
          <w:sz w:val="28"/>
          <w:szCs w:val="28"/>
        </w:rPr>
        <w:t>Нарушение правильной позы есть признак утомления певца</w:t>
      </w:r>
      <w:r w:rsidRPr="001C2559">
        <w:rPr>
          <w:rFonts w:ascii="Times New Roman" w:eastAsia="Times New Roman" w:hAnsi="Times New Roman" w:cs="Times New Roman"/>
          <w:sz w:val="28"/>
          <w:szCs w:val="28"/>
        </w:rPr>
        <w:t>. В этом случае целесообразно сделать глубокий вдох, поднимая руки вверх, затем, после задержки дыхания на несколько секунд, медленный выдох, опуская руки. Повторить движение несколько раз.</w:t>
      </w:r>
    </w:p>
    <w:p w14:paraId="16185133" w14:textId="29D848A0" w:rsidR="00812449" w:rsidRPr="004B3659" w:rsidRDefault="004B3659" w:rsidP="005A32FE">
      <w:pPr>
        <w:shd w:val="clear" w:color="auto" w:fill="FFFFFF"/>
        <w:ind w:left="0" w:firstLine="567"/>
        <w:jc w:val="both"/>
        <w:rPr>
          <w:rFonts w:ascii="Times New Roman" w:eastAsia="Times New Roman" w:hAnsi="Times New Roman" w:cs="Times New Roman"/>
          <w:sz w:val="28"/>
          <w:szCs w:val="28"/>
        </w:rPr>
      </w:pPr>
      <w:r w:rsidRPr="001C2559">
        <w:rPr>
          <w:rFonts w:ascii="Times New Roman" w:eastAsia="Times New Roman" w:hAnsi="Times New Roman" w:cs="Times New Roman"/>
          <w:sz w:val="28"/>
          <w:szCs w:val="28"/>
        </w:rPr>
        <w:t>Следует сказать, что </w:t>
      </w:r>
      <w:r w:rsidRPr="001C2559">
        <w:rPr>
          <w:rFonts w:ascii="Times New Roman" w:eastAsia="Times New Roman" w:hAnsi="Times New Roman" w:cs="Times New Roman"/>
          <w:b/>
          <w:bCs/>
          <w:sz w:val="28"/>
          <w:szCs w:val="28"/>
        </w:rPr>
        <w:t>неправильное дыхание</w:t>
      </w:r>
      <w:r w:rsidRPr="001C2559">
        <w:rPr>
          <w:rFonts w:ascii="Times New Roman" w:eastAsia="Times New Roman" w:hAnsi="Times New Roman" w:cs="Times New Roman"/>
          <w:sz w:val="28"/>
          <w:szCs w:val="28"/>
        </w:rPr>
        <w:t xml:space="preserve"> вовлекает в работу целый ряд скелетных мышц, которые не способствуют правильной работе голосового аппарата. Особенно важно не включать мышцы плечевого пояса, что ведёт к подъёму грудной клетки. В процессе неправильного дыхания могут включаться даже мышцы затылка, шеи и позвоночника. Становится понятным, насколько важно в пении дышать правильно, т.е. использовать диафрагму. Зная о физиологических функциях дыхания, легче понять важность овладения </w:t>
      </w:r>
      <w:proofErr w:type="spellStart"/>
      <w:r w:rsidRPr="001C2559">
        <w:rPr>
          <w:rFonts w:ascii="Times New Roman" w:eastAsia="Times New Roman" w:hAnsi="Times New Roman" w:cs="Times New Roman"/>
          <w:sz w:val="28"/>
          <w:szCs w:val="28"/>
        </w:rPr>
        <w:t>певческ</w:t>
      </w:r>
      <w:proofErr w:type="spellEnd"/>
      <w:r w:rsidR="00812449" w:rsidRPr="00812449">
        <w:rPr>
          <w:rFonts w:ascii="Times New Roman" w:eastAsia="Times New Roman" w:hAnsi="Times New Roman" w:cs="Times New Roman"/>
          <w:sz w:val="28"/>
          <w:szCs w:val="28"/>
        </w:rPr>
        <w:t xml:space="preserve"> </w:t>
      </w:r>
      <w:r w:rsidR="00812449" w:rsidRPr="001C2559">
        <w:rPr>
          <w:rFonts w:ascii="Times New Roman" w:eastAsia="Times New Roman" w:hAnsi="Times New Roman" w:cs="Times New Roman"/>
          <w:sz w:val="28"/>
          <w:szCs w:val="28"/>
        </w:rPr>
        <w:t xml:space="preserve">им диафрагмальным дыханием. </w:t>
      </w:r>
    </w:p>
    <w:sectPr w:rsidR="00812449" w:rsidRPr="004B3659" w:rsidSect="005A32FE">
      <w:pgSz w:w="11906" w:h="16838"/>
      <w:pgMar w:top="992" w:right="851" w:bottom="1134" w:left="1134"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43DA6" w14:textId="77777777" w:rsidR="00470704" w:rsidRDefault="00470704" w:rsidP="000325BC">
      <w:r>
        <w:separator/>
      </w:r>
    </w:p>
  </w:endnote>
  <w:endnote w:type="continuationSeparator" w:id="0">
    <w:p w14:paraId="3148124E" w14:textId="77777777" w:rsidR="00470704" w:rsidRDefault="00470704" w:rsidP="0003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51"/>
      <w:docPartObj>
        <w:docPartGallery w:val="Page Numbers (Bottom of Page)"/>
        <w:docPartUnique/>
      </w:docPartObj>
    </w:sdtPr>
    <w:sdtEndPr>
      <w:rPr>
        <w:sz w:val="28"/>
        <w:szCs w:val="28"/>
      </w:rPr>
    </w:sdtEndPr>
    <w:sdtContent>
      <w:p w14:paraId="03ADD88C" w14:textId="1EC96C39" w:rsidR="00CC6CFA" w:rsidRPr="00DA40B8" w:rsidRDefault="00CC6CFA">
        <w:pPr>
          <w:pStyle w:val="Default"/>
          <w:jc w:val="center"/>
          <w:rPr>
            <w:sz w:val="28"/>
            <w:szCs w:val="28"/>
          </w:rPr>
        </w:pPr>
        <w:r w:rsidRPr="00DA40B8">
          <w:rPr>
            <w:sz w:val="28"/>
            <w:szCs w:val="28"/>
          </w:rPr>
          <w:fldChar w:fldCharType="begin"/>
        </w:r>
        <w:r w:rsidRPr="00DA40B8">
          <w:rPr>
            <w:sz w:val="28"/>
            <w:szCs w:val="28"/>
          </w:rPr>
          <w:instrText xml:space="preserve"> PAGE   \* MERGEFORMAT </w:instrText>
        </w:r>
        <w:r w:rsidRPr="00DA40B8">
          <w:rPr>
            <w:sz w:val="28"/>
            <w:szCs w:val="28"/>
          </w:rPr>
          <w:fldChar w:fldCharType="separate"/>
        </w:r>
        <w:r>
          <w:rPr>
            <w:noProof/>
            <w:sz w:val="28"/>
            <w:szCs w:val="28"/>
          </w:rPr>
          <w:t>63</w:t>
        </w:r>
        <w:r w:rsidRPr="00DA40B8">
          <w:rPr>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55"/>
      <w:docPartObj>
        <w:docPartGallery w:val="Page Numbers (Bottom of Page)"/>
        <w:docPartUnique/>
      </w:docPartObj>
    </w:sdtPr>
    <w:sdtEndPr>
      <w:rPr>
        <w:sz w:val="28"/>
        <w:szCs w:val="28"/>
      </w:rPr>
    </w:sdtEndPr>
    <w:sdtContent>
      <w:p w14:paraId="598DE982" w14:textId="36B4C37F" w:rsidR="00CC6CFA" w:rsidRPr="002D075A" w:rsidRDefault="00CC6CFA">
        <w:pPr>
          <w:pStyle w:val="Default"/>
          <w:jc w:val="center"/>
          <w:rPr>
            <w:sz w:val="28"/>
            <w:szCs w:val="28"/>
          </w:rPr>
        </w:pPr>
        <w:r w:rsidRPr="002D075A">
          <w:rPr>
            <w:sz w:val="28"/>
            <w:szCs w:val="28"/>
          </w:rPr>
          <w:fldChar w:fldCharType="begin"/>
        </w:r>
        <w:r w:rsidRPr="002D075A">
          <w:rPr>
            <w:sz w:val="28"/>
            <w:szCs w:val="28"/>
          </w:rPr>
          <w:instrText xml:space="preserve"> PAGE   \* MERGEFORMAT </w:instrText>
        </w:r>
        <w:r w:rsidRPr="002D075A">
          <w:rPr>
            <w:sz w:val="28"/>
            <w:szCs w:val="28"/>
          </w:rPr>
          <w:fldChar w:fldCharType="separate"/>
        </w:r>
        <w:r>
          <w:rPr>
            <w:noProof/>
            <w:sz w:val="28"/>
            <w:szCs w:val="28"/>
          </w:rPr>
          <w:t>1</w:t>
        </w:r>
        <w:r w:rsidRPr="002D075A">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56991" w14:textId="77777777" w:rsidR="00470704" w:rsidRDefault="00470704" w:rsidP="000325BC">
      <w:r>
        <w:separator/>
      </w:r>
    </w:p>
  </w:footnote>
  <w:footnote w:type="continuationSeparator" w:id="0">
    <w:p w14:paraId="49B578A4" w14:textId="77777777" w:rsidR="00470704" w:rsidRDefault="00470704" w:rsidP="0003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287" w:hanging="360"/>
      </w:pPr>
      <w:rPr>
        <w:rFonts w:cs="Times New Roman"/>
        <w:kern w:val="1"/>
        <w:szCs w:val="28"/>
      </w:rPr>
    </w:lvl>
  </w:abstractNum>
  <w:abstractNum w:abstractNumId="2" w15:restartNumberingAfterBreak="0">
    <w:nsid w:val="00000006"/>
    <w:multiLevelType w:val="singleLevel"/>
    <w:tmpl w:val="D51C1078"/>
    <w:name w:val="WW8Num6"/>
    <w:lvl w:ilvl="0">
      <w:start w:val="1"/>
      <w:numFmt w:val="upperRoman"/>
      <w:lvlText w:val="%1."/>
      <w:lvlJc w:val="left"/>
      <w:pPr>
        <w:tabs>
          <w:tab w:val="num" w:pos="1080"/>
        </w:tabs>
        <w:ind w:left="1080" w:hanging="720"/>
      </w:pPr>
      <w:rPr>
        <w:b/>
      </w:rPr>
    </w:lvl>
  </w:abstractNum>
  <w:abstractNum w:abstractNumId="3" w15:restartNumberingAfterBreak="0">
    <w:nsid w:val="00000008"/>
    <w:multiLevelType w:val="multilevel"/>
    <w:tmpl w:val="00000008"/>
    <w:name w:val="WWNum10"/>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4" w15:restartNumberingAfterBreak="0">
    <w:nsid w:val="0000001F"/>
    <w:multiLevelType w:val="multilevel"/>
    <w:tmpl w:val="E5F205D0"/>
    <w:name w:val="WWNum30"/>
    <w:lvl w:ilvl="0">
      <w:start w:val="1"/>
      <w:numFmt w:val="decimal"/>
      <w:lvlText w:val="%1."/>
      <w:lvlJc w:val="left"/>
      <w:pPr>
        <w:tabs>
          <w:tab w:val="num" w:pos="0"/>
        </w:tabs>
        <w:ind w:left="720" w:hanging="360"/>
      </w:pPr>
      <w:rPr>
        <w:rFonts w:ascii="Times New Roman" w:hAnsi="Times New Roman" w:cs="Times New Roman" w:hint="default"/>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4143047"/>
    <w:multiLevelType w:val="hybridMultilevel"/>
    <w:tmpl w:val="9B324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BC4EB1"/>
    <w:multiLevelType w:val="hybridMultilevel"/>
    <w:tmpl w:val="58F04948"/>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B946632"/>
    <w:multiLevelType w:val="hybridMultilevel"/>
    <w:tmpl w:val="B2088A6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056B59"/>
    <w:multiLevelType w:val="hybridMultilevel"/>
    <w:tmpl w:val="2ABAA12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52151BE"/>
    <w:multiLevelType w:val="hybridMultilevel"/>
    <w:tmpl w:val="41FAA9D6"/>
    <w:lvl w:ilvl="0" w:tplc="EFC4B8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7233D9"/>
    <w:multiLevelType w:val="multilevel"/>
    <w:tmpl w:val="8616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67366"/>
    <w:multiLevelType w:val="multilevel"/>
    <w:tmpl w:val="C01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C53DD"/>
    <w:multiLevelType w:val="hybridMultilevel"/>
    <w:tmpl w:val="F4F4ECB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C15FF0"/>
    <w:multiLevelType w:val="hybridMultilevel"/>
    <w:tmpl w:val="930A8C94"/>
    <w:lvl w:ilvl="0" w:tplc="6F1E73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4" w15:restartNumberingAfterBreak="0">
    <w:nsid w:val="2AE136C4"/>
    <w:multiLevelType w:val="hybridMultilevel"/>
    <w:tmpl w:val="683C4AAE"/>
    <w:lvl w:ilvl="0" w:tplc="69E88A3E">
      <w:start w:val="1"/>
      <w:numFmt w:val="decimal"/>
      <w:lvlText w:val="%1."/>
      <w:lvlJc w:val="left"/>
      <w:pPr>
        <w:ind w:left="1455" w:hanging="286"/>
      </w:pPr>
      <w:rPr>
        <w:rFonts w:ascii="Times New Roman" w:eastAsia="Times New Roman" w:hAnsi="Times New Roman" w:cs="Times New Roman" w:hint="default"/>
        <w:spacing w:val="0"/>
        <w:w w:val="100"/>
        <w:sz w:val="28"/>
        <w:szCs w:val="28"/>
        <w:lang w:val="ru-RU" w:eastAsia="en-US" w:bidi="ar-SA"/>
      </w:rPr>
    </w:lvl>
    <w:lvl w:ilvl="1" w:tplc="DECE055C">
      <w:numFmt w:val="bullet"/>
      <w:lvlText w:val="•"/>
      <w:lvlJc w:val="left"/>
      <w:pPr>
        <w:ind w:left="2326" w:hanging="286"/>
      </w:pPr>
      <w:rPr>
        <w:rFonts w:hint="default"/>
        <w:lang w:val="ru-RU" w:eastAsia="en-US" w:bidi="ar-SA"/>
      </w:rPr>
    </w:lvl>
    <w:lvl w:ilvl="2" w:tplc="FE4C495E">
      <w:numFmt w:val="bullet"/>
      <w:lvlText w:val="•"/>
      <w:lvlJc w:val="left"/>
      <w:pPr>
        <w:ind w:left="3193" w:hanging="286"/>
      </w:pPr>
      <w:rPr>
        <w:rFonts w:hint="default"/>
        <w:lang w:val="ru-RU" w:eastAsia="en-US" w:bidi="ar-SA"/>
      </w:rPr>
    </w:lvl>
    <w:lvl w:ilvl="3" w:tplc="27E60068">
      <w:numFmt w:val="bullet"/>
      <w:lvlText w:val="•"/>
      <w:lvlJc w:val="left"/>
      <w:pPr>
        <w:ind w:left="4059" w:hanging="286"/>
      </w:pPr>
      <w:rPr>
        <w:rFonts w:hint="default"/>
        <w:lang w:val="ru-RU" w:eastAsia="en-US" w:bidi="ar-SA"/>
      </w:rPr>
    </w:lvl>
    <w:lvl w:ilvl="4" w:tplc="EEC0D896">
      <w:numFmt w:val="bullet"/>
      <w:lvlText w:val="•"/>
      <w:lvlJc w:val="left"/>
      <w:pPr>
        <w:ind w:left="4926" w:hanging="286"/>
      </w:pPr>
      <w:rPr>
        <w:rFonts w:hint="default"/>
        <w:lang w:val="ru-RU" w:eastAsia="en-US" w:bidi="ar-SA"/>
      </w:rPr>
    </w:lvl>
    <w:lvl w:ilvl="5" w:tplc="A9D4B08A">
      <w:numFmt w:val="bullet"/>
      <w:lvlText w:val="•"/>
      <w:lvlJc w:val="left"/>
      <w:pPr>
        <w:ind w:left="5793" w:hanging="286"/>
      </w:pPr>
      <w:rPr>
        <w:rFonts w:hint="default"/>
        <w:lang w:val="ru-RU" w:eastAsia="en-US" w:bidi="ar-SA"/>
      </w:rPr>
    </w:lvl>
    <w:lvl w:ilvl="6" w:tplc="52005764">
      <w:numFmt w:val="bullet"/>
      <w:lvlText w:val="•"/>
      <w:lvlJc w:val="left"/>
      <w:pPr>
        <w:ind w:left="6659" w:hanging="286"/>
      </w:pPr>
      <w:rPr>
        <w:rFonts w:hint="default"/>
        <w:lang w:val="ru-RU" w:eastAsia="en-US" w:bidi="ar-SA"/>
      </w:rPr>
    </w:lvl>
    <w:lvl w:ilvl="7" w:tplc="166EF704">
      <w:numFmt w:val="bullet"/>
      <w:lvlText w:val="•"/>
      <w:lvlJc w:val="left"/>
      <w:pPr>
        <w:ind w:left="7526" w:hanging="286"/>
      </w:pPr>
      <w:rPr>
        <w:rFonts w:hint="default"/>
        <w:lang w:val="ru-RU" w:eastAsia="en-US" w:bidi="ar-SA"/>
      </w:rPr>
    </w:lvl>
    <w:lvl w:ilvl="8" w:tplc="F920076A">
      <w:numFmt w:val="bullet"/>
      <w:lvlText w:val="•"/>
      <w:lvlJc w:val="left"/>
      <w:pPr>
        <w:ind w:left="8393" w:hanging="286"/>
      </w:pPr>
      <w:rPr>
        <w:rFonts w:hint="default"/>
        <w:lang w:val="ru-RU" w:eastAsia="en-US" w:bidi="ar-SA"/>
      </w:rPr>
    </w:lvl>
  </w:abstractNum>
  <w:abstractNum w:abstractNumId="15" w15:restartNumberingAfterBreak="0">
    <w:nsid w:val="2B0C1A2E"/>
    <w:multiLevelType w:val="hybridMultilevel"/>
    <w:tmpl w:val="3BDA6298"/>
    <w:lvl w:ilvl="0" w:tplc="0419000F">
      <w:start w:val="1"/>
      <w:numFmt w:val="decimal"/>
      <w:lvlText w:val="%1."/>
      <w:lvlJc w:val="left"/>
      <w:pPr>
        <w:ind w:left="1135" w:hanging="360"/>
      </w:pPr>
      <w:rPr>
        <w:rFonts w:hint="default"/>
      </w:rPr>
    </w:lvl>
    <w:lvl w:ilvl="1" w:tplc="04190003">
      <w:start w:val="1"/>
      <w:numFmt w:val="bullet"/>
      <w:lvlText w:val="o"/>
      <w:lvlJc w:val="left"/>
      <w:pPr>
        <w:ind w:left="1855" w:hanging="360"/>
      </w:pPr>
      <w:rPr>
        <w:rFonts w:ascii="Courier New" w:hAnsi="Courier New" w:hint="default"/>
      </w:rPr>
    </w:lvl>
    <w:lvl w:ilvl="2" w:tplc="04190005">
      <w:start w:val="1"/>
      <w:numFmt w:val="bullet"/>
      <w:lvlText w:val=""/>
      <w:lvlJc w:val="left"/>
      <w:pPr>
        <w:ind w:left="2575" w:hanging="360"/>
      </w:pPr>
      <w:rPr>
        <w:rFonts w:ascii="Wingdings" w:hAnsi="Wingdings" w:hint="default"/>
      </w:rPr>
    </w:lvl>
    <w:lvl w:ilvl="3" w:tplc="04190001">
      <w:start w:val="1"/>
      <w:numFmt w:val="bullet"/>
      <w:lvlText w:val=""/>
      <w:lvlJc w:val="left"/>
      <w:pPr>
        <w:ind w:left="3295" w:hanging="360"/>
      </w:pPr>
      <w:rPr>
        <w:rFonts w:ascii="Symbol" w:hAnsi="Symbol" w:hint="default"/>
      </w:rPr>
    </w:lvl>
    <w:lvl w:ilvl="4" w:tplc="04190003">
      <w:start w:val="1"/>
      <w:numFmt w:val="bullet"/>
      <w:lvlText w:val="o"/>
      <w:lvlJc w:val="left"/>
      <w:pPr>
        <w:ind w:left="4015" w:hanging="360"/>
      </w:pPr>
      <w:rPr>
        <w:rFonts w:ascii="Courier New" w:hAnsi="Courier New" w:hint="default"/>
      </w:rPr>
    </w:lvl>
    <w:lvl w:ilvl="5" w:tplc="04190005">
      <w:start w:val="1"/>
      <w:numFmt w:val="bullet"/>
      <w:lvlText w:val=""/>
      <w:lvlJc w:val="left"/>
      <w:pPr>
        <w:ind w:left="4735" w:hanging="360"/>
      </w:pPr>
      <w:rPr>
        <w:rFonts w:ascii="Wingdings" w:hAnsi="Wingdings" w:hint="default"/>
      </w:rPr>
    </w:lvl>
    <w:lvl w:ilvl="6" w:tplc="04190001">
      <w:start w:val="1"/>
      <w:numFmt w:val="bullet"/>
      <w:lvlText w:val=""/>
      <w:lvlJc w:val="left"/>
      <w:pPr>
        <w:ind w:left="5455" w:hanging="360"/>
      </w:pPr>
      <w:rPr>
        <w:rFonts w:ascii="Symbol" w:hAnsi="Symbol" w:hint="default"/>
      </w:rPr>
    </w:lvl>
    <w:lvl w:ilvl="7" w:tplc="04190003">
      <w:start w:val="1"/>
      <w:numFmt w:val="bullet"/>
      <w:lvlText w:val="o"/>
      <w:lvlJc w:val="left"/>
      <w:pPr>
        <w:ind w:left="6175" w:hanging="360"/>
      </w:pPr>
      <w:rPr>
        <w:rFonts w:ascii="Courier New" w:hAnsi="Courier New" w:hint="default"/>
      </w:rPr>
    </w:lvl>
    <w:lvl w:ilvl="8" w:tplc="04190005">
      <w:start w:val="1"/>
      <w:numFmt w:val="bullet"/>
      <w:lvlText w:val=""/>
      <w:lvlJc w:val="left"/>
      <w:pPr>
        <w:ind w:left="6895" w:hanging="360"/>
      </w:pPr>
      <w:rPr>
        <w:rFonts w:ascii="Wingdings" w:hAnsi="Wingdings" w:hint="default"/>
      </w:rPr>
    </w:lvl>
  </w:abstractNum>
  <w:abstractNum w:abstractNumId="16" w15:restartNumberingAfterBreak="0">
    <w:nsid w:val="2B8A0D70"/>
    <w:multiLevelType w:val="hybridMultilevel"/>
    <w:tmpl w:val="79D097BC"/>
    <w:lvl w:ilvl="0" w:tplc="EFC4B8B2">
      <w:start w:val="1"/>
      <w:numFmt w:val="bullet"/>
      <w:lvlText w:val="˗"/>
      <w:lvlJc w:val="left"/>
      <w:pPr>
        <w:ind w:left="462" w:hanging="164"/>
      </w:pPr>
      <w:rPr>
        <w:rFonts w:ascii="Times New Roman" w:hAnsi="Times New Roman" w:cs="Times New Roman" w:hint="default"/>
        <w:w w:val="100"/>
        <w:sz w:val="28"/>
        <w:szCs w:val="28"/>
        <w:lang w:val="ru-RU" w:eastAsia="en-US" w:bidi="ar-SA"/>
      </w:rPr>
    </w:lvl>
    <w:lvl w:ilvl="1" w:tplc="B630EBC4">
      <w:numFmt w:val="bullet"/>
      <w:lvlText w:val="•"/>
      <w:lvlJc w:val="left"/>
      <w:pPr>
        <w:ind w:left="1426" w:hanging="164"/>
      </w:pPr>
      <w:rPr>
        <w:rFonts w:hint="default"/>
        <w:lang w:val="ru-RU" w:eastAsia="en-US" w:bidi="ar-SA"/>
      </w:rPr>
    </w:lvl>
    <w:lvl w:ilvl="2" w:tplc="5A8C2916">
      <w:numFmt w:val="bullet"/>
      <w:lvlText w:val="•"/>
      <w:lvlJc w:val="left"/>
      <w:pPr>
        <w:ind w:left="2393" w:hanging="164"/>
      </w:pPr>
      <w:rPr>
        <w:rFonts w:hint="default"/>
        <w:lang w:val="ru-RU" w:eastAsia="en-US" w:bidi="ar-SA"/>
      </w:rPr>
    </w:lvl>
    <w:lvl w:ilvl="3" w:tplc="A534264A">
      <w:numFmt w:val="bullet"/>
      <w:lvlText w:val="•"/>
      <w:lvlJc w:val="left"/>
      <w:pPr>
        <w:ind w:left="3359" w:hanging="164"/>
      </w:pPr>
      <w:rPr>
        <w:rFonts w:hint="default"/>
        <w:lang w:val="ru-RU" w:eastAsia="en-US" w:bidi="ar-SA"/>
      </w:rPr>
    </w:lvl>
    <w:lvl w:ilvl="4" w:tplc="3990C190">
      <w:numFmt w:val="bullet"/>
      <w:lvlText w:val="•"/>
      <w:lvlJc w:val="left"/>
      <w:pPr>
        <w:ind w:left="4326" w:hanging="164"/>
      </w:pPr>
      <w:rPr>
        <w:rFonts w:hint="default"/>
        <w:lang w:val="ru-RU" w:eastAsia="en-US" w:bidi="ar-SA"/>
      </w:rPr>
    </w:lvl>
    <w:lvl w:ilvl="5" w:tplc="309C2A5C">
      <w:numFmt w:val="bullet"/>
      <w:lvlText w:val="•"/>
      <w:lvlJc w:val="left"/>
      <w:pPr>
        <w:ind w:left="5293" w:hanging="164"/>
      </w:pPr>
      <w:rPr>
        <w:rFonts w:hint="default"/>
        <w:lang w:val="ru-RU" w:eastAsia="en-US" w:bidi="ar-SA"/>
      </w:rPr>
    </w:lvl>
    <w:lvl w:ilvl="6" w:tplc="94ECAA88">
      <w:numFmt w:val="bullet"/>
      <w:lvlText w:val="•"/>
      <w:lvlJc w:val="left"/>
      <w:pPr>
        <w:ind w:left="6259" w:hanging="164"/>
      </w:pPr>
      <w:rPr>
        <w:rFonts w:hint="default"/>
        <w:lang w:val="ru-RU" w:eastAsia="en-US" w:bidi="ar-SA"/>
      </w:rPr>
    </w:lvl>
    <w:lvl w:ilvl="7" w:tplc="D65C1546">
      <w:numFmt w:val="bullet"/>
      <w:lvlText w:val="•"/>
      <w:lvlJc w:val="left"/>
      <w:pPr>
        <w:ind w:left="7226" w:hanging="164"/>
      </w:pPr>
      <w:rPr>
        <w:rFonts w:hint="default"/>
        <w:lang w:val="ru-RU" w:eastAsia="en-US" w:bidi="ar-SA"/>
      </w:rPr>
    </w:lvl>
    <w:lvl w:ilvl="8" w:tplc="5EB6DC1C">
      <w:numFmt w:val="bullet"/>
      <w:lvlText w:val="•"/>
      <w:lvlJc w:val="left"/>
      <w:pPr>
        <w:ind w:left="8193" w:hanging="164"/>
      </w:pPr>
      <w:rPr>
        <w:rFonts w:hint="default"/>
        <w:lang w:val="ru-RU" w:eastAsia="en-US" w:bidi="ar-SA"/>
      </w:rPr>
    </w:lvl>
  </w:abstractNum>
  <w:abstractNum w:abstractNumId="17" w15:restartNumberingAfterBreak="0">
    <w:nsid w:val="2BD11D3C"/>
    <w:multiLevelType w:val="hybridMultilevel"/>
    <w:tmpl w:val="84BA791A"/>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D8E55AA"/>
    <w:multiLevelType w:val="hybridMultilevel"/>
    <w:tmpl w:val="4C769DEC"/>
    <w:lvl w:ilvl="0" w:tplc="08201C68">
      <w:start w:val="1"/>
      <w:numFmt w:val="decimal"/>
      <w:lvlText w:val="%1."/>
      <w:lvlJc w:val="left"/>
      <w:pPr>
        <w:ind w:left="462" w:hanging="286"/>
      </w:pPr>
      <w:rPr>
        <w:rFonts w:ascii="Times New Roman" w:eastAsia="Times New Roman" w:hAnsi="Times New Roman" w:cs="Times New Roman" w:hint="default"/>
        <w:spacing w:val="0"/>
        <w:w w:val="100"/>
        <w:sz w:val="28"/>
        <w:szCs w:val="28"/>
        <w:lang w:val="ru-RU" w:eastAsia="en-US" w:bidi="ar-SA"/>
      </w:rPr>
    </w:lvl>
    <w:lvl w:ilvl="1" w:tplc="44E802A8">
      <w:numFmt w:val="bullet"/>
      <w:lvlText w:val="•"/>
      <w:lvlJc w:val="left"/>
      <w:pPr>
        <w:ind w:left="1426" w:hanging="286"/>
      </w:pPr>
      <w:rPr>
        <w:rFonts w:hint="default"/>
        <w:lang w:val="ru-RU" w:eastAsia="en-US" w:bidi="ar-SA"/>
      </w:rPr>
    </w:lvl>
    <w:lvl w:ilvl="2" w:tplc="43D0001A">
      <w:numFmt w:val="bullet"/>
      <w:lvlText w:val="•"/>
      <w:lvlJc w:val="left"/>
      <w:pPr>
        <w:ind w:left="2393" w:hanging="286"/>
      </w:pPr>
      <w:rPr>
        <w:rFonts w:hint="default"/>
        <w:lang w:val="ru-RU" w:eastAsia="en-US" w:bidi="ar-SA"/>
      </w:rPr>
    </w:lvl>
    <w:lvl w:ilvl="3" w:tplc="5364B1AC">
      <w:numFmt w:val="bullet"/>
      <w:lvlText w:val="•"/>
      <w:lvlJc w:val="left"/>
      <w:pPr>
        <w:ind w:left="3359" w:hanging="286"/>
      </w:pPr>
      <w:rPr>
        <w:rFonts w:hint="default"/>
        <w:lang w:val="ru-RU" w:eastAsia="en-US" w:bidi="ar-SA"/>
      </w:rPr>
    </w:lvl>
    <w:lvl w:ilvl="4" w:tplc="B50AD25A">
      <w:numFmt w:val="bullet"/>
      <w:lvlText w:val="•"/>
      <w:lvlJc w:val="left"/>
      <w:pPr>
        <w:ind w:left="4326" w:hanging="286"/>
      </w:pPr>
      <w:rPr>
        <w:rFonts w:hint="default"/>
        <w:lang w:val="ru-RU" w:eastAsia="en-US" w:bidi="ar-SA"/>
      </w:rPr>
    </w:lvl>
    <w:lvl w:ilvl="5" w:tplc="41D02048">
      <w:numFmt w:val="bullet"/>
      <w:lvlText w:val="•"/>
      <w:lvlJc w:val="left"/>
      <w:pPr>
        <w:ind w:left="5293" w:hanging="286"/>
      </w:pPr>
      <w:rPr>
        <w:rFonts w:hint="default"/>
        <w:lang w:val="ru-RU" w:eastAsia="en-US" w:bidi="ar-SA"/>
      </w:rPr>
    </w:lvl>
    <w:lvl w:ilvl="6" w:tplc="D33078BA">
      <w:numFmt w:val="bullet"/>
      <w:lvlText w:val="•"/>
      <w:lvlJc w:val="left"/>
      <w:pPr>
        <w:ind w:left="6259" w:hanging="286"/>
      </w:pPr>
      <w:rPr>
        <w:rFonts w:hint="default"/>
        <w:lang w:val="ru-RU" w:eastAsia="en-US" w:bidi="ar-SA"/>
      </w:rPr>
    </w:lvl>
    <w:lvl w:ilvl="7" w:tplc="1DB89DCE">
      <w:numFmt w:val="bullet"/>
      <w:lvlText w:val="•"/>
      <w:lvlJc w:val="left"/>
      <w:pPr>
        <w:ind w:left="7226" w:hanging="286"/>
      </w:pPr>
      <w:rPr>
        <w:rFonts w:hint="default"/>
        <w:lang w:val="ru-RU" w:eastAsia="en-US" w:bidi="ar-SA"/>
      </w:rPr>
    </w:lvl>
    <w:lvl w:ilvl="8" w:tplc="8BC0CF76">
      <w:numFmt w:val="bullet"/>
      <w:lvlText w:val="•"/>
      <w:lvlJc w:val="left"/>
      <w:pPr>
        <w:ind w:left="8193" w:hanging="286"/>
      </w:pPr>
      <w:rPr>
        <w:rFonts w:hint="default"/>
        <w:lang w:val="ru-RU" w:eastAsia="en-US" w:bidi="ar-SA"/>
      </w:rPr>
    </w:lvl>
  </w:abstractNum>
  <w:abstractNum w:abstractNumId="19" w15:restartNumberingAfterBreak="0">
    <w:nsid w:val="32C57FB4"/>
    <w:multiLevelType w:val="hybridMultilevel"/>
    <w:tmpl w:val="DBA83660"/>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36248A5"/>
    <w:multiLevelType w:val="multilevel"/>
    <w:tmpl w:val="3FEE1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84C03"/>
    <w:multiLevelType w:val="hybridMultilevel"/>
    <w:tmpl w:val="A86CDA94"/>
    <w:lvl w:ilvl="0" w:tplc="F0D4A5CA">
      <w:numFmt w:val="bullet"/>
      <w:lvlText w:val="-"/>
      <w:lvlJc w:val="left"/>
      <w:pPr>
        <w:ind w:left="462" w:hanging="168"/>
      </w:pPr>
      <w:rPr>
        <w:rFonts w:ascii="Times New Roman" w:eastAsia="Times New Roman" w:hAnsi="Times New Roman" w:cs="Times New Roman" w:hint="default"/>
        <w:w w:val="100"/>
        <w:sz w:val="28"/>
        <w:szCs w:val="28"/>
        <w:lang w:val="ru-RU" w:eastAsia="en-US" w:bidi="ar-SA"/>
      </w:rPr>
    </w:lvl>
    <w:lvl w:ilvl="1" w:tplc="ACEE9C9C">
      <w:numFmt w:val="bullet"/>
      <w:lvlText w:val="•"/>
      <w:lvlJc w:val="left"/>
      <w:pPr>
        <w:ind w:left="1426" w:hanging="168"/>
      </w:pPr>
      <w:rPr>
        <w:rFonts w:hint="default"/>
        <w:lang w:val="ru-RU" w:eastAsia="en-US" w:bidi="ar-SA"/>
      </w:rPr>
    </w:lvl>
    <w:lvl w:ilvl="2" w:tplc="9DCE7C54">
      <w:numFmt w:val="bullet"/>
      <w:lvlText w:val="•"/>
      <w:lvlJc w:val="left"/>
      <w:pPr>
        <w:ind w:left="2393" w:hanging="168"/>
      </w:pPr>
      <w:rPr>
        <w:rFonts w:hint="default"/>
        <w:lang w:val="ru-RU" w:eastAsia="en-US" w:bidi="ar-SA"/>
      </w:rPr>
    </w:lvl>
    <w:lvl w:ilvl="3" w:tplc="0DB63A70">
      <w:numFmt w:val="bullet"/>
      <w:lvlText w:val="•"/>
      <w:lvlJc w:val="left"/>
      <w:pPr>
        <w:ind w:left="3359" w:hanging="168"/>
      </w:pPr>
      <w:rPr>
        <w:rFonts w:hint="default"/>
        <w:lang w:val="ru-RU" w:eastAsia="en-US" w:bidi="ar-SA"/>
      </w:rPr>
    </w:lvl>
    <w:lvl w:ilvl="4" w:tplc="54640350">
      <w:numFmt w:val="bullet"/>
      <w:lvlText w:val="•"/>
      <w:lvlJc w:val="left"/>
      <w:pPr>
        <w:ind w:left="4326" w:hanging="168"/>
      </w:pPr>
      <w:rPr>
        <w:rFonts w:hint="default"/>
        <w:lang w:val="ru-RU" w:eastAsia="en-US" w:bidi="ar-SA"/>
      </w:rPr>
    </w:lvl>
    <w:lvl w:ilvl="5" w:tplc="8B0CE1FC">
      <w:numFmt w:val="bullet"/>
      <w:lvlText w:val="•"/>
      <w:lvlJc w:val="left"/>
      <w:pPr>
        <w:ind w:left="5293" w:hanging="168"/>
      </w:pPr>
      <w:rPr>
        <w:rFonts w:hint="default"/>
        <w:lang w:val="ru-RU" w:eastAsia="en-US" w:bidi="ar-SA"/>
      </w:rPr>
    </w:lvl>
    <w:lvl w:ilvl="6" w:tplc="40C4E8BE">
      <w:numFmt w:val="bullet"/>
      <w:lvlText w:val="•"/>
      <w:lvlJc w:val="left"/>
      <w:pPr>
        <w:ind w:left="6259" w:hanging="168"/>
      </w:pPr>
      <w:rPr>
        <w:rFonts w:hint="default"/>
        <w:lang w:val="ru-RU" w:eastAsia="en-US" w:bidi="ar-SA"/>
      </w:rPr>
    </w:lvl>
    <w:lvl w:ilvl="7" w:tplc="77F449BC">
      <w:numFmt w:val="bullet"/>
      <w:lvlText w:val="•"/>
      <w:lvlJc w:val="left"/>
      <w:pPr>
        <w:ind w:left="7226" w:hanging="168"/>
      </w:pPr>
      <w:rPr>
        <w:rFonts w:hint="default"/>
        <w:lang w:val="ru-RU" w:eastAsia="en-US" w:bidi="ar-SA"/>
      </w:rPr>
    </w:lvl>
    <w:lvl w:ilvl="8" w:tplc="0A64102E">
      <w:numFmt w:val="bullet"/>
      <w:lvlText w:val="•"/>
      <w:lvlJc w:val="left"/>
      <w:pPr>
        <w:ind w:left="8193" w:hanging="168"/>
      </w:pPr>
      <w:rPr>
        <w:rFonts w:hint="default"/>
        <w:lang w:val="ru-RU" w:eastAsia="en-US" w:bidi="ar-SA"/>
      </w:rPr>
    </w:lvl>
  </w:abstractNum>
  <w:abstractNum w:abstractNumId="22" w15:restartNumberingAfterBreak="0">
    <w:nsid w:val="51365A01"/>
    <w:multiLevelType w:val="hybridMultilevel"/>
    <w:tmpl w:val="440010AE"/>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62E5FC1"/>
    <w:multiLevelType w:val="hybridMultilevel"/>
    <w:tmpl w:val="86E8EF44"/>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391949"/>
    <w:multiLevelType w:val="hybridMultilevel"/>
    <w:tmpl w:val="7B98D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563F67"/>
    <w:multiLevelType w:val="hybridMultilevel"/>
    <w:tmpl w:val="227AE73E"/>
    <w:lvl w:ilvl="0" w:tplc="0419000F">
      <w:start w:val="1"/>
      <w:numFmt w:val="decimal"/>
      <w:lvlText w:val="%1."/>
      <w:lvlJc w:val="left"/>
      <w:pPr>
        <w:ind w:left="786" w:hanging="360"/>
      </w:pPr>
      <w:rPr>
        <w:rFont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6" w15:restartNumberingAfterBreak="0">
    <w:nsid w:val="58741162"/>
    <w:multiLevelType w:val="hybridMultilevel"/>
    <w:tmpl w:val="42C0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3F6372"/>
    <w:multiLevelType w:val="multilevel"/>
    <w:tmpl w:val="9F7C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1152DF"/>
    <w:multiLevelType w:val="hybridMultilevel"/>
    <w:tmpl w:val="E4BC88B4"/>
    <w:lvl w:ilvl="0" w:tplc="3EC0A3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98C6B43"/>
    <w:multiLevelType w:val="hybridMultilevel"/>
    <w:tmpl w:val="8E745D18"/>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A923AD4"/>
    <w:multiLevelType w:val="hybridMultilevel"/>
    <w:tmpl w:val="3B2A48E0"/>
    <w:lvl w:ilvl="0" w:tplc="22045F2C">
      <w:numFmt w:val="bullet"/>
      <w:lvlText w:val="-"/>
      <w:lvlJc w:val="left"/>
      <w:pPr>
        <w:ind w:left="462" w:hanging="164"/>
      </w:pPr>
      <w:rPr>
        <w:rFonts w:ascii="Times New Roman" w:eastAsia="Times New Roman" w:hAnsi="Times New Roman" w:cs="Times New Roman" w:hint="default"/>
        <w:w w:val="100"/>
        <w:sz w:val="28"/>
        <w:szCs w:val="28"/>
        <w:lang w:val="ru-RU" w:eastAsia="en-US" w:bidi="ar-SA"/>
      </w:rPr>
    </w:lvl>
    <w:lvl w:ilvl="1" w:tplc="B630EBC4">
      <w:numFmt w:val="bullet"/>
      <w:lvlText w:val="•"/>
      <w:lvlJc w:val="left"/>
      <w:pPr>
        <w:ind w:left="1426" w:hanging="164"/>
      </w:pPr>
      <w:rPr>
        <w:rFonts w:hint="default"/>
        <w:lang w:val="ru-RU" w:eastAsia="en-US" w:bidi="ar-SA"/>
      </w:rPr>
    </w:lvl>
    <w:lvl w:ilvl="2" w:tplc="5A8C2916">
      <w:numFmt w:val="bullet"/>
      <w:lvlText w:val="•"/>
      <w:lvlJc w:val="left"/>
      <w:pPr>
        <w:ind w:left="2393" w:hanging="164"/>
      </w:pPr>
      <w:rPr>
        <w:rFonts w:hint="default"/>
        <w:lang w:val="ru-RU" w:eastAsia="en-US" w:bidi="ar-SA"/>
      </w:rPr>
    </w:lvl>
    <w:lvl w:ilvl="3" w:tplc="A534264A">
      <w:numFmt w:val="bullet"/>
      <w:lvlText w:val="•"/>
      <w:lvlJc w:val="left"/>
      <w:pPr>
        <w:ind w:left="3359" w:hanging="164"/>
      </w:pPr>
      <w:rPr>
        <w:rFonts w:hint="default"/>
        <w:lang w:val="ru-RU" w:eastAsia="en-US" w:bidi="ar-SA"/>
      </w:rPr>
    </w:lvl>
    <w:lvl w:ilvl="4" w:tplc="3990C190">
      <w:numFmt w:val="bullet"/>
      <w:lvlText w:val="•"/>
      <w:lvlJc w:val="left"/>
      <w:pPr>
        <w:ind w:left="4326" w:hanging="164"/>
      </w:pPr>
      <w:rPr>
        <w:rFonts w:hint="default"/>
        <w:lang w:val="ru-RU" w:eastAsia="en-US" w:bidi="ar-SA"/>
      </w:rPr>
    </w:lvl>
    <w:lvl w:ilvl="5" w:tplc="309C2A5C">
      <w:numFmt w:val="bullet"/>
      <w:lvlText w:val="•"/>
      <w:lvlJc w:val="left"/>
      <w:pPr>
        <w:ind w:left="5293" w:hanging="164"/>
      </w:pPr>
      <w:rPr>
        <w:rFonts w:hint="default"/>
        <w:lang w:val="ru-RU" w:eastAsia="en-US" w:bidi="ar-SA"/>
      </w:rPr>
    </w:lvl>
    <w:lvl w:ilvl="6" w:tplc="94ECAA88">
      <w:numFmt w:val="bullet"/>
      <w:lvlText w:val="•"/>
      <w:lvlJc w:val="left"/>
      <w:pPr>
        <w:ind w:left="6259" w:hanging="164"/>
      </w:pPr>
      <w:rPr>
        <w:rFonts w:hint="default"/>
        <w:lang w:val="ru-RU" w:eastAsia="en-US" w:bidi="ar-SA"/>
      </w:rPr>
    </w:lvl>
    <w:lvl w:ilvl="7" w:tplc="D65C1546">
      <w:numFmt w:val="bullet"/>
      <w:lvlText w:val="•"/>
      <w:lvlJc w:val="left"/>
      <w:pPr>
        <w:ind w:left="7226" w:hanging="164"/>
      </w:pPr>
      <w:rPr>
        <w:rFonts w:hint="default"/>
        <w:lang w:val="ru-RU" w:eastAsia="en-US" w:bidi="ar-SA"/>
      </w:rPr>
    </w:lvl>
    <w:lvl w:ilvl="8" w:tplc="5EB6DC1C">
      <w:numFmt w:val="bullet"/>
      <w:lvlText w:val="•"/>
      <w:lvlJc w:val="left"/>
      <w:pPr>
        <w:ind w:left="8193" w:hanging="164"/>
      </w:pPr>
      <w:rPr>
        <w:rFonts w:hint="default"/>
        <w:lang w:val="ru-RU" w:eastAsia="en-US" w:bidi="ar-SA"/>
      </w:rPr>
    </w:lvl>
  </w:abstractNum>
  <w:abstractNum w:abstractNumId="31" w15:restartNumberingAfterBreak="0">
    <w:nsid w:val="6C6E0BFC"/>
    <w:multiLevelType w:val="hybridMultilevel"/>
    <w:tmpl w:val="CB56203A"/>
    <w:lvl w:ilvl="0" w:tplc="EF46D374">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711E6DC6"/>
    <w:multiLevelType w:val="multilevel"/>
    <w:tmpl w:val="A5F0746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250BB7"/>
    <w:multiLevelType w:val="hybridMultilevel"/>
    <w:tmpl w:val="523E667A"/>
    <w:lvl w:ilvl="0" w:tplc="EFC4B8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12"/>
  </w:num>
  <w:num w:numId="3">
    <w:abstractNumId w:val="7"/>
  </w:num>
  <w:num w:numId="4">
    <w:abstractNumId w:val="8"/>
  </w:num>
  <w:num w:numId="5">
    <w:abstractNumId w:val="28"/>
  </w:num>
  <w:num w:numId="6">
    <w:abstractNumId w:val="23"/>
  </w:num>
  <w:num w:numId="7">
    <w:abstractNumId w:val="22"/>
  </w:num>
  <w:num w:numId="8">
    <w:abstractNumId w:val="26"/>
  </w:num>
  <w:num w:numId="9">
    <w:abstractNumId w:val="14"/>
  </w:num>
  <w:num w:numId="10">
    <w:abstractNumId w:val="18"/>
  </w:num>
  <w:num w:numId="11">
    <w:abstractNumId w:val="21"/>
  </w:num>
  <w:num w:numId="12">
    <w:abstractNumId w:val="31"/>
  </w:num>
  <w:num w:numId="13">
    <w:abstractNumId w:val="27"/>
  </w:num>
  <w:num w:numId="14">
    <w:abstractNumId w:val="10"/>
  </w:num>
  <w:num w:numId="15">
    <w:abstractNumId w:val="32"/>
  </w:num>
  <w:num w:numId="16">
    <w:abstractNumId w:val="11"/>
  </w:num>
  <w:num w:numId="17">
    <w:abstractNumId w:val="20"/>
  </w:num>
  <w:num w:numId="18">
    <w:abstractNumId w:val="30"/>
  </w:num>
  <w:num w:numId="19">
    <w:abstractNumId w:val="33"/>
  </w:num>
  <w:num w:numId="20">
    <w:abstractNumId w:val="9"/>
  </w:num>
  <w:num w:numId="21">
    <w:abstractNumId w:val="15"/>
  </w:num>
  <w:num w:numId="22">
    <w:abstractNumId w:val="25"/>
  </w:num>
  <w:num w:numId="23">
    <w:abstractNumId w:val="5"/>
  </w:num>
  <w:num w:numId="24">
    <w:abstractNumId w:val="24"/>
  </w:num>
  <w:num w:numId="25">
    <w:abstractNumId w:val="6"/>
  </w:num>
  <w:num w:numId="26">
    <w:abstractNumId w:val="16"/>
  </w:num>
  <w:num w:numId="27">
    <w:abstractNumId w:val="17"/>
  </w:num>
  <w:num w:numId="28">
    <w:abstractNumId w:val="29"/>
  </w:num>
  <w:num w:numId="29">
    <w:abstractNumId w:val="19"/>
  </w:num>
  <w:num w:numId="30">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3B"/>
    <w:rsid w:val="0000123B"/>
    <w:rsid w:val="000014E9"/>
    <w:rsid w:val="00001F9B"/>
    <w:rsid w:val="00002153"/>
    <w:rsid w:val="00002470"/>
    <w:rsid w:val="00003601"/>
    <w:rsid w:val="00003A12"/>
    <w:rsid w:val="00003A4A"/>
    <w:rsid w:val="0000472F"/>
    <w:rsid w:val="000047A0"/>
    <w:rsid w:val="000060AB"/>
    <w:rsid w:val="00007CC7"/>
    <w:rsid w:val="0001027B"/>
    <w:rsid w:val="00010937"/>
    <w:rsid w:val="0001164F"/>
    <w:rsid w:val="00012929"/>
    <w:rsid w:val="000146D8"/>
    <w:rsid w:val="00016CCF"/>
    <w:rsid w:val="00017044"/>
    <w:rsid w:val="00017576"/>
    <w:rsid w:val="00017D0F"/>
    <w:rsid w:val="000201FF"/>
    <w:rsid w:val="0002054C"/>
    <w:rsid w:val="00020D17"/>
    <w:rsid w:val="00021318"/>
    <w:rsid w:val="000219B8"/>
    <w:rsid w:val="00022167"/>
    <w:rsid w:val="000223F7"/>
    <w:rsid w:val="00022ADE"/>
    <w:rsid w:val="00022B99"/>
    <w:rsid w:val="000235E5"/>
    <w:rsid w:val="00024315"/>
    <w:rsid w:val="000325BC"/>
    <w:rsid w:val="00037667"/>
    <w:rsid w:val="00040B3A"/>
    <w:rsid w:val="00041B02"/>
    <w:rsid w:val="0004278B"/>
    <w:rsid w:val="000431B4"/>
    <w:rsid w:val="00043512"/>
    <w:rsid w:val="00044438"/>
    <w:rsid w:val="00045AB1"/>
    <w:rsid w:val="0004665D"/>
    <w:rsid w:val="0005064B"/>
    <w:rsid w:val="00052E32"/>
    <w:rsid w:val="00053780"/>
    <w:rsid w:val="00053CCE"/>
    <w:rsid w:val="0005480E"/>
    <w:rsid w:val="00056732"/>
    <w:rsid w:val="00056EA2"/>
    <w:rsid w:val="000577FE"/>
    <w:rsid w:val="00057EEF"/>
    <w:rsid w:val="0006066A"/>
    <w:rsid w:val="00061F7F"/>
    <w:rsid w:val="00062767"/>
    <w:rsid w:val="000631C0"/>
    <w:rsid w:val="00064C8E"/>
    <w:rsid w:val="00064DBC"/>
    <w:rsid w:val="00065E3D"/>
    <w:rsid w:val="00066992"/>
    <w:rsid w:val="0006777D"/>
    <w:rsid w:val="00067F99"/>
    <w:rsid w:val="00070616"/>
    <w:rsid w:val="00070808"/>
    <w:rsid w:val="0007122C"/>
    <w:rsid w:val="00071DF5"/>
    <w:rsid w:val="00072BF7"/>
    <w:rsid w:val="00073644"/>
    <w:rsid w:val="000740B3"/>
    <w:rsid w:val="00074E6E"/>
    <w:rsid w:val="00076C50"/>
    <w:rsid w:val="00077407"/>
    <w:rsid w:val="0007778A"/>
    <w:rsid w:val="00077F4D"/>
    <w:rsid w:val="00080DE0"/>
    <w:rsid w:val="000811A2"/>
    <w:rsid w:val="000821B3"/>
    <w:rsid w:val="00084032"/>
    <w:rsid w:val="00090E29"/>
    <w:rsid w:val="00091953"/>
    <w:rsid w:val="00093B7B"/>
    <w:rsid w:val="0009643E"/>
    <w:rsid w:val="000970B8"/>
    <w:rsid w:val="000A0775"/>
    <w:rsid w:val="000A1961"/>
    <w:rsid w:val="000A3C09"/>
    <w:rsid w:val="000B0A63"/>
    <w:rsid w:val="000B2509"/>
    <w:rsid w:val="000B29F9"/>
    <w:rsid w:val="000B2D55"/>
    <w:rsid w:val="000B4813"/>
    <w:rsid w:val="000B538B"/>
    <w:rsid w:val="000B559B"/>
    <w:rsid w:val="000B5801"/>
    <w:rsid w:val="000C0907"/>
    <w:rsid w:val="000C0C3D"/>
    <w:rsid w:val="000C252D"/>
    <w:rsid w:val="000C30E9"/>
    <w:rsid w:val="000C3561"/>
    <w:rsid w:val="000C4A5B"/>
    <w:rsid w:val="000C561D"/>
    <w:rsid w:val="000C5D41"/>
    <w:rsid w:val="000C6186"/>
    <w:rsid w:val="000C6756"/>
    <w:rsid w:val="000D0208"/>
    <w:rsid w:val="000D3DA5"/>
    <w:rsid w:val="000D4CC6"/>
    <w:rsid w:val="000D5301"/>
    <w:rsid w:val="000D5D51"/>
    <w:rsid w:val="000D6D7D"/>
    <w:rsid w:val="000D76A1"/>
    <w:rsid w:val="000E0F18"/>
    <w:rsid w:val="000E2A33"/>
    <w:rsid w:val="000E3E70"/>
    <w:rsid w:val="000E51DA"/>
    <w:rsid w:val="000E52D6"/>
    <w:rsid w:val="000E5842"/>
    <w:rsid w:val="000E63F7"/>
    <w:rsid w:val="000E6423"/>
    <w:rsid w:val="000E6FE9"/>
    <w:rsid w:val="000E72C2"/>
    <w:rsid w:val="000F1933"/>
    <w:rsid w:val="000F19E4"/>
    <w:rsid w:val="000F2316"/>
    <w:rsid w:val="000F2930"/>
    <w:rsid w:val="000F6049"/>
    <w:rsid w:val="000F61A0"/>
    <w:rsid w:val="000F6514"/>
    <w:rsid w:val="001035BE"/>
    <w:rsid w:val="00103B01"/>
    <w:rsid w:val="00104548"/>
    <w:rsid w:val="00104A0D"/>
    <w:rsid w:val="00104D21"/>
    <w:rsid w:val="00105D5F"/>
    <w:rsid w:val="00106575"/>
    <w:rsid w:val="00106721"/>
    <w:rsid w:val="00111136"/>
    <w:rsid w:val="0011176E"/>
    <w:rsid w:val="00113C88"/>
    <w:rsid w:val="001144DF"/>
    <w:rsid w:val="001165B7"/>
    <w:rsid w:val="0012297A"/>
    <w:rsid w:val="001237AC"/>
    <w:rsid w:val="001256D3"/>
    <w:rsid w:val="00126FBC"/>
    <w:rsid w:val="00130200"/>
    <w:rsid w:val="00130951"/>
    <w:rsid w:val="00131B0F"/>
    <w:rsid w:val="0013289A"/>
    <w:rsid w:val="00133262"/>
    <w:rsid w:val="001351BE"/>
    <w:rsid w:val="00136C76"/>
    <w:rsid w:val="00136FD3"/>
    <w:rsid w:val="001370C4"/>
    <w:rsid w:val="00137284"/>
    <w:rsid w:val="001376C2"/>
    <w:rsid w:val="00137AE2"/>
    <w:rsid w:val="00137E66"/>
    <w:rsid w:val="0014003D"/>
    <w:rsid w:val="00140D4A"/>
    <w:rsid w:val="00141089"/>
    <w:rsid w:val="00141F46"/>
    <w:rsid w:val="00143E22"/>
    <w:rsid w:val="0014440C"/>
    <w:rsid w:val="00146A60"/>
    <w:rsid w:val="00146C8F"/>
    <w:rsid w:val="00147541"/>
    <w:rsid w:val="00150535"/>
    <w:rsid w:val="00151099"/>
    <w:rsid w:val="001521FB"/>
    <w:rsid w:val="00152D95"/>
    <w:rsid w:val="00153611"/>
    <w:rsid w:val="001540C1"/>
    <w:rsid w:val="001566FF"/>
    <w:rsid w:val="00157D64"/>
    <w:rsid w:val="00157E02"/>
    <w:rsid w:val="001603C7"/>
    <w:rsid w:val="00160D8C"/>
    <w:rsid w:val="0016243A"/>
    <w:rsid w:val="00163F21"/>
    <w:rsid w:val="001644AA"/>
    <w:rsid w:val="00165265"/>
    <w:rsid w:val="00172189"/>
    <w:rsid w:val="00173066"/>
    <w:rsid w:val="00175BD7"/>
    <w:rsid w:val="00175FCD"/>
    <w:rsid w:val="0017635D"/>
    <w:rsid w:val="00176663"/>
    <w:rsid w:val="0018044D"/>
    <w:rsid w:val="00180D0E"/>
    <w:rsid w:val="00182CE3"/>
    <w:rsid w:val="0018413B"/>
    <w:rsid w:val="0018512B"/>
    <w:rsid w:val="001854C8"/>
    <w:rsid w:val="001856B4"/>
    <w:rsid w:val="00186078"/>
    <w:rsid w:val="00187067"/>
    <w:rsid w:val="001872B8"/>
    <w:rsid w:val="00190517"/>
    <w:rsid w:val="00190A19"/>
    <w:rsid w:val="001915B0"/>
    <w:rsid w:val="00193161"/>
    <w:rsid w:val="00193651"/>
    <w:rsid w:val="00195087"/>
    <w:rsid w:val="001A210A"/>
    <w:rsid w:val="001A36F2"/>
    <w:rsid w:val="001A381D"/>
    <w:rsid w:val="001A3956"/>
    <w:rsid w:val="001A448C"/>
    <w:rsid w:val="001A6994"/>
    <w:rsid w:val="001B1021"/>
    <w:rsid w:val="001B12FB"/>
    <w:rsid w:val="001B2EDC"/>
    <w:rsid w:val="001B46A8"/>
    <w:rsid w:val="001B4DF1"/>
    <w:rsid w:val="001B4F37"/>
    <w:rsid w:val="001B61D9"/>
    <w:rsid w:val="001B7AB7"/>
    <w:rsid w:val="001C0833"/>
    <w:rsid w:val="001C0A5D"/>
    <w:rsid w:val="001C1AD3"/>
    <w:rsid w:val="001C28D1"/>
    <w:rsid w:val="001C30F7"/>
    <w:rsid w:val="001C33A3"/>
    <w:rsid w:val="001C3C4B"/>
    <w:rsid w:val="001C4B12"/>
    <w:rsid w:val="001C5FCE"/>
    <w:rsid w:val="001D0087"/>
    <w:rsid w:val="001D013A"/>
    <w:rsid w:val="001D0748"/>
    <w:rsid w:val="001D0C3B"/>
    <w:rsid w:val="001D0EC6"/>
    <w:rsid w:val="001D12FE"/>
    <w:rsid w:val="001D138C"/>
    <w:rsid w:val="001D13FC"/>
    <w:rsid w:val="001D1B09"/>
    <w:rsid w:val="001D1BC8"/>
    <w:rsid w:val="001D39EE"/>
    <w:rsid w:val="001D3BF5"/>
    <w:rsid w:val="001D3CE3"/>
    <w:rsid w:val="001D74F7"/>
    <w:rsid w:val="001D7E1C"/>
    <w:rsid w:val="001E0705"/>
    <w:rsid w:val="001E0C2C"/>
    <w:rsid w:val="001E111D"/>
    <w:rsid w:val="001E1194"/>
    <w:rsid w:val="001E35F1"/>
    <w:rsid w:val="001E43EE"/>
    <w:rsid w:val="001F02A8"/>
    <w:rsid w:val="001F0B3F"/>
    <w:rsid w:val="001F0C7B"/>
    <w:rsid w:val="001F1E2F"/>
    <w:rsid w:val="001F32E4"/>
    <w:rsid w:val="001F4053"/>
    <w:rsid w:val="001F61BA"/>
    <w:rsid w:val="001F7C84"/>
    <w:rsid w:val="00200D9A"/>
    <w:rsid w:val="00200DBB"/>
    <w:rsid w:val="002017DC"/>
    <w:rsid w:val="0020263F"/>
    <w:rsid w:val="002030DC"/>
    <w:rsid w:val="00203AC3"/>
    <w:rsid w:val="00203D05"/>
    <w:rsid w:val="0020452D"/>
    <w:rsid w:val="0020557A"/>
    <w:rsid w:val="00205CBF"/>
    <w:rsid w:val="00205F5A"/>
    <w:rsid w:val="002063F0"/>
    <w:rsid w:val="00206BA9"/>
    <w:rsid w:val="00207C9B"/>
    <w:rsid w:val="002110FA"/>
    <w:rsid w:val="00211340"/>
    <w:rsid w:val="00211583"/>
    <w:rsid w:val="00213994"/>
    <w:rsid w:val="002151B4"/>
    <w:rsid w:val="00215DBD"/>
    <w:rsid w:val="00217532"/>
    <w:rsid w:val="00220138"/>
    <w:rsid w:val="00220E98"/>
    <w:rsid w:val="00221004"/>
    <w:rsid w:val="002210EE"/>
    <w:rsid w:val="0022209B"/>
    <w:rsid w:val="002235E9"/>
    <w:rsid w:val="0022505C"/>
    <w:rsid w:val="00225942"/>
    <w:rsid w:val="00227C54"/>
    <w:rsid w:val="0023001A"/>
    <w:rsid w:val="00230099"/>
    <w:rsid w:val="002315BF"/>
    <w:rsid w:val="002320DD"/>
    <w:rsid w:val="00232184"/>
    <w:rsid w:val="0023394E"/>
    <w:rsid w:val="00233A06"/>
    <w:rsid w:val="00234E1C"/>
    <w:rsid w:val="002365E1"/>
    <w:rsid w:val="0023769D"/>
    <w:rsid w:val="002376B7"/>
    <w:rsid w:val="0023779F"/>
    <w:rsid w:val="00237A09"/>
    <w:rsid w:val="00241048"/>
    <w:rsid w:val="002410ED"/>
    <w:rsid w:val="0024451E"/>
    <w:rsid w:val="002450A1"/>
    <w:rsid w:val="00251F2F"/>
    <w:rsid w:val="0025214D"/>
    <w:rsid w:val="00254322"/>
    <w:rsid w:val="00254B98"/>
    <w:rsid w:val="00255E3E"/>
    <w:rsid w:val="00255E47"/>
    <w:rsid w:val="002574EC"/>
    <w:rsid w:val="00257945"/>
    <w:rsid w:val="002624F4"/>
    <w:rsid w:val="00262C5F"/>
    <w:rsid w:val="00263CEE"/>
    <w:rsid w:val="002651BD"/>
    <w:rsid w:val="002662F8"/>
    <w:rsid w:val="00267763"/>
    <w:rsid w:val="002709EA"/>
    <w:rsid w:val="0027177C"/>
    <w:rsid w:val="002723E3"/>
    <w:rsid w:val="00273E90"/>
    <w:rsid w:val="00277923"/>
    <w:rsid w:val="00280772"/>
    <w:rsid w:val="00283C1F"/>
    <w:rsid w:val="002859FF"/>
    <w:rsid w:val="00286945"/>
    <w:rsid w:val="00291169"/>
    <w:rsid w:val="00291C84"/>
    <w:rsid w:val="00291E6B"/>
    <w:rsid w:val="0029428A"/>
    <w:rsid w:val="00296725"/>
    <w:rsid w:val="00297BA6"/>
    <w:rsid w:val="002A106F"/>
    <w:rsid w:val="002A148D"/>
    <w:rsid w:val="002A1B51"/>
    <w:rsid w:val="002A2C6F"/>
    <w:rsid w:val="002A6AAC"/>
    <w:rsid w:val="002B0FBF"/>
    <w:rsid w:val="002B1282"/>
    <w:rsid w:val="002B1F71"/>
    <w:rsid w:val="002B215F"/>
    <w:rsid w:val="002B4162"/>
    <w:rsid w:val="002B4B6F"/>
    <w:rsid w:val="002B59EC"/>
    <w:rsid w:val="002B655E"/>
    <w:rsid w:val="002B6A04"/>
    <w:rsid w:val="002C0B3A"/>
    <w:rsid w:val="002C10A7"/>
    <w:rsid w:val="002C31CA"/>
    <w:rsid w:val="002C5AE4"/>
    <w:rsid w:val="002C6BB2"/>
    <w:rsid w:val="002C7A50"/>
    <w:rsid w:val="002C7A77"/>
    <w:rsid w:val="002C7DC4"/>
    <w:rsid w:val="002D0054"/>
    <w:rsid w:val="002D075A"/>
    <w:rsid w:val="002D0EDF"/>
    <w:rsid w:val="002D3547"/>
    <w:rsid w:val="002D7656"/>
    <w:rsid w:val="002D7E3A"/>
    <w:rsid w:val="002D7E7B"/>
    <w:rsid w:val="002E25D7"/>
    <w:rsid w:val="002E3E8A"/>
    <w:rsid w:val="002E5022"/>
    <w:rsid w:val="002E7806"/>
    <w:rsid w:val="002F05CC"/>
    <w:rsid w:val="002F064B"/>
    <w:rsid w:val="002F2A90"/>
    <w:rsid w:val="002F571F"/>
    <w:rsid w:val="002F7B3B"/>
    <w:rsid w:val="00303A21"/>
    <w:rsid w:val="00306E60"/>
    <w:rsid w:val="00307DC5"/>
    <w:rsid w:val="00312631"/>
    <w:rsid w:val="00312A10"/>
    <w:rsid w:val="003138CF"/>
    <w:rsid w:val="00316BA5"/>
    <w:rsid w:val="003175F3"/>
    <w:rsid w:val="00320077"/>
    <w:rsid w:val="003201E4"/>
    <w:rsid w:val="00320458"/>
    <w:rsid w:val="00321BA5"/>
    <w:rsid w:val="00321FA4"/>
    <w:rsid w:val="003237C7"/>
    <w:rsid w:val="00325774"/>
    <w:rsid w:val="00326929"/>
    <w:rsid w:val="00326E29"/>
    <w:rsid w:val="003276C8"/>
    <w:rsid w:val="00327D6A"/>
    <w:rsid w:val="00330563"/>
    <w:rsid w:val="0033077F"/>
    <w:rsid w:val="0033121B"/>
    <w:rsid w:val="003316CB"/>
    <w:rsid w:val="00331A4D"/>
    <w:rsid w:val="00332236"/>
    <w:rsid w:val="00332534"/>
    <w:rsid w:val="00332F5D"/>
    <w:rsid w:val="003336E2"/>
    <w:rsid w:val="00333DF1"/>
    <w:rsid w:val="00334153"/>
    <w:rsid w:val="00334207"/>
    <w:rsid w:val="0033488C"/>
    <w:rsid w:val="003353D9"/>
    <w:rsid w:val="00337112"/>
    <w:rsid w:val="003371FB"/>
    <w:rsid w:val="00337900"/>
    <w:rsid w:val="00337FFA"/>
    <w:rsid w:val="0034092A"/>
    <w:rsid w:val="0034123A"/>
    <w:rsid w:val="00341A06"/>
    <w:rsid w:val="00346582"/>
    <w:rsid w:val="003466A4"/>
    <w:rsid w:val="0034765B"/>
    <w:rsid w:val="003515C9"/>
    <w:rsid w:val="003543D1"/>
    <w:rsid w:val="00354B65"/>
    <w:rsid w:val="00354CCE"/>
    <w:rsid w:val="0035535B"/>
    <w:rsid w:val="00356E13"/>
    <w:rsid w:val="00357C53"/>
    <w:rsid w:val="0036072E"/>
    <w:rsid w:val="003628A0"/>
    <w:rsid w:val="003631BD"/>
    <w:rsid w:val="0036369B"/>
    <w:rsid w:val="0036383D"/>
    <w:rsid w:val="00363944"/>
    <w:rsid w:val="0036548F"/>
    <w:rsid w:val="003654CF"/>
    <w:rsid w:val="00365FC5"/>
    <w:rsid w:val="003673AE"/>
    <w:rsid w:val="00370271"/>
    <w:rsid w:val="00370B4D"/>
    <w:rsid w:val="003714CD"/>
    <w:rsid w:val="00371E4F"/>
    <w:rsid w:val="00372120"/>
    <w:rsid w:val="003727EB"/>
    <w:rsid w:val="00373245"/>
    <w:rsid w:val="00376BCE"/>
    <w:rsid w:val="0037753E"/>
    <w:rsid w:val="0038097B"/>
    <w:rsid w:val="00381CAB"/>
    <w:rsid w:val="00383040"/>
    <w:rsid w:val="00385C1C"/>
    <w:rsid w:val="0038626C"/>
    <w:rsid w:val="00393D35"/>
    <w:rsid w:val="0039409F"/>
    <w:rsid w:val="00395C62"/>
    <w:rsid w:val="00395E16"/>
    <w:rsid w:val="00396FD4"/>
    <w:rsid w:val="00397C26"/>
    <w:rsid w:val="003A004E"/>
    <w:rsid w:val="003A2401"/>
    <w:rsid w:val="003A400C"/>
    <w:rsid w:val="003A462D"/>
    <w:rsid w:val="003A4BDC"/>
    <w:rsid w:val="003A4E79"/>
    <w:rsid w:val="003A5217"/>
    <w:rsid w:val="003A57C1"/>
    <w:rsid w:val="003A5CD5"/>
    <w:rsid w:val="003A72A2"/>
    <w:rsid w:val="003A7CA2"/>
    <w:rsid w:val="003B02C6"/>
    <w:rsid w:val="003B325A"/>
    <w:rsid w:val="003B40C5"/>
    <w:rsid w:val="003B41D6"/>
    <w:rsid w:val="003B6AF8"/>
    <w:rsid w:val="003B7D76"/>
    <w:rsid w:val="003B7F90"/>
    <w:rsid w:val="003C02AD"/>
    <w:rsid w:val="003C179E"/>
    <w:rsid w:val="003C1992"/>
    <w:rsid w:val="003C2287"/>
    <w:rsid w:val="003C22DF"/>
    <w:rsid w:val="003C248D"/>
    <w:rsid w:val="003C36FB"/>
    <w:rsid w:val="003C44FA"/>
    <w:rsid w:val="003C5267"/>
    <w:rsid w:val="003C71C1"/>
    <w:rsid w:val="003D17D6"/>
    <w:rsid w:val="003D36BC"/>
    <w:rsid w:val="003D3C61"/>
    <w:rsid w:val="003D45CD"/>
    <w:rsid w:val="003D4E8A"/>
    <w:rsid w:val="003D51A0"/>
    <w:rsid w:val="003D623C"/>
    <w:rsid w:val="003D6964"/>
    <w:rsid w:val="003D6BB6"/>
    <w:rsid w:val="003E049C"/>
    <w:rsid w:val="003E102B"/>
    <w:rsid w:val="003E1D61"/>
    <w:rsid w:val="003E26C0"/>
    <w:rsid w:val="003E355B"/>
    <w:rsid w:val="003E39B3"/>
    <w:rsid w:val="003E3EC5"/>
    <w:rsid w:val="003E509B"/>
    <w:rsid w:val="003E5606"/>
    <w:rsid w:val="003E592E"/>
    <w:rsid w:val="003E700E"/>
    <w:rsid w:val="003E72B1"/>
    <w:rsid w:val="003F0E97"/>
    <w:rsid w:val="003F14F4"/>
    <w:rsid w:val="003F446E"/>
    <w:rsid w:val="003F45AA"/>
    <w:rsid w:val="003F480B"/>
    <w:rsid w:val="003F4FF3"/>
    <w:rsid w:val="003F683B"/>
    <w:rsid w:val="003F711A"/>
    <w:rsid w:val="003F7819"/>
    <w:rsid w:val="00400E97"/>
    <w:rsid w:val="00401CA8"/>
    <w:rsid w:val="0040342E"/>
    <w:rsid w:val="00403519"/>
    <w:rsid w:val="00403AA2"/>
    <w:rsid w:val="00404508"/>
    <w:rsid w:val="0040539A"/>
    <w:rsid w:val="00405E70"/>
    <w:rsid w:val="00405EBA"/>
    <w:rsid w:val="00407711"/>
    <w:rsid w:val="004112E2"/>
    <w:rsid w:val="00411CA5"/>
    <w:rsid w:val="0041273D"/>
    <w:rsid w:val="004127E8"/>
    <w:rsid w:val="004141D0"/>
    <w:rsid w:val="0041424C"/>
    <w:rsid w:val="00415620"/>
    <w:rsid w:val="00416FC5"/>
    <w:rsid w:val="00417975"/>
    <w:rsid w:val="00417BA1"/>
    <w:rsid w:val="00420F33"/>
    <w:rsid w:val="00423875"/>
    <w:rsid w:val="0042584C"/>
    <w:rsid w:val="004306F0"/>
    <w:rsid w:val="004309C6"/>
    <w:rsid w:val="00432788"/>
    <w:rsid w:val="004337EE"/>
    <w:rsid w:val="0043421C"/>
    <w:rsid w:val="00440DB2"/>
    <w:rsid w:val="00442F6E"/>
    <w:rsid w:val="00443241"/>
    <w:rsid w:val="00443B59"/>
    <w:rsid w:val="00443DC1"/>
    <w:rsid w:val="0044427F"/>
    <w:rsid w:val="004459AE"/>
    <w:rsid w:val="00445BBD"/>
    <w:rsid w:val="004479A5"/>
    <w:rsid w:val="00451058"/>
    <w:rsid w:val="0045153E"/>
    <w:rsid w:val="004534C0"/>
    <w:rsid w:val="00453703"/>
    <w:rsid w:val="00453821"/>
    <w:rsid w:val="00453A00"/>
    <w:rsid w:val="00454796"/>
    <w:rsid w:val="00455958"/>
    <w:rsid w:val="004577A9"/>
    <w:rsid w:val="0046269E"/>
    <w:rsid w:val="0046439C"/>
    <w:rsid w:val="004665D4"/>
    <w:rsid w:val="00467DBE"/>
    <w:rsid w:val="00470704"/>
    <w:rsid w:val="00470DD3"/>
    <w:rsid w:val="00474558"/>
    <w:rsid w:val="00476F76"/>
    <w:rsid w:val="004779EF"/>
    <w:rsid w:val="00481AE7"/>
    <w:rsid w:val="00482B5B"/>
    <w:rsid w:val="004833F4"/>
    <w:rsid w:val="00483A3B"/>
    <w:rsid w:val="0048618A"/>
    <w:rsid w:val="00487A54"/>
    <w:rsid w:val="00487DD5"/>
    <w:rsid w:val="00490B87"/>
    <w:rsid w:val="004925BD"/>
    <w:rsid w:val="0049310D"/>
    <w:rsid w:val="00494648"/>
    <w:rsid w:val="004954A8"/>
    <w:rsid w:val="004958F5"/>
    <w:rsid w:val="004969A8"/>
    <w:rsid w:val="004971BC"/>
    <w:rsid w:val="004A08CA"/>
    <w:rsid w:val="004A2356"/>
    <w:rsid w:val="004A2BE3"/>
    <w:rsid w:val="004A492A"/>
    <w:rsid w:val="004A4F11"/>
    <w:rsid w:val="004A7A65"/>
    <w:rsid w:val="004B07CD"/>
    <w:rsid w:val="004B1C34"/>
    <w:rsid w:val="004B1F1A"/>
    <w:rsid w:val="004B3659"/>
    <w:rsid w:val="004B6444"/>
    <w:rsid w:val="004B7A2F"/>
    <w:rsid w:val="004C0013"/>
    <w:rsid w:val="004C0C30"/>
    <w:rsid w:val="004C1EA6"/>
    <w:rsid w:val="004C2C1C"/>
    <w:rsid w:val="004C3276"/>
    <w:rsid w:val="004C3D94"/>
    <w:rsid w:val="004C5120"/>
    <w:rsid w:val="004C5414"/>
    <w:rsid w:val="004C64A3"/>
    <w:rsid w:val="004C7FCE"/>
    <w:rsid w:val="004D23DE"/>
    <w:rsid w:val="004D23F5"/>
    <w:rsid w:val="004D3B0E"/>
    <w:rsid w:val="004D44B3"/>
    <w:rsid w:val="004D4D33"/>
    <w:rsid w:val="004D7787"/>
    <w:rsid w:val="004D7FE3"/>
    <w:rsid w:val="004E262A"/>
    <w:rsid w:val="004E310C"/>
    <w:rsid w:val="004E493F"/>
    <w:rsid w:val="004E5046"/>
    <w:rsid w:val="004E7658"/>
    <w:rsid w:val="004F3450"/>
    <w:rsid w:val="004F35C4"/>
    <w:rsid w:val="004F4FA7"/>
    <w:rsid w:val="004F542D"/>
    <w:rsid w:val="004F5CE1"/>
    <w:rsid w:val="004F7C44"/>
    <w:rsid w:val="00502CBA"/>
    <w:rsid w:val="005036DE"/>
    <w:rsid w:val="0050449D"/>
    <w:rsid w:val="00507666"/>
    <w:rsid w:val="00507C1F"/>
    <w:rsid w:val="00513DF3"/>
    <w:rsid w:val="00514BF5"/>
    <w:rsid w:val="00515893"/>
    <w:rsid w:val="00516A49"/>
    <w:rsid w:val="00520611"/>
    <w:rsid w:val="0052069A"/>
    <w:rsid w:val="00520784"/>
    <w:rsid w:val="005232FA"/>
    <w:rsid w:val="00523EC0"/>
    <w:rsid w:val="00526017"/>
    <w:rsid w:val="0052607F"/>
    <w:rsid w:val="0052613C"/>
    <w:rsid w:val="00526ACD"/>
    <w:rsid w:val="005307DE"/>
    <w:rsid w:val="00532A5D"/>
    <w:rsid w:val="00532FED"/>
    <w:rsid w:val="00533E70"/>
    <w:rsid w:val="005343E9"/>
    <w:rsid w:val="00534E99"/>
    <w:rsid w:val="005361EE"/>
    <w:rsid w:val="00537590"/>
    <w:rsid w:val="00541A65"/>
    <w:rsid w:val="005423E1"/>
    <w:rsid w:val="00542C94"/>
    <w:rsid w:val="00544329"/>
    <w:rsid w:val="0054446A"/>
    <w:rsid w:val="00544F03"/>
    <w:rsid w:val="00545E59"/>
    <w:rsid w:val="00546B65"/>
    <w:rsid w:val="005474F4"/>
    <w:rsid w:val="00547B3C"/>
    <w:rsid w:val="00550164"/>
    <w:rsid w:val="00552F3C"/>
    <w:rsid w:val="005552B2"/>
    <w:rsid w:val="00555AB0"/>
    <w:rsid w:val="005560A5"/>
    <w:rsid w:val="0055706E"/>
    <w:rsid w:val="00557358"/>
    <w:rsid w:val="005601C9"/>
    <w:rsid w:val="00560DF1"/>
    <w:rsid w:val="00561559"/>
    <w:rsid w:val="0056206C"/>
    <w:rsid w:val="005655F4"/>
    <w:rsid w:val="00565808"/>
    <w:rsid w:val="00566B6C"/>
    <w:rsid w:val="00566FAF"/>
    <w:rsid w:val="00567722"/>
    <w:rsid w:val="00567C22"/>
    <w:rsid w:val="005727D5"/>
    <w:rsid w:val="00573217"/>
    <w:rsid w:val="00574354"/>
    <w:rsid w:val="00575869"/>
    <w:rsid w:val="00581197"/>
    <w:rsid w:val="00581455"/>
    <w:rsid w:val="00581C82"/>
    <w:rsid w:val="00586BDC"/>
    <w:rsid w:val="00590D6F"/>
    <w:rsid w:val="0059116D"/>
    <w:rsid w:val="005912D8"/>
    <w:rsid w:val="005923A8"/>
    <w:rsid w:val="0059245C"/>
    <w:rsid w:val="005949F4"/>
    <w:rsid w:val="005A0252"/>
    <w:rsid w:val="005A32FE"/>
    <w:rsid w:val="005A3FF7"/>
    <w:rsid w:val="005A4C00"/>
    <w:rsid w:val="005A5F63"/>
    <w:rsid w:val="005B0F68"/>
    <w:rsid w:val="005B3E80"/>
    <w:rsid w:val="005B3EC0"/>
    <w:rsid w:val="005B4803"/>
    <w:rsid w:val="005B75EE"/>
    <w:rsid w:val="005C0D28"/>
    <w:rsid w:val="005C13E2"/>
    <w:rsid w:val="005C440F"/>
    <w:rsid w:val="005C5279"/>
    <w:rsid w:val="005C6F13"/>
    <w:rsid w:val="005C7234"/>
    <w:rsid w:val="005C73BB"/>
    <w:rsid w:val="005D3CC3"/>
    <w:rsid w:val="005D3F3A"/>
    <w:rsid w:val="005D6BFD"/>
    <w:rsid w:val="005D7BD5"/>
    <w:rsid w:val="005E06B6"/>
    <w:rsid w:val="005E1BB3"/>
    <w:rsid w:val="005E213D"/>
    <w:rsid w:val="005E283A"/>
    <w:rsid w:val="005E37B7"/>
    <w:rsid w:val="005E3D6F"/>
    <w:rsid w:val="005E5F98"/>
    <w:rsid w:val="005F148F"/>
    <w:rsid w:val="005F34FE"/>
    <w:rsid w:val="005F5F96"/>
    <w:rsid w:val="005F7476"/>
    <w:rsid w:val="006008CB"/>
    <w:rsid w:val="00600AF6"/>
    <w:rsid w:val="00601C2E"/>
    <w:rsid w:val="0060307C"/>
    <w:rsid w:val="00603310"/>
    <w:rsid w:val="00604F23"/>
    <w:rsid w:val="00605EAE"/>
    <w:rsid w:val="00607B03"/>
    <w:rsid w:val="00607D4D"/>
    <w:rsid w:val="00610EB5"/>
    <w:rsid w:val="00612459"/>
    <w:rsid w:val="00612955"/>
    <w:rsid w:val="00612FDE"/>
    <w:rsid w:val="0061403E"/>
    <w:rsid w:val="00614BE1"/>
    <w:rsid w:val="006153C3"/>
    <w:rsid w:val="0061591C"/>
    <w:rsid w:val="0061634C"/>
    <w:rsid w:val="00620481"/>
    <w:rsid w:val="00623779"/>
    <w:rsid w:val="006257DE"/>
    <w:rsid w:val="0062582D"/>
    <w:rsid w:val="00626901"/>
    <w:rsid w:val="00630ACA"/>
    <w:rsid w:val="0063369E"/>
    <w:rsid w:val="00633718"/>
    <w:rsid w:val="006349F1"/>
    <w:rsid w:val="00634D68"/>
    <w:rsid w:val="00635187"/>
    <w:rsid w:val="0063551F"/>
    <w:rsid w:val="00635C03"/>
    <w:rsid w:val="00640460"/>
    <w:rsid w:val="00641986"/>
    <w:rsid w:val="0064292B"/>
    <w:rsid w:val="00644BBE"/>
    <w:rsid w:val="00645B8A"/>
    <w:rsid w:val="006462D1"/>
    <w:rsid w:val="00646FDE"/>
    <w:rsid w:val="0065026F"/>
    <w:rsid w:val="00650B01"/>
    <w:rsid w:val="00651486"/>
    <w:rsid w:val="0065207E"/>
    <w:rsid w:val="0065473E"/>
    <w:rsid w:val="00654E1C"/>
    <w:rsid w:val="00655FD4"/>
    <w:rsid w:val="006563DA"/>
    <w:rsid w:val="006572EE"/>
    <w:rsid w:val="00657B5D"/>
    <w:rsid w:val="00660038"/>
    <w:rsid w:val="00660B72"/>
    <w:rsid w:val="00662027"/>
    <w:rsid w:val="00662317"/>
    <w:rsid w:val="00664E8A"/>
    <w:rsid w:val="00666AFF"/>
    <w:rsid w:val="00666F66"/>
    <w:rsid w:val="00674150"/>
    <w:rsid w:val="006769DA"/>
    <w:rsid w:val="00677EDD"/>
    <w:rsid w:val="00681220"/>
    <w:rsid w:val="0068232B"/>
    <w:rsid w:val="00682C15"/>
    <w:rsid w:val="00682FF8"/>
    <w:rsid w:val="00683F5B"/>
    <w:rsid w:val="006847A2"/>
    <w:rsid w:val="0068683C"/>
    <w:rsid w:val="00686DF9"/>
    <w:rsid w:val="00687475"/>
    <w:rsid w:val="0068776D"/>
    <w:rsid w:val="00690593"/>
    <w:rsid w:val="00691302"/>
    <w:rsid w:val="006924E8"/>
    <w:rsid w:val="00693112"/>
    <w:rsid w:val="006959B2"/>
    <w:rsid w:val="00696C94"/>
    <w:rsid w:val="006A09C3"/>
    <w:rsid w:val="006A0F5E"/>
    <w:rsid w:val="006A18B4"/>
    <w:rsid w:val="006A1B28"/>
    <w:rsid w:val="006A27BE"/>
    <w:rsid w:val="006A2B77"/>
    <w:rsid w:val="006A3276"/>
    <w:rsid w:val="006A377E"/>
    <w:rsid w:val="006A5039"/>
    <w:rsid w:val="006A7F69"/>
    <w:rsid w:val="006B169B"/>
    <w:rsid w:val="006B2984"/>
    <w:rsid w:val="006B3E60"/>
    <w:rsid w:val="006B45EF"/>
    <w:rsid w:val="006B6109"/>
    <w:rsid w:val="006B613D"/>
    <w:rsid w:val="006B75F8"/>
    <w:rsid w:val="006B78CC"/>
    <w:rsid w:val="006C1970"/>
    <w:rsid w:val="006C3248"/>
    <w:rsid w:val="006C46B4"/>
    <w:rsid w:val="006C54DE"/>
    <w:rsid w:val="006C5693"/>
    <w:rsid w:val="006C6954"/>
    <w:rsid w:val="006D27F4"/>
    <w:rsid w:val="006D2F90"/>
    <w:rsid w:val="006D5952"/>
    <w:rsid w:val="006D6079"/>
    <w:rsid w:val="006D63BD"/>
    <w:rsid w:val="006D6F5A"/>
    <w:rsid w:val="006D7B01"/>
    <w:rsid w:val="006E1352"/>
    <w:rsid w:val="006E1C22"/>
    <w:rsid w:val="006E31F7"/>
    <w:rsid w:val="006E416E"/>
    <w:rsid w:val="006E468C"/>
    <w:rsid w:val="006E4728"/>
    <w:rsid w:val="006E643A"/>
    <w:rsid w:val="006E7113"/>
    <w:rsid w:val="006E77FF"/>
    <w:rsid w:val="006F34DE"/>
    <w:rsid w:val="006F52D6"/>
    <w:rsid w:val="006F60A6"/>
    <w:rsid w:val="006F6110"/>
    <w:rsid w:val="006F6315"/>
    <w:rsid w:val="006F6756"/>
    <w:rsid w:val="007047A7"/>
    <w:rsid w:val="00704A6B"/>
    <w:rsid w:val="00705701"/>
    <w:rsid w:val="007120EF"/>
    <w:rsid w:val="007121A4"/>
    <w:rsid w:val="007125CF"/>
    <w:rsid w:val="007127D2"/>
    <w:rsid w:val="00712993"/>
    <w:rsid w:val="00714A99"/>
    <w:rsid w:val="00714B8C"/>
    <w:rsid w:val="007166B9"/>
    <w:rsid w:val="0071678D"/>
    <w:rsid w:val="00717B69"/>
    <w:rsid w:val="00722539"/>
    <w:rsid w:val="007229D4"/>
    <w:rsid w:val="007242F2"/>
    <w:rsid w:val="00724C86"/>
    <w:rsid w:val="00724FBC"/>
    <w:rsid w:val="007273E9"/>
    <w:rsid w:val="007301CA"/>
    <w:rsid w:val="0073085B"/>
    <w:rsid w:val="00732200"/>
    <w:rsid w:val="0073379B"/>
    <w:rsid w:val="007344A0"/>
    <w:rsid w:val="00734638"/>
    <w:rsid w:val="00735806"/>
    <w:rsid w:val="00737CA4"/>
    <w:rsid w:val="00740F0A"/>
    <w:rsid w:val="00741A53"/>
    <w:rsid w:val="00742185"/>
    <w:rsid w:val="00742ECE"/>
    <w:rsid w:val="00744397"/>
    <w:rsid w:val="00744A1F"/>
    <w:rsid w:val="007458A0"/>
    <w:rsid w:val="00746359"/>
    <w:rsid w:val="00746E7B"/>
    <w:rsid w:val="0074731D"/>
    <w:rsid w:val="00747BC4"/>
    <w:rsid w:val="00747C08"/>
    <w:rsid w:val="00750A0A"/>
    <w:rsid w:val="00751141"/>
    <w:rsid w:val="0075119B"/>
    <w:rsid w:val="007515DB"/>
    <w:rsid w:val="00751632"/>
    <w:rsid w:val="00751C31"/>
    <w:rsid w:val="00755942"/>
    <w:rsid w:val="00757A06"/>
    <w:rsid w:val="00761811"/>
    <w:rsid w:val="007625C6"/>
    <w:rsid w:val="00763E99"/>
    <w:rsid w:val="00765AC1"/>
    <w:rsid w:val="00765B98"/>
    <w:rsid w:val="00765E6A"/>
    <w:rsid w:val="00770823"/>
    <w:rsid w:val="0077097F"/>
    <w:rsid w:val="00771E14"/>
    <w:rsid w:val="00771F61"/>
    <w:rsid w:val="007726DA"/>
    <w:rsid w:val="00773370"/>
    <w:rsid w:val="00773418"/>
    <w:rsid w:val="00776450"/>
    <w:rsid w:val="00777D4C"/>
    <w:rsid w:val="00777D84"/>
    <w:rsid w:val="00781153"/>
    <w:rsid w:val="007826A4"/>
    <w:rsid w:val="00782E1C"/>
    <w:rsid w:val="00783D41"/>
    <w:rsid w:val="00783E47"/>
    <w:rsid w:val="00783F2C"/>
    <w:rsid w:val="007847BA"/>
    <w:rsid w:val="00784C7F"/>
    <w:rsid w:val="0078532D"/>
    <w:rsid w:val="007917AE"/>
    <w:rsid w:val="007921C5"/>
    <w:rsid w:val="00792FC9"/>
    <w:rsid w:val="007943AF"/>
    <w:rsid w:val="00794411"/>
    <w:rsid w:val="00794715"/>
    <w:rsid w:val="0079753D"/>
    <w:rsid w:val="007A1462"/>
    <w:rsid w:val="007A1677"/>
    <w:rsid w:val="007A2E97"/>
    <w:rsid w:val="007A3415"/>
    <w:rsid w:val="007A42BC"/>
    <w:rsid w:val="007A4810"/>
    <w:rsid w:val="007A5507"/>
    <w:rsid w:val="007A6D44"/>
    <w:rsid w:val="007A7540"/>
    <w:rsid w:val="007A79EF"/>
    <w:rsid w:val="007A7B95"/>
    <w:rsid w:val="007B0616"/>
    <w:rsid w:val="007B1671"/>
    <w:rsid w:val="007B3521"/>
    <w:rsid w:val="007B35FD"/>
    <w:rsid w:val="007B3AC6"/>
    <w:rsid w:val="007B6B1D"/>
    <w:rsid w:val="007B7DBB"/>
    <w:rsid w:val="007C1666"/>
    <w:rsid w:val="007C27AE"/>
    <w:rsid w:val="007C6AAD"/>
    <w:rsid w:val="007C6EE2"/>
    <w:rsid w:val="007C6F26"/>
    <w:rsid w:val="007C727E"/>
    <w:rsid w:val="007C7AB3"/>
    <w:rsid w:val="007D03B1"/>
    <w:rsid w:val="007D093E"/>
    <w:rsid w:val="007D0E18"/>
    <w:rsid w:val="007D11F0"/>
    <w:rsid w:val="007D1E61"/>
    <w:rsid w:val="007D48E9"/>
    <w:rsid w:val="007D58B5"/>
    <w:rsid w:val="007E1BBE"/>
    <w:rsid w:val="007E2361"/>
    <w:rsid w:val="007E26BB"/>
    <w:rsid w:val="007E4C1C"/>
    <w:rsid w:val="007E5D7D"/>
    <w:rsid w:val="007E673E"/>
    <w:rsid w:val="007E6825"/>
    <w:rsid w:val="007E7472"/>
    <w:rsid w:val="007E7ECF"/>
    <w:rsid w:val="007E7F2A"/>
    <w:rsid w:val="007F2069"/>
    <w:rsid w:val="007F23E9"/>
    <w:rsid w:val="007F299B"/>
    <w:rsid w:val="007F2C9D"/>
    <w:rsid w:val="007F3745"/>
    <w:rsid w:val="00801CCA"/>
    <w:rsid w:val="00802808"/>
    <w:rsid w:val="0080333C"/>
    <w:rsid w:val="00805111"/>
    <w:rsid w:val="008058D3"/>
    <w:rsid w:val="00805A89"/>
    <w:rsid w:val="00805F40"/>
    <w:rsid w:val="00810A01"/>
    <w:rsid w:val="00810FA4"/>
    <w:rsid w:val="00812449"/>
    <w:rsid w:val="0081280B"/>
    <w:rsid w:val="008139CF"/>
    <w:rsid w:val="00816B98"/>
    <w:rsid w:val="008176E5"/>
    <w:rsid w:val="00820340"/>
    <w:rsid w:val="00821AB1"/>
    <w:rsid w:val="008239AC"/>
    <w:rsid w:val="0082417E"/>
    <w:rsid w:val="00824286"/>
    <w:rsid w:val="008251CB"/>
    <w:rsid w:val="008259B0"/>
    <w:rsid w:val="00826364"/>
    <w:rsid w:val="00827016"/>
    <w:rsid w:val="008310DA"/>
    <w:rsid w:val="008344E9"/>
    <w:rsid w:val="0083487D"/>
    <w:rsid w:val="0083530A"/>
    <w:rsid w:val="00835587"/>
    <w:rsid w:val="00836452"/>
    <w:rsid w:val="008370DB"/>
    <w:rsid w:val="00837EB8"/>
    <w:rsid w:val="0084083B"/>
    <w:rsid w:val="00840A52"/>
    <w:rsid w:val="00843BF7"/>
    <w:rsid w:val="008445FE"/>
    <w:rsid w:val="00844F8E"/>
    <w:rsid w:val="00845CDA"/>
    <w:rsid w:val="00846FE4"/>
    <w:rsid w:val="0085083C"/>
    <w:rsid w:val="00850EAC"/>
    <w:rsid w:val="00851222"/>
    <w:rsid w:val="00851577"/>
    <w:rsid w:val="008521E1"/>
    <w:rsid w:val="0085221F"/>
    <w:rsid w:val="00852B1B"/>
    <w:rsid w:val="0085310C"/>
    <w:rsid w:val="00853276"/>
    <w:rsid w:val="00855259"/>
    <w:rsid w:val="0085527A"/>
    <w:rsid w:val="00857909"/>
    <w:rsid w:val="00857F66"/>
    <w:rsid w:val="008611B9"/>
    <w:rsid w:val="008618B3"/>
    <w:rsid w:val="00861BD4"/>
    <w:rsid w:val="00863532"/>
    <w:rsid w:val="008636FB"/>
    <w:rsid w:val="0086411F"/>
    <w:rsid w:val="00865A16"/>
    <w:rsid w:val="00867C80"/>
    <w:rsid w:val="008712B9"/>
    <w:rsid w:val="0087160C"/>
    <w:rsid w:val="00871DA3"/>
    <w:rsid w:val="0087307C"/>
    <w:rsid w:val="008732DE"/>
    <w:rsid w:val="00874DB7"/>
    <w:rsid w:val="008758A0"/>
    <w:rsid w:val="00876486"/>
    <w:rsid w:val="00876864"/>
    <w:rsid w:val="00877782"/>
    <w:rsid w:val="0088041E"/>
    <w:rsid w:val="00880CBB"/>
    <w:rsid w:val="00882AA6"/>
    <w:rsid w:val="00883D74"/>
    <w:rsid w:val="00885A53"/>
    <w:rsid w:val="00886C18"/>
    <w:rsid w:val="00887781"/>
    <w:rsid w:val="0089056F"/>
    <w:rsid w:val="008907E6"/>
    <w:rsid w:val="00893F9B"/>
    <w:rsid w:val="00894F1D"/>
    <w:rsid w:val="00894F6C"/>
    <w:rsid w:val="00895405"/>
    <w:rsid w:val="00897557"/>
    <w:rsid w:val="00897653"/>
    <w:rsid w:val="008A18D0"/>
    <w:rsid w:val="008A29F8"/>
    <w:rsid w:val="008A316D"/>
    <w:rsid w:val="008A3760"/>
    <w:rsid w:val="008A56C4"/>
    <w:rsid w:val="008A6E83"/>
    <w:rsid w:val="008B2EB7"/>
    <w:rsid w:val="008B4B21"/>
    <w:rsid w:val="008B67D1"/>
    <w:rsid w:val="008B6FD5"/>
    <w:rsid w:val="008B7597"/>
    <w:rsid w:val="008C0BD5"/>
    <w:rsid w:val="008C1959"/>
    <w:rsid w:val="008C2686"/>
    <w:rsid w:val="008C26B7"/>
    <w:rsid w:val="008C28AB"/>
    <w:rsid w:val="008C520D"/>
    <w:rsid w:val="008C612B"/>
    <w:rsid w:val="008D0271"/>
    <w:rsid w:val="008D092A"/>
    <w:rsid w:val="008D103D"/>
    <w:rsid w:val="008D1218"/>
    <w:rsid w:val="008D276C"/>
    <w:rsid w:val="008D4D46"/>
    <w:rsid w:val="008D6213"/>
    <w:rsid w:val="008D6493"/>
    <w:rsid w:val="008E053B"/>
    <w:rsid w:val="008E19BD"/>
    <w:rsid w:val="008E3E96"/>
    <w:rsid w:val="008F064F"/>
    <w:rsid w:val="008F0964"/>
    <w:rsid w:val="008F0971"/>
    <w:rsid w:val="008F1240"/>
    <w:rsid w:val="008F1756"/>
    <w:rsid w:val="008F203B"/>
    <w:rsid w:val="008F6066"/>
    <w:rsid w:val="008F7B1E"/>
    <w:rsid w:val="00900D3F"/>
    <w:rsid w:val="00901213"/>
    <w:rsid w:val="009016F1"/>
    <w:rsid w:val="00901E8C"/>
    <w:rsid w:val="00902796"/>
    <w:rsid w:val="00902D39"/>
    <w:rsid w:val="00902D9D"/>
    <w:rsid w:val="00903906"/>
    <w:rsid w:val="00904214"/>
    <w:rsid w:val="009112ED"/>
    <w:rsid w:val="00912601"/>
    <w:rsid w:val="00912AD4"/>
    <w:rsid w:val="00913341"/>
    <w:rsid w:val="009134E3"/>
    <w:rsid w:val="00915162"/>
    <w:rsid w:val="009158A5"/>
    <w:rsid w:val="00916C69"/>
    <w:rsid w:val="00917190"/>
    <w:rsid w:val="00920075"/>
    <w:rsid w:val="00920DA6"/>
    <w:rsid w:val="00920FB1"/>
    <w:rsid w:val="0092214D"/>
    <w:rsid w:val="0092244B"/>
    <w:rsid w:val="00922E55"/>
    <w:rsid w:val="00923719"/>
    <w:rsid w:val="00923D43"/>
    <w:rsid w:val="0092481E"/>
    <w:rsid w:val="00926452"/>
    <w:rsid w:val="009305C2"/>
    <w:rsid w:val="00930A88"/>
    <w:rsid w:val="009326C2"/>
    <w:rsid w:val="00933067"/>
    <w:rsid w:val="00933188"/>
    <w:rsid w:val="00935039"/>
    <w:rsid w:val="00935168"/>
    <w:rsid w:val="009351C4"/>
    <w:rsid w:val="00935E9E"/>
    <w:rsid w:val="00937FD4"/>
    <w:rsid w:val="009447D5"/>
    <w:rsid w:val="00944CAF"/>
    <w:rsid w:val="009468D7"/>
    <w:rsid w:val="00947F2F"/>
    <w:rsid w:val="00951C39"/>
    <w:rsid w:val="00952576"/>
    <w:rsid w:val="00953A52"/>
    <w:rsid w:val="00954254"/>
    <w:rsid w:val="0095465D"/>
    <w:rsid w:val="00955E0A"/>
    <w:rsid w:val="0095787D"/>
    <w:rsid w:val="00960EBB"/>
    <w:rsid w:val="00961676"/>
    <w:rsid w:val="009624A8"/>
    <w:rsid w:val="009627C8"/>
    <w:rsid w:val="00962E25"/>
    <w:rsid w:val="00964A62"/>
    <w:rsid w:val="0096606C"/>
    <w:rsid w:val="00970A18"/>
    <w:rsid w:val="00970B15"/>
    <w:rsid w:val="00971370"/>
    <w:rsid w:val="00971ABE"/>
    <w:rsid w:val="00973B15"/>
    <w:rsid w:val="00974EFC"/>
    <w:rsid w:val="009763F7"/>
    <w:rsid w:val="00977C8B"/>
    <w:rsid w:val="0098412D"/>
    <w:rsid w:val="00984476"/>
    <w:rsid w:val="009845A6"/>
    <w:rsid w:val="009864C2"/>
    <w:rsid w:val="009866B9"/>
    <w:rsid w:val="00990425"/>
    <w:rsid w:val="00990DD1"/>
    <w:rsid w:val="00991598"/>
    <w:rsid w:val="00991D34"/>
    <w:rsid w:val="00992001"/>
    <w:rsid w:val="00992370"/>
    <w:rsid w:val="00994960"/>
    <w:rsid w:val="00996694"/>
    <w:rsid w:val="009969E6"/>
    <w:rsid w:val="00997ED2"/>
    <w:rsid w:val="009A0A73"/>
    <w:rsid w:val="009A27DF"/>
    <w:rsid w:val="009A2CDA"/>
    <w:rsid w:val="009A4E8F"/>
    <w:rsid w:val="009A4F44"/>
    <w:rsid w:val="009A5D1F"/>
    <w:rsid w:val="009A72CC"/>
    <w:rsid w:val="009B0088"/>
    <w:rsid w:val="009B0D87"/>
    <w:rsid w:val="009B109D"/>
    <w:rsid w:val="009B487B"/>
    <w:rsid w:val="009B4EEB"/>
    <w:rsid w:val="009B7A51"/>
    <w:rsid w:val="009C049B"/>
    <w:rsid w:val="009C2F8E"/>
    <w:rsid w:val="009C39C8"/>
    <w:rsid w:val="009C3C9A"/>
    <w:rsid w:val="009D2CCF"/>
    <w:rsid w:val="009D3666"/>
    <w:rsid w:val="009D421B"/>
    <w:rsid w:val="009D50FE"/>
    <w:rsid w:val="009D55A3"/>
    <w:rsid w:val="009D7BB8"/>
    <w:rsid w:val="009E044E"/>
    <w:rsid w:val="009E0DF8"/>
    <w:rsid w:val="009E1018"/>
    <w:rsid w:val="009E1E27"/>
    <w:rsid w:val="009E22C6"/>
    <w:rsid w:val="009E48FB"/>
    <w:rsid w:val="009E4B97"/>
    <w:rsid w:val="009E5766"/>
    <w:rsid w:val="009E6807"/>
    <w:rsid w:val="009E6DE6"/>
    <w:rsid w:val="009E7165"/>
    <w:rsid w:val="009E7CC8"/>
    <w:rsid w:val="009F0628"/>
    <w:rsid w:val="009F0D61"/>
    <w:rsid w:val="009F1329"/>
    <w:rsid w:val="009F1E4A"/>
    <w:rsid w:val="009F36DF"/>
    <w:rsid w:val="009F447A"/>
    <w:rsid w:val="009F4B50"/>
    <w:rsid w:val="009F4D66"/>
    <w:rsid w:val="009F57DB"/>
    <w:rsid w:val="009F61C9"/>
    <w:rsid w:val="009F6F0F"/>
    <w:rsid w:val="009F7F7C"/>
    <w:rsid w:val="00A014BF"/>
    <w:rsid w:val="00A017FB"/>
    <w:rsid w:val="00A027DC"/>
    <w:rsid w:val="00A029FD"/>
    <w:rsid w:val="00A02ABC"/>
    <w:rsid w:val="00A02B7A"/>
    <w:rsid w:val="00A03212"/>
    <w:rsid w:val="00A032F5"/>
    <w:rsid w:val="00A05561"/>
    <w:rsid w:val="00A05DDB"/>
    <w:rsid w:val="00A06024"/>
    <w:rsid w:val="00A102E5"/>
    <w:rsid w:val="00A10432"/>
    <w:rsid w:val="00A10A64"/>
    <w:rsid w:val="00A129F1"/>
    <w:rsid w:val="00A12B5E"/>
    <w:rsid w:val="00A12BDF"/>
    <w:rsid w:val="00A13269"/>
    <w:rsid w:val="00A1354C"/>
    <w:rsid w:val="00A1533B"/>
    <w:rsid w:val="00A15764"/>
    <w:rsid w:val="00A15F3F"/>
    <w:rsid w:val="00A16397"/>
    <w:rsid w:val="00A172CA"/>
    <w:rsid w:val="00A179FE"/>
    <w:rsid w:val="00A203A2"/>
    <w:rsid w:val="00A21D44"/>
    <w:rsid w:val="00A22312"/>
    <w:rsid w:val="00A2354C"/>
    <w:rsid w:val="00A23675"/>
    <w:rsid w:val="00A25D0F"/>
    <w:rsid w:val="00A274F2"/>
    <w:rsid w:val="00A322C0"/>
    <w:rsid w:val="00A3326A"/>
    <w:rsid w:val="00A33AA1"/>
    <w:rsid w:val="00A345F1"/>
    <w:rsid w:val="00A3460F"/>
    <w:rsid w:val="00A355B4"/>
    <w:rsid w:val="00A35D2D"/>
    <w:rsid w:val="00A35D65"/>
    <w:rsid w:val="00A36195"/>
    <w:rsid w:val="00A36DED"/>
    <w:rsid w:val="00A37725"/>
    <w:rsid w:val="00A4210A"/>
    <w:rsid w:val="00A42B4B"/>
    <w:rsid w:val="00A447CC"/>
    <w:rsid w:val="00A44A1E"/>
    <w:rsid w:val="00A44B22"/>
    <w:rsid w:val="00A451CD"/>
    <w:rsid w:val="00A4563C"/>
    <w:rsid w:val="00A46459"/>
    <w:rsid w:val="00A505D5"/>
    <w:rsid w:val="00A5069E"/>
    <w:rsid w:val="00A5096A"/>
    <w:rsid w:val="00A518FD"/>
    <w:rsid w:val="00A5328B"/>
    <w:rsid w:val="00A53C88"/>
    <w:rsid w:val="00A5497B"/>
    <w:rsid w:val="00A54BFE"/>
    <w:rsid w:val="00A57AA7"/>
    <w:rsid w:val="00A57C74"/>
    <w:rsid w:val="00A6003E"/>
    <w:rsid w:val="00A601BC"/>
    <w:rsid w:val="00A60BBD"/>
    <w:rsid w:val="00A64148"/>
    <w:rsid w:val="00A64D71"/>
    <w:rsid w:val="00A65A15"/>
    <w:rsid w:val="00A66E2F"/>
    <w:rsid w:val="00A66EC4"/>
    <w:rsid w:val="00A67D50"/>
    <w:rsid w:val="00A70ED7"/>
    <w:rsid w:val="00A71B28"/>
    <w:rsid w:val="00A730EB"/>
    <w:rsid w:val="00A74DFB"/>
    <w:rsid w:val="00A7643A"/>
    <w:rsid w:val="00A77694"/>
    <w:rsid w:val="00A801F3"/>
    <w:rsid w:val="00A80693"/>
    <w:rsid w:val="00A81B62"/>
    <w:rsid w:val="00A84DDC"/>
    <w:rsid w:val="00A8550B"/>
    <w:rsid w:val="00A85AA1"/>
    <w:rsid w:val="00A86A5D"/>
    <w:rsid w:val="00A90243"/>
    <w:rsid w:val="00A939A0"/>
    <w:rsid w:val="00A94B3D"/>
    <w:rsid w:val="00A95C03"/>
    <w:rsid w:val="00A96428"/>
    <w:rsid w:val="00A973ED"/>
    <w:rsid w:val="00A97D72"/>
    <w:rsid w:val="00AA1E11"/>
    <w:rsid w:val="00AA2416"/>
    <w:rsid w:val="00AA36FB"/>
    <w:rsid w:val="00AA39A9"/>
    <w:rsid w:val="00AA6412"/>
    <w:rsid w:val="00AA6B11"/>
    <w:rsid w:val="00AA794D"/>
    <w:rsid w:val="00AB1812"/>
    <w:rsid w:val="00AB274A"/>
    <w:rsid w:val="00AB2B31"/>
    <w:rsid w:val="00AB3B87"/>
    <w:rsid w:val="00AB3E91"/>
    <w:rsid w:val="00AB410C"/>
    <w:rsid w:val="00AB48B7"/>
    <w:rsid w:val="00AB4C93"/>
    <w:rsid w:val="00AB570A"/>
    <w:rsid w:val="00AC1A4B"/>
    <w:rsid w:val="00AC1CAC"/>
    <w:rsid w:val="00AC2C93"/>
    <w:rsid w:val="00AC2FB9"/>
    <w:rsid w:val="00AC4667"/>
    <w:rsid w:val="00AC51E0"/>
    <w:rsid w:val="00AC52FA"/>
    <w:rsid w:val="00AC5DCC"/>
    <w:rsid w:val="00AC6075"/>
    <w:rsid w:val="00AC61EF"/>
    <w:rsid w:val="00AC6D1D"/>
    <w:rsid w:val="00AC7D15"/>
    <w:rsid w:val="00AD0C61"/>
    <w:rsid w:val="00AD101B"/>
    <w:rsid w:val="00AD16E6"/>
    <w:rsid w:val="00AD1743"/>
    <w:rsid w:val="00AD1E2F"/>
    <w:rsid w:val="00AD2143"/>
    <w:rsid w:val="00AD37B1"/>
    <w:rsid w:val="00AD59B9"/>
    <w:rsid w:val="00AD7C59"/>
    <w:rsid w:val="00AE04A3"/>
    <w:rsid w:val="00AE0A91"/>
    <w:rsid w:val="00AE1116"/>
    <w:rsid w:val="00AE125F"/>
    <w:rsid w:val="00AE2FEA"/>
    <w:rsid w:val="00AE334D"/>
    <w:rsid w:val="00AE3986"/>
    <w:rsid w:val="00AE3EF9"/>
    <w:rsid w:val="00AE6CFD"/>
    <w:rsid w:val="00AE7A8D"/>
    <w:rsid w:val="00AE7C38"/>
    <w:rsid w:val="00AF0366"/>
    <w:rsid w:val="00AF0C9F"/>
    <w:rsid w:val="00AF26B0"/>
    <w:rsid w:val="00AF3666"/>
    <w:rsid w:val="00AF3CD9"/>
    <w:rsid w:val="00AF3FD4"/>
    <w:rsid w:val="00AF4537"/>
    <w:rsid w:val="00AF52BE"/>
    <w:rsid w:val="00AF6458"/>
    <w:rsid w:val="00AF6E39"/>
    <w:rsid w:val="00B00221"/>
    <w:rsid w:val="00B0218D"/>
    <w:rsid w:val="00B03060"/>
    <w:rsid w:val="00B03E2C"/>
    <w:rsid w:val="00B050F7"/>
    <w:rsid w:val="00B054A4"/>
    <w:rsid w:val="00B05E17"/>
    <w:rsid w:val="00B06B00"/>
    <w:rsid w:val="00B07973"/>
    <w:rsid w:val="00B116E1"/>
    <w:rsid w:val="00B13BA5"/>
    <w:rsid w:val="00B13F56"/>
    <w:rsid w:val="00B14548"/>
    <w:rsid w:val="00B17AEA"/>
    <w:rsid w:val="00B2216B"/>
    <w:rsid w:val="00B26446"/>
    <w:rsid w:val="00B26BDE"/>
    <w:rsid w:val="00B26F9A"/>
    <w:rsid w:val="00B308F4"/>
    <w:rsid w:val="00B31182"/>
    <w:rsid w:val="00B315B2"/>
    <w:rsid w:val="00B331B6"/>
    <w:rsid w:val="00B368B2"/>
    <w:rsid w:val="00B4088C"/>
    <w:rsid w:val="00B40EF2"/>
    <w:rsid w:val="00B40FD1"/>
    <w:rsid w:val="00B414E0"/>
    <w:rsid w:val="00B416A4"/>
    <w:rsid w:val="00B42427"/>
    <w:rsid w:val="00B43096"/>
    <w:rsid w:val="00B44EFA"/>
    <w:rsid w:val="00B54D15"/>
    <w:rsid w:val="00B55490"/>
    <w:rsid w:val="00B562AD"/>
    <w:rsid w:val="00B60E29"/>
    <w:rsid w:val="00B6183A"/>
    <w:rsid w:val="00B62B12"/>
    <w:rsid w:val="00B63144"/>
    <w:rsid w:val="00B63208"/>
    <w:rsid w:val="00B63508"/>
    <w:rsid w:val="00B65B35"/>
    <w:rsid w:val="00B66235"/>
    <w:rsid w:val="00B67136"/>
    <w:rsid w:val="00B6752E"/>
    <w:rsid w:val="00B71380"/>
    <w:rsid w:val="00B716C0"/>
    <w:rsid w:val="00B7229C"/>
    <w:rsid w:val="00B72325"/>
    <w:rsid w:val="00B72383"/>
    <w:rsid w:val="00B73157"/>
    <w:rsid w:val="00B73670"/>
    <w:rsid w:val="00B7706B"/>
    <w:rsid w:val="00B77374"/>
    <w:rsid w:val="00B778BA"/>
    <w:rsid w:val="00B80862"/>
    <w:rsid w:val="00B82D8F"/>
    <w:rsid w:val="00B836F0"/>
    <w:rsid w:val="00B83834"/>
    <w:rsid w:val="00B87556"/>
    <w:rsid w:val="00B90333"/>
    <w:rsid w:val="00B90893"/>
    <w:rsid w:val="00B9097F"/>
    <w:rsid w:val="00B91DC6"/>
    <w:rsid w:val="00B92397"/>
    <w:rsid w:val="00B92404"/>
    <w:rsid w:val="00B929A0"/>
    <w:rsid w:val="00B94F0F"/>
    <w:rsid w:val="00BA1333"/>
    <w:rsid w:val="00BA1982"/>
    <w:rsid w:val="00BA2D51"/>
    <w:rsid w:val="00BA5C2F"/>
    <w:rsid w:val="00BA5C5F"/>
    <w:rsid w:val="00BA7D6E"/>
    <w:rsid w:val="00BB172B"/>
    <w:rsid w:val="00BB3352"/>
    <w:rsid w:val="00BB371E"/>
    <w:rsid w:val="00BB3727"/>
    <w:rsid w:val="00BB4162"/>
    <w:rsid w:val="00BB423E"/>
    <w:rsid w:val="00BB4922"/>
    <w:rsid w:val="00BC000D"/>
    <w:rsid w:val="00BC1676"/>
    <w:rsid w:val="00BC28BB"/>
    <w:rsid w:val="00BC46AA"/>
    <w:rsid w:val="00BC5208"/>
    <w:rsid w:val="00BC5BFE"/>
    <w:rsid w:val="00BC6016"/>
    <w:rsid w:val="00BC73D8"/>
    <w:rsid w:val="00BC7AAC"/>
    <w:rsid w:val="00BC7D34"/>
    <w:rsid w:val="00BC7FBD"/>
    <w:rsid w:val="00BD05F5"/>
    <w:rsid w:val="00BD1AC5"/>
    <w:rsid w:val="00BD4957"/>
    <w:rsid w:val="00BD4CAA"/>
    <w:rsid w:val="00BD6ECB"/>
    <w:rsid w:val="00BE1B33"/>
    <w:rsid w:val="00BE58DF"/>
    <w:rsid w:val="00BF02FE"/>
    <w:rsid w:val="00BF1675"/>
    <w:rsid w:val="00BF2D63"/>
    <w:rsid w:val="00BF4359"/>
    <w:rsid w:val="00BF5902"/>
    <w:rsid w:val="00BF6C0E"/>
    <w:rsid w:val="00C00730"/>
    <w:rsid w:val="00C00A04"/>
    <w:rsid w:val="00C016D5"/>
    <w:rsid w:val="00C019BD"/>
    <w:rsid w:val="00C019FE"/>
    <w:rsid w:val="00C01A16"/>
    <w:rsid w:val="00C044F7"/>
    <w:rsid w:val="00C05980"/>
    <w:rsid w:val="00C06315"/>
    <w:rsid w:val="00C070BC"/>
    <w:rsid w:val="00C071BC"/>
    <w:rsid w:val="00C077A8"/>
    <w:rsid w:val="00C07BA2"/>
    <w:rsid w:val="00C119DB"/>
    <w:rsid w:val="00C14205"/>
    <w:rsid w:val="00C1463F"/>
    <w:rsid w:val="00C16C34"/>
    <w:rsid w:val="00C17C80"/>
    <w:rsid w:val="00C22CAF"/>
    <w:rsid w:val="00C2482A"/>
    <w:rsid w:val="00C253F7"/>
    <w:rsid w:val="00C25C4C"/>
    <w:rsid w:val="00C26949"/>
    <w:rsid w:val="00C302A2"/>
    <w:rsid w:val="00C30408"/>
    <w:rsid w:val="00C31B4E"/>
    <w:rsid w:val="00C31DDF"/>
    <w:rsid w:val="00C31EC6"/>
    <w:rsid w:val="00C33CFB"/>
    <w:rsid w:val="00C3618E"/>
    <w:rsid w:val="00C373B8"/>
    <w:rsid w:val="00C40B12"/>
    <w:rsid w:val="00C412EC"/>
    <w:rsid w:val="00C43710"/>
    <w:rsid w:val="00C45DE3"/>
    <w:rsid w:val="00C45E09"/>
    <w:rsid w:val="00C46232"/>
    <w:rsid w:val="00C47AE4"/>
    <w:rsid w:val="00C47B41"/>
    <w:rsid w:val="00C5031E"/>
    <w:rsid w:val="00C50325"/>
    <w:rsid w:val="00C51B24"/>
    <w:rsid w:val="00C51C25"/>
    <w:rsid w:val="00C53B44"/>
    <w:rsid w:val="00C54D43"/>
    <w:rsid w:val="00C552D1"/>
    <w:rsid w:val="00C55B50"/>
    <w:rsid w:val="00C55BBB"/>
    <w:rsid w:val="00C56177"/>
    <w:rsid w:val="00C56760"/>
    <w:rsid w:val="00C604CB"/>
    <w:rsid w:val="00C61234"/>
    <w:rsid w:val="00C62320"/>
    <w:rsid w:val="00C6255B"/>
    <w:rsid w:val="00C63B37"/>
    <w:rsid w:val="00C64B1C"/>
    <w:rsid w:val="00C65946"/>
    <w:rsid w:val="00C66A4C"/>
    <w:rsid w:val="00C66A5C"/>
    <w:rsid w:val="00C72687"/>
    <w:rsid w:val="00C739E0"/>
    <w:rsid w:val="00C74B2D"/>
    <w:rsid w:val="00C7529E"/>
    <w:rsid w:val="00C813DD"/>
    <w:rsid w:val="00C81655"/>
    <w:rsid w:val="00C81C64"/>
    <w:rsid w:val="00C81D20"/>
    <w:rsid w:val="00C8277E"/>
    <w:rsid w:val="00C8307B"/>
    <w:rsid w:val="00C85836"/>
    <w:rsid w:val="00C863E5"/>
    <w:rsid w:val="00C865C9"/>
    <w:rsid w:val="00C86DBE"/>
    <w:rsid w:val="00C87893"/>
    <w:rsid w:val="00C90E92"/>
    <w:rsid w:val="00C95AEE"/>
    <w:rsid w:val="00C966D3"/>
    <w:rsid w:val="00C96BAD"/>
    <w:rsid w:val="00C97BF4"/>
    <w:rsid w:val="00CA0C25"/>
    <w:rsid w:val="00CA183A"/>
    <w:rsid w:val="00CA7A11"/>
    <w:rsid w:val="00CB0313"/>
    <w:rsid w:val="00CB1088"/>
    <w:rsid w:val="00CB2738"/>
    <w:rsid w:val="00CB2BA8"/>
    <w:rsid w:val="00CB53B8"/>
    <w:rsid w:val="00CB7EE2"/>
    <w:rsid w:val="00CB7FF3"/>
    <w:rsid w:val="00CC26B2"/>
    <w:rsid w:val="00CC33F8"/>
    <w:rsid w:val="00CC365F"/>
    <w:rsid w:val="00CC5482"/>
    <w:rsid w:val="00CC6CFA"/>
    <w:rsid w:val="00CD0959"/>
    <w:rsid w:val="00CD0FA5"/>
    <w:rsid w:val="00CD10A0"/>
    <w:rsid w:val="00CD351F"/>
    <w:rsid w:val="00CD3980"/>
    <w:rsid w:val="00CD429E"/>
    <w:rsid w:val="00CD4D97"/>
    <w:rsid w:val="00CD5CEC"/>
    <w:rsid w:val="00CE0288"/>
    <w:rsid w:val="00CE16F3"/>
    <w:rsid w:val="00CE46AD"/>
    <w:rsid w:val="00CE48B4"/>
    <w:rsid w:val="00CE506B"/>
    <w:rsid w:val="00CE5CD7"/>
    <w:rsid w:val="00CE74B7"/>
    <w:rsid w:val="00CF057C"/>
    <w:rsid w:val="00CF1102"/>
    <w:rsid w:val="00CF222E"/>
    <w:rsid w:val="00CF2384"/>
    <w:rsid w:val="00CF2687"/>
    <w:rsid w:val="00CF2ECF"/>
    <w:rsid w:val="00CF332F"/>
    <w:rsid w:val="00CF36F0"/>
    <w:rsid w:val="00CF5CF0"/>
    <w:rsid w:val="00CF7038"/>
    <w:rsid w:val="00CF7FC5"/>
    <w:rsid w:val="00D00908"/>
    <w:rsid w:val="00D02B3B"/>
    <w:rsid w:val="00D02E68"/>
    <w:rsid w:val="00D031A0"/>
    <w:rsid w:val="00D046A5"/>
    <w:rsid w:val="00D06C28"/>
    <w:rsid w:val="00D11699"/>
    <w:rsid w:val="00D11B97"/>
    <w:rsid w:val="00D129AB"/>
    <w:rsid w:val="00D12ABA"/>
    <w:rsid w:val="00D130FA"/>
    <w:rsid w:val="00D133AA"/>
    <w:rsid w:val="00D13B94"/>
    <w:rsid w:val="00D14F77"/>
    <w:rsid w:val="00D1715D"/>
    <w:rsid w:val="00D20012"/>
    <w:rsid w:val="00D200C4"/>
    <w:rsid w:val="00D200FF"/>
    <w:rsid w:val="00D21A52"/>
    <w:rsid w:val="00D21CEE"/>
    <w:rsid w:val="00D22F2E"/>
    <w:rsid w:val="00D23167"/>
    <w:rsid w:val="00D23A7A"/>
    <w:rsid w:val="00D24223"/>
    <w:rsid w:val="00D2638B"/>
    <w:rsid w:val="00D277FB"/>
    <w:rsid w:val="00D32C79"/>
    <w:rsid w:val="00D33C9C"/>
    <w:rsid w:val="00D33E43"/>
    <w:rsid w:val="00D34432"/>
    <w:rsid w:val="00D3455D"/>
    <w:rsid w:val="00D3714C"/>
    <w:rsid w:val="00D41D35"/>
    <w:rsid w:val="00D42452"/>
    <w:rsid w:val="00D426A1"/>
    <w:rsid w:val="00D4360C"/>
    <w:rsid w:val="00D43C44"/>
    <w:rsid w:val="00D43DB6"/>
    <w:rsid w:val="00D44824"/>
    <w:rsid w:val="00D45809"/>
    <w:rsid w:val="00D46021"/>
    <w:rsid w:val="00D472EB"/>
    <w:rsid w:val="00D52066"/>
    <w:rsid w:val="00D5436A"/>
    <w:rsid w:val="00D54ED4"/>
    <w:rsid w:val="00D569D7"/>
    <w:rsid w:val="00D60385"/>
    <w:rsid w:val="00D65025"/>
    <w:rsid w:val="00D65C77"/>
    <w:rsid w:val="00D677C9"/>
    <w:rsid w:val="00D706CE"/>
    <w:rsid w:val="00D723F4"/>
    <w:rsid w:val="00D72773"/>
    <w:rsid w:val="00D72D29"/>
    <w:rsid w:val="00D74D09"/>
    <w:rsid w:val="00D77C6F"/>
    <w:rsid w:val="00D8003B"/>
    <w:rsid w:val="00D81EF0"/>
    <w:rsid w:val="00D82337"/>
    <w:rsid w:val="00D8298F"/>
    <w:rsid w:val="00D84642"/>
    <w:rsid w:val="00D856A3"/>
    <w:rsid w:val="00D8697A"/>
    <w:rsid w:val="00D86B79"/>
    <w:rsid w:val="00D87772"/>
    <w:rsid w:val="00D87C04"/>
    <w:rsid w:val="00D87CAF"/>
    <w:rsid w:val="00D917CB"/>
    <w:rsid w:val="00D91B2F"/>
    <w:rsid w:val="00D92D0E"/>
    <w:rsid w:val="00D97649"/>
    <w:rsid w:val="00DA156D"/>
    <w:rsid w:val="00DA2426"/>
    <w:rsid w:val="00DA40B8"/>
    <w:rsid w:val="00DA440F"/>
    <w:rsid w:val="00DA5653"/>
    <w:rsid w:val="00DA6381"/>
    <w:rsid w:val="00DA698F"/>
    <w:rsid w:val="00DB0F6B"/>
    <w:rsid w:val="00DB2373"/>
    <w:rsid w:val="00DB253A"/>
    <w:rsid w:val="00DB2AC4"/>
    <w:rsid w:val="00DB59BE"/>
    <w:rsid w:val="00DB5C39"/>
    <w:rsid w:val="00DC01EC"/>
    <w:rsid w:val="00DC0DE8"/>
    <w:rsid w:val="00DC0FC3"/>
    <w:rsid w:val="00DC10E6"/>
    <w:rsid w:val="00DC17E8"/>
    <w:rsid w:val="00DC5170"/>
    <w:rsid w:val="00DD1AC9"/>
    <w:rsid w:val="00DD3E09"/>
    <w:rsid w:val="00DD4572"/>
    <w:rsid w:val="00DD45C3"/>
    <w:rsid w:val="00DD50BF"/>
    <w:rsid w:val="00DD6232"/>
    <w:rsid w:val="00DD779C"/>
    <w:rsid w:val="00DD7F5F"/>
    <w:rsid w:val="00DE024B"/>
    <w:rsid w:val="00DE16F4"/>
    <w:rsid w:val="00DE1E30"/>
    <w:rsid w:val="00DE1E47"/>
    <w:rsid w:val="00DE22B9"/>
    <w:rsid w:val="00DE2E2E"/>
    <w:rsid w:val="00DE2E97"/>
    <w:rsid w:val="00DE3487"/>
    <w:rsid w:val="00DE6B78"/>
    <w:rsid w:val="00DE7C99"/>
    <w:rsid w:val="00DE7D21"/>
    <w:rsid w:val="00DF1CFF"/>
    <w:rsid w:val="00DF31EB"/>
    <w:rsid w:val="00DF41F3"/>
    <w:rsid w:val="00DF4362"/>
    <w:rsid w:val="00DF4D83"/>
    <w:rsid w:val="00DF6177"/>
    <w:rsid w:val="00DF79FD"/>
    <w:rsid w:val="00E02B66"/>
    <w:rsid w:val="00E04830"/>
    <w:rsid w:val="00E06DEB"/>
    <w:rsid w:val="00E07C59"/>
    <w:rsid w:val="00E11960"/>
    <w:rsid w:val="00E13802"/>
    <w:rsid w:val="00E14C3B"/>
    <w:rsid w:val="00E15F30"/>
    <w:rsid w:val="00E16E33"/>
    <w:rsid w:val="00E16F81"/>
    <w:rsid w:val="00E17C81"/>
    <w:rsid w:val="00E2171C"/>
    <w:rsid w:val="00E21F2C"/>
    <w:rsid w:val="00E227C3"/>
    <w:rsid w:val="00E2320E"/>
    <w:rsid w:val="00E242D0"/>
    <w:rsid w:val="00E249D1"/>
    <w:rsid w:val="00E25203"/>
    <w:rsid w:val="00E261FA"/>
    <w:rsid w:val="00E26304"/>
    <w:rsid w:val="00E277E5"/>
    <w:rsid w:val="00E279C8"/>
    <w:rsid w:val="00E27BCA"/>
    <w:rsid w:val="00E27CE0"/>
    <w:rsid w:val="00E30F73"/>
    <w:rsid w:val="00E32663"/>
    <w:rsid w:val="00E33BBB"/>
    <w:rsid w:val="00E372E6"/>
    <w:rsid w:val="00E4059D"/>
    <w:rsid w:val="00E40D4D"/>
    <w:rsid w:val="00E42E64"/>
    <w:rsid w:val="00E432C6"/>
    <w:rsid w:val="00E43A42"/>
    <w:rsid w:val="00E443C0"/>
    <w:rsid w:val="00E44BAF"/>
    <w:rsid w:val="00E468DB"/>
    <w:rsid w:val="00E4791E"/>
    <w:rsid w:val="00E506E6"/>
    <w:rsid w:val="00E52BB7"/>
    <w:rsid w:val="00E536CC"/>
    <w:rsid w:val="00E538B6"/>
    <w:rsid w:val="00E53DD3"/>
    <w:rsid w:val="00E541E6"/>
    <w:rsid w:val="00E54D98"/>
    <w:rsid w:val="00E56AE0"/>
    <w:rsid w:val="00E61430"/>
    <w:rsid w:val="00E61A6B"/>
    <w:rsid w:val="00E62370"/>
    <w:rsid w:val="00E632AC"/>
    <w:rsid w:val="00E64868"/>
    <w:rsid w:val="00E659AA"/>
    <w:rsid w:val="00E66556"/>
    <w:rsid w:val="00E70181"/>
    <w:rsid w:val="00E707F2"/>
    <w:rsid w:val="00E708AF"/>
    <w:rsid w:val="00E7119E"/>
    <w:rsid w:val="00E71AC7"/>
    <w:rsid w:val="00E737BC"/>
    <w:rsid w:val="00E73C07"/>
    <w:rsid w:val="00E74871"/>
    <w:rsid w:val="00E748D5"/>
    <w:rsid w:val="00E75833"/>
    <w:rsid w:val="00E76F14"/>
    <w:rsid w:val="00E773B2"/>
    <w:rsid w:val="00E77CFF"/>
    <w:rsid w:val="00E81209"/>
    <w:rsid w:val="00E8238B"/>
    <w:rsid w:val="00E828F2"/>
    <w:rsid w:val="00E83671"/>
    <w:rsid w:val="00E840E7"/>
    <w:rsid w:val="00E87048"/>
    <w:rsid w:val="00E8722C"/>
    <w:rsid w:val="00E872F0"/>
    <w:rsid w:val="00E87391"/>
    <w:rsid w:val="00E90942"/>
    <w:rsid w:val="00E91B69"/>
    <w:rsid w:val="00E92518"/>
    <w:rsid w:val="00E92D5F"/>
    <w:rsid w:val="00E94A51"/>
    <w:rsid w:val="00E94E39"/>
    <w:rsid w:val="00E94ECE"/>
    <w:rsid w:val="00E954FC"/>
    <w:rsid w:val="00E95E27"/>
    <w:rsid w:val="00E966AA"/>
    <w:rsid w:val="00EA12C4"/>
    <w:rsid w:val="00EA1732"/>
    <w:rsid w:val="00EA23E7"/>
    <w:rsid w:val="00EA2D0E"/>
    <w:rsid w:val="00EA37EF"/>
    <w:rsid w:val="00EA3BFF"/>
    <w:rsid w:val="00EA4F66"/>
    <w:rsid w:val="00EA5B36"/>
    <w:rsid w:val="00EA5FE9"/>
    <w:rsid w:val="00EA6193"/>
    <w:rsid w:val="00EA6815"/>
    <w:rsid w:val="00EB1685"/>
    <w:rsid w:val="00EB2176"/>
    <w:rsid w:val="00EB28C7"/>
    <w:rsid w:val="00EB2CD4"/>
    <w:rsid w:val="00EB314C"/>
    <w:rsid w:val="00EB3519"/>
    <w:rsid w:val="00EB39F4"/>
    <w:rsid w:val="00EB3E55"/>
    <w:rsid w:val="00EB6E42"/>
    <w:rsid w:val="00EC12F9"/>
    <w:rsid w:val="00EC1BC6"/>
    <w:rsid w:val="00EC1C5E"/>
    <w:rsid w:val="00EC2F00"/>
    <w:rsid w:val="00EC3473"/>
    <w:rsid w:val="00EC65B1"/>
    <w:rsid w:val="00EC7610"/>
    <w:rsid w:val="00ED0310"/>
    <w:rsid w:val="00ED0DC1"/>
    <w:rsid w:val="00ED0FE3"/>
    <w:rsid w:val="00ED19CA"/>
    <w:rsid w:val="00ED29E4"/>
    <w:rsid w:val="00ED320D"/>
    <w:rsid w:val="00ED3EAB"/>
    <w:rsid w:val="00ED44DE"/>
    <w:rsid w:val="00ED4AC4"/>
    <w:rsid w:val="00ED5450"/>
    <w:rsid w:val="00ED57B8"/>
    <w:rsid w:val="00ED5EB0"/>
    <w:rsid w:val="00ED682F"/>
    <w:rsid w:val="00ED726D"/>
    <w:rsid w:val="00EE0A89"/>
    <w:rsid w:val="00EE0B98"/>
    <w:rsid w:val="00EE2BDA"/>
    <w:rsid w:val="00EE347A"/>
    <w:rsid w:val="00EE44E1"/>
    <w:rsid w:val="00EE5575"/>
    <w:rsid w:val="00EE65EE"/>
    <w:rsid w:val="00EE6969"/>
    <w:rsid w:val="00EE7C26"/>
    <w:rsid w:val="00EF0657"/>
    <w:rsid w:val="00EF07D6"/>
    <w:rsid w:val="00EF0D67"/>
    <w:rsid w:val="00EF2442"/>
    <w:rsid w:val="00EF32A2"/>
    <w:rsid w:val="00EF40BD"/>
    <w:rsid w:val="00EF4CA6"/>
    <w:rsid w:val="00F0227B"/>
    <w:rsid w:val="00F02961"/>
    <w:rsid w:val="00F03260"/>
    <w:rsid w:val="00F03E18"/>
    <w:rsid w:val="00F03F99"/>
    <w:rsid w:val="00F05247"/>
    <w:rsid w:val="00F05A31"/>
    <w:rsid w:val="00F05C62"/>
    <w:rsid w:val="00F066E8"/>
    <w:rsid w:val="00F067F0"/>
    <w:rsid w:val="00F06E22"/>
    <w:rsid w:val="00F11B07"/>
    <w:rsid w:val="00F12263"/>
    <w:rsid w:val="00F123FE"/>
    <w:rsid w:val="00F1270B"/>
    <w:rsid w:val="00F14175"/>
    <w:rsid w:val="00F14D9C"/>
    <w:rsid w:val="00F15998"/>
    <w:rsid w:val="00F16DAD"/>
    <w:rsid w:val="00F20CDD"/>
    <w:rsid w:val="00F21AF3"/>
    <w:rsid w:val="00F2206A"/>
    <w:rsid w:val="00F222CD"/>
    <w:rsid w:val="00F22971"/>
    <w:rsid w:val="00F22AD0"/>
    <w:rsid w:val="00F23A06"/>
    <w:rsid w:val="00F24817"/>
    <w:rsid w:val="00F2582E"/>
    <w:rsid w:val="00F26276"/>
    <w:rsid w:val="00F316AC"/>
    <w:rsid w:val="00F320EB"/>
    <w:rsid w:val="00F33860"/>
    <w:rsid w:val="00F33F43"/>
    <w:rsid w:val="00F36BD2"/>
    <w:rsid w:val="00F36CD3"/>
    <w:rsid w:val="00F37764"/>
    <w:rsid w:val="00F41B8C"/>
    <w:rsid w:val="00F426C8"/>
    <w:rsid w:val="00F445FF"/>
    <w:rsid w:val="00F46DF4"/>
    <w:rsid w:val="00F50DDA"/>
    <w:rsid w:val="00F51448"/>
    <w:rsid w:val="00F5205F"/>
    <w:rsid w:val="00F52F9E"/>
    <w:rsid w:val="00F54D2B"/>
    <w:rsid w:val="00F60E14"/>
    <w:rsid w:val="00F60E33"/>
    <w:rsid w:val="00F61474"/>
    <w:rsid w:val="00F61A01"/>
    <w:rsid w:val="00F63755"/>
    <w:rsid w:val="00F646D9"/>
    <w:rsid w:val="00F6518E"/>
    <w:rsid w:val="00F65497"/>
    <w:rsid w:val="00F679DE"/>
    <w:rsid w:val="00F70329"/>
    <w:rsid w:val="00F70C1D"/>
    <w:rsid w:val="00F70F70"/>
    <w:rsid w:val="00F71918"/>
    <w:rsid w:val="00F71EF1"/>
    <w:rsid w:val="00F730BE"/>
    <w:rsid w:val="00F73B93"/>
    <w:rsid w:val="00F73EC5"/>
    <w:rsid w:val="00F75655"/>
    <w:rsid w:val="00F75CF9"/>
    <w:rsid w:val="00F77C1D"/>
    <w:rsid w:val="00F77DC5"/>
    <w:rsid w:val="00F77EF7"/>
    <w:rsid w:val="00F80385"/>
    <w:rsid w:val="00F81E9C"/>
    <w:rsid w:val="00F81F3A"/>
    <w:rsid w:val="00F8402A"/>
    <w:rsid w:val="00F840E9"/>
    <w:rsid w:val="00F84C5C"/>
    <w:rsid w:val="00F854A9"/>
    <w:rsid w:val="00F85660"/>
    <w:rsid w:val="00F869F9"/>
    <w:rsid w:val="00F87842"/>
    <w:rsid w:val="00F87A35"/>
    <w:rsid w:val="00F93AB8"/>
    <w:rsid w:val="00F951C4"/>
    <w:rsid w:val="00FA12CE"/>
    <w:rsid w:val="00FA1527"/>
    <w:rsid w:val="00FA1626"/>
    <w:rsid w:val="00FA32D9"/>
    <w:rsid w:val="00FA3B4C"/>
    <w:rsid w:val="00FA3C15"/>
    <w:rsid w:val="00FA4E5C"/>
    <w:rsid w:val="00FA555B"/>
    <w:rsid w:val="00FA73A8"/>
    <w:rsid w:val="00FB30BD"/>
    <w:rsid w:val="00FB4448"/>
    <w:rsid w:val="00FB4784"/>
    <w:rsid w:val="00FB49EE"/>
    <w:rsid w:val="00FB4E35"/>
    <w:rsid w:val="00FB5523"/>
    <w:rsid w:val="00FB65EC"/>
    <w:rsid w:val="00FB7865"/>
    <w:rsid w:val="00FC1677"/>
    <w:rsid w:val="00FC1EC7"/>
    <w:rsid w:val="00FC1FBD"/>
    <w:rsid w:val="00FC3113"/>
    <w:rsid w:val="00FC6764"/>
    <w:rsid w:val="00FD14D3"/>
    <w:rsid w:val="00FD33D6"/>
    <w:rsid w:val="00FD47A2"/>
    <w:rsid w:val="00FD4A2E"/>
    <w:rsid w:val="00FD5092"/>
    <w:rsid w:val="00FD5529"/>
    <w:rsid w:val="00FD574C"/>
    <w:rsid w:val="00FE01E4"/>
    <w:rsid w:val="00FE021E"/>
    <w:rsid w:val="00FE12A1"/>
    <w:rsid w:val="00FE2D43"/>
    <w:rsid w:val="00FE2E70"/>
    <w:rsid w:val="00FE3699"/>
    <w:rsid w:val="00FE3FED"/>
    <w:rsid w:val="00FE47B4"/>
    <w:rsid w:val="00FE4BBA"/>
    <w:rsid w:val="00FE50C3"/>
    <w:rsid w:val="00FE55EC"/>
    <w:rsid w:val="00FE6192"/>
    <w:rsid w:val="00FE7884"/>
    <w:rsid w:val="00FF01EC"/>
    <w:rsid w:val="00FF0A50"/>
    <w:rsid w:val="00FF2285"/>
    <w:rsid w:val="00FF2AB1"/>
    <w:rsid w:val="00FF42C1"/>
    <w:rsid w:val="00FF6810"/>
    <w:rsid w:val="00FF7569"/>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4664"/>
  <w15:docId w15:val="{165F5571-FD2D-496F-B0F6-6153F939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ind w:lef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9AA"/>
  </w:style>
  <w:style w:type="paragraph" w:styleId="1">
    <w:name w:val="heading 1"/>
    <w:basedOn w:val="a"/>
    <w:next w:val="a"/>
    <w:link w:val="10"/>
    <w:uiPriority w:val="9"/>
    <w:qFormat/>
    <w:rsid w:val="00E925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E4B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53C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6992"/>
    <w:pPr>
      <w:keepNext/>
      <w:jc w:val="both"/>
      <w:outlineLvl w:val="3"/>
    </w:pPr>
    <w:rPr>
      <w:rFonts w:ascii="Times New Roman" w:eastAsia="Times New Roman" w:hAnsi="Times New Roman" w:cs="Times New Roman"/>
      <w:sz w:val="24"/>
      <w:szCs w:val="20"/>
    </w:rPr>
  </w:style>
  <w:style w:type="paragraph" w:styleId="5">
    <w:name w:val="heading 5"/>
    <w:basedOn w:val="a"/>
    <w:next w:val="a"/>
    <w:link w:val="50"/>
    <w:uiPriority w:val="9"/>
    <w:unhideWhenUsed/>
    <w:qFormat/>
    <w:rsid w:val="0018706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0223F7"/>
    <w:pPr>
      <w:spacing w:before="240" w:after="60"/>
      <w:ind w:left="0"/>
      <w:outlineLvl w:val="5"/>
    </w:pPr>
    <w:rPr>
      <w:rFonts w:ascii="Times New Roman" w:eastAsia="SimSu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E9251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FE4BB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6153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066992"/>
    <w:rPr>
      <w:rFonts w:ascii="Times New Roman" w:eastAsia="Times New Roman" w:hAnsi="Times New Roman" w:cs="Times New Roman"/>
      <w:sz w:val="24"/>
      <w:szCs w:val="20"/>
    </w:rPr>
  </w:style>
  <w:style w:type="character" w:customStyle="1" w:styleId="50">
    <w:name w:val="Заголовок 5 Знак"/>
    <w:basedOn w:val="a0"/>
    <w:link w:val="5"/>
    <w:uiPriority w:val="9"/>
    <w:qFormat/>
    <w:rsid w:val="0018706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qFormat/>
    <w:rsid w:val="000223F7"/>
    <w:rPr>
      <w:rFonts w:ascii="Times New Roman" w:eastAsia="SimSun" w:hAnsi="Times New Roman" w:cs="Times New Roman"/>
      <w:b/>
      <w:bCs/>
    </w:rPr>
  </w:style>
  <w:style w:type="paragraph" w:styleId="a3">
    <w:name w:val="List Paragraph"/>
    <w:basedOn w:val="a"/>
    <w:link w:val="a4"/>
    <w:uiPriority w:val="34"/>
    <w:qFormat/>
    <w:rsid w:val="00453A00"/>
    <w:pPr>
      <w:ind w:left="720"/>
      <w:contextualSpacing/>
    </w:pPr>
    <w:rPr>
      <w:rFonts w:ascii="Calibri" w:eastAsia="Times New Roman" w:hAnsi="Calibri" w:cs="Times New Roman"/>
    </w:rPr>
  </w:style>
  <w:style w:type="character" w:customStyle="1" w:styleId="a4">
    <w:name w:val="Абзац списка Знак"/>
    <w:link w:val="a3"/>
    <w:uiPriority w:val="34"/>
    <w:qFormat/>
    <w:locked/>
    <w:rsid w:val="00724FBC"/>
    <w:rPr>
      <w:rFonts w:ascii="Calibri" w:eastAsia="Times New Roman" w:hAnsi="Calibri" w:cs="Times New Roman"/>
    </w:rPr>
  </w:style>
  <w:style w:type="paragraph" w:styleId="a5">
    <w:name w:val="Normal (Web)"/>
    <w:basedOn w:val="a"/>
    <w:link w:val="a6"/>
    <w:uiPriority w:val="99"/>
    <w:unhideWhenUsed/>
    <w:qFormat/>
    <w:rsid w:val="00136C76"/>
    <w:pPr>
      <w:spacing w:before="100" w:beforeAutospacing="1" w:after="100" w:afterAutospacing="1"/>
    </w:pPr>
    <w:rPr>
      <w:rFonts w:ascii="Times New Roman" w:eastAsia="Times New Roman" w:hAnsi="Times New Roman" w:cs="Times New Roman"/>
      <w:sz w:val="24"/>
      <w:szCs w:val="24"/>
    </w:rPr>
  </w:style>
  <w:style w:type="character" w:customStyle="1" w:styleId="a6">
    <w:name w:val="Обычный (Интернет) Знак"/>
    <w:link w:val="a5"/>
    <w:uiPriority w:val="99"/>
    <w:qFormat/>
    <w:locked/>
    <w:rsid w:val="009F36DF"/>
    <w:rPr>
      <w:rFonts w:ascii="Times New Roman" w:eastAsia="Times New Roman" w:hAnsi="Times New Roman" w:cs="Times New Roman"/>
      <w:sz w:val="24"/>
      <w:szCs w:val="24"/>
    </w:rPr>
  </w:style>
  <w:style w:type="character" w:styleId="a7">
    <w:name w:val="Hyperlink"/>
    <w:basedOn w:val="a0"/>
    <w:uiPriority w:val="99"/>
    <w:unhideWhenUsed/>
    <w:qFormat/>
    <w:rsid w:val="001A3956"/>
    <w:rPr>
      <w:color w:val="0000FF" w:themeColor="hyperlink"/>
      <w:u w:val="single"/>
    </w:rPr>
  </w:style>
  <w:style w:type="paragraph" w:customStyle="1" w:styleId="21">
    <w:name w:val="Основной текст с отступом 21"/>
    <w:basedOn w:val="a"/>
    <w:qFormat/>
    <w:rsid w:val="002B59EC"/>
    <w:pPr>
      <w:widowControl w:val="0"/>
      <w:suppressAutoHyphens/>
      <w:spacing w:line="264" w:lineRule="auto"/>
      <w:ind w:firstLine="1700"/>
      <w:jc w:val="both"/>
    </w:pPr>
    <w:rPr>
      <w:rFonts w:ascii="Times New Roman" w:eastAsia="DejaVu Sans" w:hAnsi="Times New Roman" w:cs="Times New Roman"/>
      <w:kern w:val="1"/>
      <w:sz w:val="24"/>
      <w:szCs w:val="24"/>
    </w:rPr>
  </w:style>
  <w:style w:type="paragraph" w:customStyle="1" w:styleId="Default">
    <w:name w:val="Default"/>
    <w:qFormat/>
    <w:rsid w:val="00CD0FA5"/>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a0"/>
    <w:qFormat/>
    <w:rsid w:val="00D46021"/>
  </w:style>
  <w:style w:type="character" w:customStyle="1" w:styleId="author">
    <w:name w:val="author"/>
    <w:basedOn w:val="a0"/>
    <w:qFormat/>
    <w:rsid w:val="006572EE"/>
  </w:style>
  <w:style w:type="paragraph" w:styleId="a8">
    <w:name w:val="Balloon Text"/>
    <w:basedOn w:val="a"/>
    <w:link w:val="a9"/>
    <w:uiPriority w:val="99"/>
    <w:semiHidden/>
    <w:unhideWhenUsed/>
    <w:rsid w:val="00996694"/>
    <w:rPr>
      <w:rFonts w:ascii="Tahoma" w:hAnsi="Tahoma" w:cs="Tahoma"/>
      <w:sz w:val="16"/>
      <w:szCs w:val="16"/>
    </w:rPr>
  </w:style>
  <w:style w:type="character" w:customStyle="1" w:styleId="a9">
    <w:name w:val="Текст выноски Знак"/>
    <w:basedOn w:val="a0"/>
    <w:link w:val="a8"/>
    <w:uiPriority w:val="99"/>
    <w:semiHidden/>
    <w:qFormat/>
    <w:rsid w:val="00996694"/>
    <w:rPr>
      <w:rFonts w:ascii="Tahoma" w:hAnsi="Tahoma" w:cs="Tahoma"/>
      <w:sz w:val="16"/>
      <w:szCs w:val="16"/>
    </w:rPr>
  </w:style>
  <w:style w:type="paragraph" w:styleId="aa">
    <w:name w:val="header"/>
    <w:basedOn w:val="a"/>
    <w:link w:val="ab"/>
    <w:uiPriority w:val="99"/>
    <w:unhideWhenUsed/>
    <w:rsid w:val="000325BC"/>
    <w:pPr>
      <w:tabs>
        <w:tab w:val="center" w:pos="4677"/>
        <w:tab w:val="right" w:pos="9355"/>
      </w:tabs>
    </w:pPr>
  </w:style>
  <w:style w:type="character" w:customStyle="1" w:styleId="ab">
    <w:name w:val="Верхний колонтитул Знак"/>
    <w:basedOn w:val="a0"/>
    <w:link w:val="aa"/>
    <w:uiPriority w:val="99"/>
    <w:qFormat/>
    <w:rsid w:val="000325BC"/>
  </w:style>
  <w:style w:type="paragraph" w:styleId="ac">
    <w:name w:val="footer"/>
    <w:basedOn w:val="a"/>
    <w:link w:val="ad"/>
    <w:uiPriority w:val="99"/>
    <w:unhideWhenUsed/>
    <w:qFormat/>
    <w:rsid w:val="000325BC"/>
    <w:pPr>
      <w:tabs>
        <w:tab w:val="center" w:pos="4677"/>
        <w:tab w:val="right" w:pos="9355"/>
      </w:tabs>
    </w:pPr>
  </w:style>
  <w:style w:type="character" w:customStyle="1" w:styleId="ad">
    <w:name w:val="Нижний колонтитул Знак"/>
    <w:basedOn w:val="a0"/>
    <w:link w:val="ac"/>
    <w:uiPriority w:val="99"/>
    <w:qFormat/>
    <w:rsid w:val="000325BC"/>
  </w:style>
  <w:style w:type="paragraph" w:customStyle="1" w:styleId="ConsPlusNormal">
    <w:name w:val="ConsPlusNormal"/>
    <w:qFormat/>
    <w:rsid w:val="00404508"/>
    <w:pPr>
      <w:widowControl w:val="0"/>
      <w:autoSpaceDE w:val="0"/>
      <w:autoSpaceDN w:val="0"/>
      <w:adjustRightInd w:val="0"/>
      <w:ind w:left="0"/>
    </w:pPr>
    <w:rPr>
      <w:rFonts w:ascii="Arial" w:hAnsi="Arial" w:cs="Arial"/>
      <w:sz w:val="20"/>
      <w:szCs w:val="20"/>
    </w:rPr>
  </w:style>
  <w:style w:type="paragraph" w:customStyle="1" w:styleId="ConsPlusTitle">
    <w:name w:val="ConsPlusTitle"/>
    <w:uiPriority w:val="99"/>
    <w:qFormat/>
    <w:rsid w:val="00404508"/>
    <w:pPr>
      <w:widowControl w:val="0"/>
      <w:autoSpaceDE w:val="0"/>
      <w:autoSpaceDN w:val="0"/>
      <w:adjustRightInd w:val="0"/>
      <w:ind w:left="0"/>
    </w:pPr>
    <w:rPr>
      <w:rFonts w:ascii="Arial" w:hAnsi="Arial" w:cs="Arial"/>
      <w:b/>
      <w:bCs/>
      <w:sz w:val="16"/>
      <w:szCs w:val="16"/>
    </w:rPr>
  </w:style>
  <w:style w:type="character" w:customStyle="1" w:styleId="Bodytext2Exact">
    <w:name w:val="Body text (2) Exact"/>
    <w:uiPriority w:val="99"/>
    <w:qFormat/>
    <w:rsid w:val="001915B0"/>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qFormat/>
    <w:rsid w:val="001915B0"/>
    <w:rPr>
      <w:rFonts w:ascii="Times New Roman" w:eastAsia="Times New Roman" w:hAnsi="Times New Roman"/>
      <w:b/>
      <w:bCs/>
      <w:sz w:val="26"/>
      <w:szCs w:val="26"/>
      <w:shd w:val="clear" w:color="auto" w:fill="FFFFFF"/>
    </w:rPr>
  </w:style>
  <w:style w:type="paragraph" w:customStyle="1" w:styleId="Bodytext20">
    <w:name w:val="Body text (2)"/>
    <w:basedOn w:val="a"/>
    <w:link w:val="Bodytext2"/>
    <w:qFormat/>
    <w:rsid w:val="001915B0"/>
    <w:pPr>
      <w:widowControl w:val="0"/>
      <w:shd w:val="clear" w:color="auto" w:fill="FFFFFF"/>
      <w:spacing w:line="960" w:lineRule="exact"/>
      <w:ind w:left="0"/>
      <w:jc w:val="center"/>
    </w:pPr>
    <w:rPr>
      <w:rFonts w:ascii="Times New Roman" w:eastAsia="Times New Roman" w:hAnsi="Times New Roman"/>
      <w:b/>
      <w:bCs/>
      <w:sz w:val="26"/>
      <w:szCs w:val="26"/>
    </w:rPr>
  </w:style>
  <w:style w:type="character" w:customStyle="1" w:styleId="ae">
    <w:name w:val="Основной текст_"/>
    <w:link w:val="11"/>
    <w:uiPriority w:val="99"/>
    <w:qFormat/>
    <w:locked/>
    <w:rsid w:val="001915B0"/>
    <w:rPr>
      <w:rFonts w:ascii="Times New Roman" w:hAnsi="Times New Roman"/>
      <w:sz w:val="23"/>
      <w:shd w:val="clear" w:color="auto" w:fill="FFFFFF"/>
    </w:rPr>
  </w:style>
  <w:style w:type="paragraph" w:customStyle="1" w:styleId="11">
    <w:name w:val="Основной текст1"/>
    <w:basedOn w:val="a"/>
    <w:link w:val="ae"/>
    <w:uiPriority w:val="99"/>
    <w:qFormat/>
    <w:rsid w:val="001915B0"/>
    <w:pPr>
      <w:widowControl w:val="0"/>
      <w:shd w:val="clear" w:color="auto" w:fill="FFFFFF"/>
      <w:spacing w:before="1380" w:after="120" w:line="418" w:lineRule="exact"/>
      <w:ind w:left="0" w:hanging="1380"/>
    </w:pPr>
    <w:rPr>
      <w:rFonts w:ascii="Times New Roman" w:hAnsi="Times New Roman"/>
      <w:sz w:val="23"/>
    </w:rPr>
  </w:style>
  <w:style w:type="paragraph" w:customStyle="1" w:styleId="af">
    <w:name w:val="основной"/>
    <w:basedOn w:val="11"/>
    <w:uiPriority w:val="99"/>
    <w:qFormat/>
    <w:rsid w:val="001915B0"/>
    <w:pPr>
      <w:shd w:val="clear" w:color="auto" w:fill="auto"/>
      <w:tabs>
        <w:tab w:val="left" w:pos="1561"/>
      </w:tabs>
      <w:spacing w:before="0" w:after="0" w:line="276" w:lineRule="auto"/>
      <w:ind w:firstLine="567"/>
      <w:jc w:val="both"/>
    </w:pPr>
    <w:rPr>
      <w:rFonts w:eastAsia="Times New Roman"/>
      <w:color w:val="000000"/>
      <w:sz w:val="24"/>
      <w:szCs w:val="24"/>
    </w:rPr>
  </w:style>
  <w:style w:type="paragraph" w:customStyle="1" w:styleId="ConsNormal">
    <w:name w:val="ConsNormal"/>
    <w:qFormat/>
    <w:rsid w:val="001915B0"/>
    <w:pPr>
      <w:widowControl w:val="0"/>
      <w:autoSpaceDE w:val="0"/>
      <w:autoSpaceDN w:val="0"/>
      <w:adjustRightInd w:val="0"/>
      <w:ind w:left="0" w:firstLine="720"/>
    </w:pPr>
    <w:rPr>
      <w:rFonts w:ascii="Arial" w:eastAsia="Times New Roman" w:hAnsi="Arial" w:cs="Arial"/>
      <w:sz w:val="20"/>
      <w:szCs w:val="20"/>
    </w:rPr>
  </w:style>
  <w:style w:type="paragraph" w:customStyle="1" w:styleId="-11">
    <w:name w:val="Цветной список - Акцент 11"/>
    <w:basedOn w:val="a"/>
    <w:uiPriority w:val="34"/>
    <w:qFormat/>
    <w:rsid w:val="001915B0"/>
    <w:pPr>
      <w:ind w:left="720"/>
      <w:contextualSpacing/>
    </w:pPr>
    <w:rPr>
      <w:rFonts w:ascii="Times New Roman" w:eastAsia="Times New Roman" w:hAnsi="Times New Roman" w:cs="Times New Roman"/>
      <w:sz w:val="24"/>
      <w:szCs w:val="24"/>
    </w:rPr>
  </w:style>
  <w:style w:type="character" w:customStyle="1" w:styleId="Heading3">
    <w:name w:val="Heading #3_"/>
    <w:link w:val="Heading30"/>
    <w:qFormat/>
    <w:rsid w:val="001915B0"/>
    <w:rPr>
      <w:rFonts w:ascii="Times New Roman" w:eastAsia="Times New Roman" w:hAnsi="Times New Roman"/>
      <w:b/>
      <w:bCs/>
      <w:sz w:val="26"/>
      <w:szCs w:val="26"/>
      <w:shd w:val="clear" w:color="auto" w:fill="FFFFFF"/>
    </w:rPr>
  </w:style>
  <w:style w:type="paragraph" w:customStyle="1" w:styleId="Heading30">
    <w:name w:val="Heading #3"/>
    <w:basedOn w:val="a"/>
    <w:link w:val="Heading3"/>
    <w:qFormat/>
    <w:rsid w:val="001915B0"/>
    <w:pPr>
      <w:widowControl w:val="0"/>
      <w:shd w:val="clear" w:color="auto" w:fill="FFFFFF"/>
      <w:spacing w:after="600" w:line="0" w:lineRule="atLeast"/>
      <w:ind w:left="0"/>
      <w:outlineLvl w:val="2"/>
    </w:pPr>
    <w:rPr>
      <w:rFonts w:ascii="Times New Roman" w:eastAsia="Times New Roman" w:hAnsi="Times New Roman"/>
      <w:b/>
      <w:bCs/>
      <w:sz w:val="26"/>
      <w:szCs w:val="26"/>
    </w:rPr>
  </w:style>
  <w:style w:type="paragraph" w:customStyle="1" w:styleId="12">
    <w:name w:val="Абзац списка1"/>
    <w:basedOn w:val="a"/>
    <w:qFormat/>
    <w:rsid w:val="001915B0"/>
    <w:pPr>
      <w:spacing w:after="200" w:line="276" w:lineRule="auto"/>
      <w:ind w:left="720"/>
      <w:contextualSpacing/>
    </w:pPr>
    <w:rPr>
      <w:rFonts w:ascii="Calibri" w:eastAsia="Times New Roman" w:hAnsi="Calibri" w:cs="Times New Roman"/>
      <w:lang w:eastAsia="en-US"/>
    </w:rPr>
  </w:style>
  <w:style w:type="paragraph" w:styleId="af0">
    <w:name w:val="Body Text"/>
    <w:basedOn w:val="a"/>
    <w:link w:val="af1"/>
    <w:qFormat/>
    <w:rsid w:val="001915B0"/>
    <w:pPr>
      <w:spacing w:after="120"/>
      <w:ind w:left="0"/>
    </w:pPr>
    <w:rPr>
      <w:rFonts w:ascii="Calibri" w:eastAsia="Calibri" w:hAnsi="Calibri" w:cs="Times New Roman"/>
      <w:sz w:val="24"/>
      <w:lang w:eastAsia="en-US"/>
    </w:rPr>
  </w:style>
  <w:style w:type="character" w:customStyle="1" w:styleId="af1">
    <w:name w:val="Основной текст Знак"/>
    <w:basedOn w:val="a0"/>
    <w:link w:val="af0"/>
    <w:qFormat/>
    <w:rsid w:val="001915B0"/>
    <w:rPr>
      <w:rFonts w:ascii="Calibri" w:eastAsia="Calibri" w:hAnsi="Calibri" w:cs="Times New Roman"/>
      <w:sz w:val="24"/>
      <w:lang w:eastAsia="en-US"/>
    </w:rPr>
  </w:style>
  <w:style w:type="character" w:customStyle="1" w:styleId="af2">
    <w:name w:val="Символ сноски"/>
    <w:qFormat/>
    <w:rsid w:val="00130200"/>
    <w:rPr>
      <w:vertAlign w:val="superscript"/>
    </w:rPr>
  </w:style>
  <w:style w:type="character" w:customStyle="1" w:styleId="BodytextBold">
    <w:name w:val="Body text + Bold"/>
    <w:qFormat/>
    <w:rsid w:val="00130200"/>
  </w:style>
  <w:style w:type="paragraph" w:customStyle="1" w:styleId="22">
    <w:name w:val="Основной текст2"/>
    <w:basedOn w:val="a"/>
    <w:qFormat/>
    <w:rsid w:val="00130200"/>
    <w:pPr>
      <w:widowControl w:val="0"/>
      <w:shd w:val="clear" w:color="auto" w:fill="FFFFFF"/>
      <w:spacing w:after="660" w:line="960" w:lineRule="exact"/>
      <w:ind w:left="0"/>
      <w:jc w:val="center"/>
    </w:pPr>
    <w:rPr>
      <w:rFonts w:ascii="Times New Roman" w:eastAsia="Times New Roman" w:hAnsi="Times New Roman" w:cs="Times New Roman"/>
      <w:sz w:val="20"/>
      <w:szCs w:val="20"/>
    </w:rPr>
  </w:style>
  <w:style w:type="paragraph" w:customStyle="1" w:styleId="Bodytext7">
    <w:name w:val="Body text (7)"/>
    <w:basedOn w:val="a"/>
    <w:qFormat/>
    <w:rsid w:val="00130200"/>
    <w:pPr>
      <w:widowControl w:val="0"/>
      <w:shd w:val="clear" w:color="auto" w:fill="FFFFFF"/>
      <w:spacing w:before="60" w:line="312" w:lineRule="exact"/>
      <w:ind w:left="0"/>
    </w:pPr>
    <w:rPr>
      <w:rFonts w:ascii="Times New Roman" w:eastAsia="Times New Roman" w:hAnsi="Times New Roman" w:cs="Times New Roman"/>
      <w:sz w:val="20"/>
      <w:szCs w:val="20"/>
    </w:rPr>
  </w:style>
  <w:style w:type="character" w:styleId="af3">
    <w:name w:val="Strong"/>
    <w:basedOn w:val="a0"/>
    <w:uiPriority w:val="22"/>
    <w:qFormat/>
    <w:rsid w:val="00D65C77"/>
    <w:rPr>
      <w:b/>
      <w:bCs/>
    </w:rPr>
  </w:style>
  <w:style w:type="character" w:styleId="af4">
    <w:name w:val="Emphasis"/>
    <w:basedOn w:val="a0"/>
    <w:uiPriority w:val="20"/>
    <w:qFormat/>
    <w:rsid w:val="00D65C77"/>
    <w:rPr>
      <w:i/>
      <w:iCs/>
    </w:rPr>
  </w:style>
  <w:style w:type="table" w:styleId="af5">
    <w:name w:val="Table Grid"/>
    <w:basedOn w:val="a1"/>
    <w:uiPriority w:val="39"/>
    <w:qFormat/>
    <w:rsid w:val="008355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oproc">
    <w:name w:val="voproc"/>
    <w:basedOn w:val="a"/>
    <w:qFormat/>
    <w:rsid w:val="00F14D9C"/>
    <w:pPr>
      <w:spacing w:before="80" w:after="20"/>
      <w:ind w:left="397" w:hanging="397"/>
      <w:jc w:val="both"/>
    </w:pPr>
    <w:rPr>
      <w:rFonts w:ascii="Times New Roman" w:eastAsia="Times New Roman" w:hAnsi="Times New Roman" w:cs="Times New Roman"/>
      <w:sz w:val="18"/>
      <w:szCs w:val="20"/>
    </w:rPr>
  </w:style>
  <w:style w:type="paragraph" w:customStyle="1" w:styleId="af6">
    <w:name w:val="Ответы"/>
    <w:basedOn w:val="a"/>
    <w:qFormat/>
    <w:rsid w:val="00F14D9C"/>
    <w:pPr>
      <w:widowControl w:val="0"/>
      <w:ind w:left="595" w:hanging="198"/>
      <w:jc w:val="both"/>
    </w:pPr>
    <w:rPr>
      <w:rFonts w:ascii="Times New Roman" w:eastAsia="Times New Roman" w:hAnsi="Times New Roman" w:cs="Times New Roman"/>
      <w:i/>
      <w:sz w:val="18"/>
      <w:szCs w:val="20"/>
    </w:rPr>
  </w:style>
  <w:style w:type="paragraph" w:customStyle="1" w:styleId="af7">
    <w:name w:val="вопрос"/>
    <w:basedOn w:val="a"/>
    <w:qFormat/>
    <w:rsid w:val="00F14D9C"/>
    <w:pPr>
      <w:tabs>
        <w:tab w:val="left" w:pos="340"/>
      </w:tabs>
      <w:ind w:left="340" w:hanging="340"/>
    </w:pPr>
    <w:rPr>
      <w:rFonts w:ascii="Times New Roman" w:eastAsia="Times New Roman" w:hAnsi="Times New Roman" w:cs="Times New Roman"/>
      <w:sz w:val="18"/>
      <w:szCs w:val="20"/>
    </w:rPr>
  </w:style>
  <w:style w:type="character" w:customStyle="1" w:styleId="pp">
    <w:name w:val="pp"/>
    <w:basedOn w:val="a0"/>
    <w:qFormat/>
    <w:rsid w:val="00F14D9C"/>
  </w:style>
  <w:style w:type="paragraph" w:customStyle="1" w:styleId="ConsPlusCell">
    <w:name w:val="ConsPlusCell"/>
    <w:uiPriority w:val="99"/>
    <w:qFormat/>
    <w:rsid w:val="002B4B6F"/>
    <w:pPr>
      <w:widowControl w:val="0"/>
      <w:autoSpaceDE w:val="0"/>
      <w:autoSpaceDN w:val="0"/>
      <w:adjustRightInd w:val="0"/>
      <w:ind w:left="0"/>
    </w:pPr>
    <w:rPr>
      <w:rFonts w:ascii="Arial" w:eastAsia="Times New Roman" w:hAnsi="Arial" w:cs="Arial"/>
      <w:sz w:val="20"/>
      <w:szCs w:val="20"/>
    </w:rPr>
  </w:style>
  <w:style w:type="character" w:customStyle="1" w:styleId="c382">
    <w:name w:val="c382"/>
    <w:basedOn w:val="a0"/>
    <w:qFormat/>
    <w:rsid w:val="00385C1C"/>
  </w:style>
  <w:style w:type="paragraph" w:customStyle="1" w:styleId="c81">
    <w:name w:val="c81"/>
    <w:basedOn w:val="a"/>
    <w:qFormat/>
    <w:rsid w:val="003D36BC"/>
    <w:pPr>
      <w:spacing w:before="100" w:beforeAutospacing="1" w:after="100" w:afterAutospacing="1"/>
      <w:ind w:left="0"/>
    </w:pPr>
    <w:rPr>
      <w:rFonts w:ascii="Times New Roman" w:eastAsia="Times New Roman" w:hAnsi="Times New Roman" w:cs="Times New Roman"/>
      <w:sz w:val="24"/>
      <w:szCs w:val="24"/>
    </w:rPr>
  </w:style>
  <w:style w:type="character" w:customStyle="1" w:styleId="c11">
    <w:name w:val="c11"/>
    <w:basedOn w:val="a0"/>
    <w:qFormat/>
    <w:rsid w:val="003D36BC"/>
  </w:style>
  <w:style w:type="paragraph" w:customStyle="1" w:styleId="c1">
    <w:name w:val="c1"/>
    <w:basedOn w:val="a"/>
    <w:qFormat/>
    <w:rsid w:val="009F36DF"/>
    <w:pPr>
      <w:spacing w:before="100" w:beforeAutospacing="1" w:after="100" w:afterAutospacing="1"/>
      <w:ind w:left="0"/>
    </w:pPr>
    <w:rPr>
      <w:rFonts w:ascii="Times New Roman" w:eastAsia="Times New Roman" w:hAnsi="Times New Roman" w:cs="Times New Roman"/>
      <w:sz w:val="24"/>
      <w:szCs w:val="24"/>
    </w:rPr>
  </w:style>
  <w:style w:type="character" w:customStyle="1" w:styleId="c0">
    <w:name w:val="c0"/>
    <w:basedOn w:val="a0"/>
    <w:qFormat/>
    <w:rsid w:val="009F36DF"/>
  </w:style>
  <w:style w:type="paragraph" w:customStyle="1" w:styleId="p">
    <w:name w:val="p"/>
    <w:basedOn w:val="a"/>
    <w:qFormat/>
    <w:rsid w:val="008D4D46"/>
    <w:pPr>
      <w:spacing w:before="100" w:beforeAutospacing="1" w:after="100" w:afterAutospacing="1"/>
      <w:ind w:left="0"/>
    </w:pPr>
    <w:rPr>
      <w:rFonts w:ascii="Times New Roman" w:eastAsia="Times New Roman" w:hAnsi="Times New Roman" w:cs="Times New Roman"/>
      <w:sz w:val="24"/>
      <w:szCs w:val="24"/>
    </w:rPr>
  </w:style>
  <w:style w:type="character" w:styleId="af8">
    <w:name w:val="FollowedHyperlink"/>
    <w:basedOn w:val="a0"/>
    <w:uiPriority w:val="99"/>
    <w:semiHidden/>
    <w:unhideWhenUsed/>
    <w:qFormat/>
    <w:rsid w:val="00E70181"/>
    <w:rPr>
      <w:color w:val="800080" w:themeColor="followedHyperlink"/>
      <w:u w:val="single"/>
    </w:rPr>
  </w:style>
  <w:style w:type="paragraph" w:customStyle="1" w:styleId="c2">
    <w:name w:val="c2"/>
    <w:basedOn w:val="a"/>
    <w:qFormat/>
    <w:rsid w:val="00BF1675"/>
    <w:pPr>
      <w:spacing w:before="100" w:beforeAutospacing="1" w:after="100" w:afterAutospacing="1"/>
      <w:ind w:left="0"/>
    </w:pPr>
    <w:rPr>
      <w:rFonts w:ascii="Times New Roman" w:eastAsia="Times New Roman" w:hAnsi="Times New Roman" w:cs="Times New Roman"/>
      <w:sz w:val="24"/>
      <w:szCs w:val="24"/>
    </w:rPr>
  </w:style>
  <w:style w:type="paragraph" w:styleId="af9">
    <w:name w:val="No Spacing"/>
    <w:basedOn w:val="a"/>
    <w:uiPriority w:val="1"/>
    <w:qFormat/>
    <w:rsid w:val="002C7DC4"/>
    <w:pPr>
      <w:widowControl w:val="0"/>
      <w:adjustRightInd w:val="0"/>
      <w:ind w:left="0"/>
      <w:jc w:val="both"/>
      <w:textAlignment w:val="baseline"/>
    </w:pPr>
    <w:rPr>
      <w:rFonts w:ascii="Times New Roman" w:eastAsia="Times New Roman" w:hAnsi="Times New Roman" w:cs="Times New Roman"/>
      <w:sz w:val="24"/>
    </w:rPr>
  </w:style>
  <w:style w:type="paragraph" w:customStyle="1" w:styleId="consplusnormal0">
    <w:name w:val="consplusnormal"/>
    <w:basedOn w:val="a"/>
    <w:qFormat/>
    <w:rsid w:val="0023001A"/>
    <w:pPr>
      <w:spacing w:before="100" w:beforeAutospacing="1" w:after="100" w:afterAutospacing="1"/>
      <w:ind w:left="0"/>
    </w:pPr>
    <w:rPr>
      <w:rFonts w:ascii="Times New Roman" w:eastAsia="Times New Roman" w:hAnsi="Times New Roman" w:cs="Times New Roman"/>
      <w:sz w:val="24"/>
      <w:szCs w:val="24"/>
    </w:rPr>
  </w:style>
  <w:style w:type="character" w:customStyle="1" w:styleId="Bodytext3">
    <w:name w:val="Body text (3)_"/>
    <w:basedOn w:val="a0"/>
    <w:link w:val="Bodytext30"/>
    <w:qFormat/>
    <w:rsid w:val="006A3276"/>
    <w:rPr>
      <w:rFonts w:ascii="Constantia" w:eastAsia="Constantia" w:hAnsi="Constantia" w:cs="Constantia"/>
      <w:b/>
      <w:bCs/>
      <w:spacing w:val="10"/>
      <w:sz w:val="18"/>
      <w:szCs w:val="18"/>
      <w:shd w:val="clear" w:color="auto" w:fill="FFFFFF"/>
    </w:rPr>
  </w:style>
  <w:style w:type="paragraph" w:customStyle="1" w:styleId="Bodytext30">
    <w:name w:val="Body text (3)"/>
    <w:basedOn w:val="a"/>
    <w:link w:val="Bodytext3"/>
    <w:qFormat/>
    <w:rsid w:val="006A3276"/>
    <w:pPr>
      <w:widowControl w:val="0"/>
      <w:shd w:val="clear" w:color="auto" w:fill="FFFFFF"/>
      <w:spacing w:line="230" w:lineRule="exact"/>
      <w:ind w:left="0"/>
      <w:jc w:val="both"/>
    </w:pPr>
    <w:rPr>
      <w:rFonts w:ascii="Constantia" w:eastAsia="Constantia" w:hAnsi="Constantia" w:cs="Constantia"/>
      <w:b/>
      <w:bCs/>
      <w:spacing w:val="10"/>
      <w:sz w:val="18"/>
      <w:szCs w:val="18"/>
    </w:rPr>
  </w:style>
  <w:style w:type="paragraph" w:customStyle="1" w:styleId="-">
    <w:name w:val="Вопросы-заголовок"/>
    <w:basedOn w:val="a"/>
    <w:link w:val="-0"/>
    <w:qFormat/>
    <w:rsid w:val="004925BD"/>
    <w:pPr>
      <w:keepNext/>
      <w:spacing w:before="240" w:after="120"/>
      <w:ind w:left="57" w:right="57"/>
      <w:jc w:val="both"/>
    </w:pPr>
    <w:rPr>
      <w:rFonts w:ascii="Times New Roman" w:eastAsia="Calibri" w:hAnsi="Times New Roman" w:cs="Times New Roman"/>
      <w:b/>
      <w:szCs w:val="24"/>
      <w:lang w:eastAsia="en-US"/>
    </w:rPr>
  </w:style>
  <w:style w:type="character" w:customStyle="1" w:styleId="-0">
    <w:name w:val="Вопросы-заголовок Знак"/>
    <w:link w:val="-"/>
    <w:qFormat/>
    <w:rsid w:val="004925BD"/>
    <w:rPr>
      <w:rFonts w:ascii="Times New Roman" w:eastAsia="Calibri" w:hAnsi="Times New Roman" w:cs="Times New Roman"/>
      <w:b/>
      <w:szCs w:val="24"/>
      <w:lang w:eastAsia="en-US"/>
    </w:rPr>
  </w:style>
  <w:style w:type="paragraph" w:customStyle="1" w:styleId="afa">
    <w:name w:val="Вопросы"/>
    <w:basedOn w:val="a"/>
    <w:link w:val="afb"/>
    <w:qFormat/>
    <w:rsid w:val="004925BD"/>
    <w:pPr>
      <w:tabs>
        <w:tab w:val="left" w:pos="546"/>
      </w:tabs>
      <w:ind w:left="560" w:right="57" w:hanging="518"/>
      <w:jc w:val="both"/>
    </w:pPr>
    <w:rPr>
      <w:rFonts w:ascii="Times New Roman" w:eastAsia="Calibri" w:hAnsi="Times New Roman" w:cs="Times New Roman"/>
      <w:lang w:eastAsia="en-US"/>
    </w:rPr>
  </w:style>
  <w:style w:type="character" w:customStyle="1" w:styleId="afb">
    <w:name w:val="Вопросы Знак"/>
    <w:link w:val="afa"/>
    <w:qFormat/>
    <w:rsid w:val="004925BD"/>
    <w:rPr>
      <w:rFonts w:ascii="Times New Roman" w:eastAsia="Calibri" w:hAnsi="Times New Roman" w:cs="Times New Roman"/>
      <w:lang w:eastAsia="en-US"/>
    </w:rPr>
  </w:style>
  <w:style w:type="character" w:customStyle="1" w:styleId="text">
    <w:name w:val="text"/>
    <w:basedOn w:val="a0"/>
    <w:qFormat/>
    <w:rsid w:val="00520784"/>
  </w:style>
  <w:style w:type="character" w:customStyle="1" w:styleId="fontstyle01">
    <w:name w:val="fontstyle01"/>
    <w:basedOn w:val="a0"/>
    <w:qFormat/>
    <w:rsid w:val="004337EE"/>
    <w:rPr>
      <w:rFonts w:ascii="Times New Roman" w:hAnsi="Times New Roman" w:cs="Times New Roman" w:hint="default"/>
      <w:b w:val="0"/>
      <w:bCs w:val="0"/>
      <w:i w:val="0"/>
      <w:iCs w:val="0"/>
      <w:color w:val="000000"/>
      <w:sz w:val="30"/>
      <w:szCs w:val="30"/>
    </w:rPr>
  </w:style>
  <w:style w:type="table" w:customStyle="1" w:styleId="23">
    <w:name w:val="Сетка таблицы2"/>
    <w:basedOn w:val="a1"/>
    <w:uiPriority w:val="59"/>
    <w:qFormat/>
    <w:rsid w:val="005E28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Обычный1"/>
    <w:qFormat/>
    <w:rsid w:val="00AF6458"/>
    <w:pPr>
      <w:widowControl w:val="0"/>
      <w:suppressAutoHyphens/>
      <w:snapToGrid w:val="0"/>
      <w:ind w:left="284" w:hanging="284"/>
      <w:jc w:val="both"/>
    </w:pPr>
    <w:rPr>
      <w:rFonts w:ascii="Times New Roman" w:eastAsia="Times New Roman" w:hAnsi="Times New Roman" w:cs="Times New Roman"/>
      <w:sz w:val="24"/>
      <w:szCs w:val="20"/>
    </w:rPr>
  </w:style>
  <w:style w:type="character" w:customStyle="1" w:styleId="FontStyle84">
    <w:name w:val="Font Style84"/>
    <w:uiPriority w:val="99"/>
    <w:qFormat/>
    <w:rsid w:val="009447D5"/>
    <w:rPr>
      <w:rFonts w:ascii="Times New Roman" w:hAnsi="Times New Roman" w:cs="Times New Roman" w:hint="default"/>
      <w:color w:val="000000"/>
      <w:sz w:val="26"/>
      <w:szCs w:val="26"/>
    </w:rPr>
  </w:style>
  <w:style w:type="paragraph" w:customStyle="1" w:styleId="14">
    <w:name w:val="Обычный (веб)1"/>
    <w:basedOn w:val="a"/>
    <w:qFormat/>
    <w:rsid w:val="00B26BDE"/>
    <w:pPr>
      <w:spacing w:before="28" w:after="28" w:line="100" w:lineRule="atLeast"/>
      <w:ind w:left="0"/>
    </w:pPr>
    <w:rPr>
      <w:rFonts w:ascii="Times New Roman" w:eastAsia="Times New Roman" w:hAnsi="Times New Roman" w:cs="Times New Roman"/>
      <w:color w:val="00000A"/>
      <w:sz w:val="24"/>
      <w:szCs w:val="24"/>
    </w:rPr>
  </w:style>
  <w:style w:type="character" w:customStyle="1" w:styleId="fontstyle21">
    <w:name w:val="fontstyle21"/>
    <w:basedOn w:val="a0"/>
    <w:qFormat/>
    <w:rsid w:val="00B26BDE"/>
    <w:rPr>
      <w:rFonts w:ascii="Times New Roman" w:hAnsi="Times New Roman" w:cs="Times New Roman" w:hint="default"/>
      <w:b w:val="0"/>
      <w:bCs w:val="0"/>
      <w:i w:val="0"/>
      <w:iCs w:val="0"/>
      <w:color w:val="000000"/>
      <w:sz w:val="28"/>
      <w:szCs w:val="28"/>
    </w:rPr>
  </w:style>
  <w:style w:type="character" w:customStyle="1" w:styleId="fontstyle31">
    <w:name w:val="fontstyle31"/>
    <w:basedOn w:val="a0"/>
    <w:qFormat/>
    <w:rsid w:val="00A37725"/>
    <w:rPr>
      <w:rFonts w:ascii="Courier New" w:hAnsi="Courier New" w:cs="Courier New" w:hint="default"/>
      <w:b w:val="0"/>
      <w:bCs w:val="0"/>
      <w:i w:val="0"/>
      <w:iCs w:val="0"/>
      <w:color w:val="000000"/>
      <w:sz w:val="28"/>
      <w:szCs w:val="28"/>
    </w:rPr>
  </w:style>
  <w:style w:type="character" w:customStyle="1" w:styleId="fontstyle11">
    <w:name w:val="fontstyle11"/>
    <w:basedOn w:val="a0"/>
    <w:qFormat/>
    <w:rsid w:val="00A37725"/>
    <w:rPr>
      <w:rFonts w:ascii="Courier New" w:hAnsi="Courier New" w:cs="Courier New" w:hint="default"/>
      <w:b w:val="0"/>
      <w:bCs w:val="0"/>
      <w:i w:val="0"/>
      <w:iCs w:val="0"/>
      <w:color w:val="000000"/>
      <w:sz w:val="28"/>
      <w:szCs w:val="28"/>
    </w:rPr>
  </w:style>
  <w:style w:type="character" w:customStyle="1" w:styleId="c40">
    <w:name w:val="c40"/>
    <w:basedOn w:val="a0"/>
    <w:qFormat/>
    <w:rsid w:val="00187067"/>
  </w:style>
  <w:style w:type="paragraph" w:customStyle="1" w:styleId="c9">
    <w:name w:val="c9"/>
    <w:basedOn w:val="a"/>
    <w:qFormat/>
    <w:rsid w:val="00992001"/>
    <w:pPr>
      <w:spacing w:before="100" w:beforeAutospacing="1" w:after="100" w:afterAutospacing="1"/>
      <w:ind w:left="0"/>
    </w:pPr>
    <w:rPr>
      <w:rFonts w:ascii="Times New Roman" w:eastAsia="Times New Roman" w:hAnsi="Times New Roman" w:cs="Times New Roman"/>
      <w:sz w:val="24"/>
      <w:szCs w:val="24"/>
    </w:rPr>
  </w:style>
  <w:style w:type="character" w:customStyle="1" w:styleId="c4">
    <w:name w:val="c4"/>
    <w:basedOn w:val="a0"/>
    <w:qFormat/>
    <w:rsid w:val="00992001"/>
  </w:style>
  <w:style w:type="paragraph" w:customStyle="1" w:styleId="TableParagraph">
    <w:name w:val="Table Paragraph"/>
    <w:basedOn w:val="a"/>
    <w:uiPriority w:val="1"/>
    <w:qFormat/>
    <w:rsid w:val="00935039"/>
    <w:pPr>
      <w:widowControl w:val="0"/>
      <w:autoSpaceDE w:val="0"/>
      <w:autoSpaceDN w:val="0"/>
      <w:ind w:left="107"/>
    </w:pPr>
    <w:rPr>
      <w:rFonts w:ascii="Times New Roman" w:eastAsia="Times New Roman" w:hAnsi="Times New Roman" w:cs="Times New Roman"/>
      <w:lang w:eastAsia="en-US"/>
    </w:rPr>
  </w:style>
  <w:style w:type="paragraph" w:customStyle="1" w:styleId="110">
    <w:name w:val="Заголовок 11"/>
    <w:basedOn w:val="a"/>
    <w:uiPriority w:val="1"/>
    <w:qFormat/>
    <w:rsid w:val="00E32663"/>
    <w:pPr>
      <w:widowControl w:val="0"/>
      <w:autoSpaceDE w:val="0"/>
      <w:autoSpaceDN w:val="0"/>
      <w:spacing w:before="72"/>
      <w:ind w:left="1170"/>
      <w:outlineLvl w:val="1"/>
    </w:pPr>
    <w:rPr>
      <w:rFonts w:ascii="Times New Roman" w:eastAsia="Times New Roman" w:hAnsi="Times New Roman" w:cs="Times New Roman"/>
      <w:b/>
      <w:bCs/>
      <w:sz w:val="28"/>
      <w:szCs w:val="28"/>
      <w:lang w:eastAsia="en-US"/>
    </w:rPr>
  </w:style>
  <w:style w:type="paragraph" w:customStyle="1" w:styleId="210">
    <w:name w:val="Заголовок 21"/>
    <w:basedOn w:val="a"/>
    <w:uiPriority w:val="1"/>
    <w:qFormat/>
    <w:rsid w:val="00E32663"/>
    <w:pPr>
      <w:widowControl w:val="0"/>
      <w:autoSpaceDE w:val="0"/>
      <w:autoSpaceDN w:val="0"/>
      <w:spacing w:before="74"/>
      <w:ind w:left="1170"/>
      <w:jc w:val="both"/>
      <w:outlineLvl w:val="2"/>
    </w:pPr>
    <w:rPr>
      <w:rFonts w:ascii="Times New Roman" w:eastAsia="Times New Roman" w:hAnsi="Times New Roman" w:cs="Times New Roman"/>
      <w:b/>
      <w:bCs/>
      <w:i/>
      <w:sz w:val="28"/>
      <w:szCs w:val="28"/>
      <w:lang w:eastAsia="en-US"/>
    </w:rPr>
  </w:style>
  <w:style w:type="character" w:customStyle="1" w:styleId="24">
    <w:name w:val="Основной текст (2) + Полужирный;Курсив"/>
    <w:basedOn w:val="a0"/>
    <w:qFormat/>
    <w:rsid w:val="00E3266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customStyle="1" w:styleId="15">
    <w:name w:val="Сетка таблицы1"/>
    <w:basedOn w:val="a1"/>
    <w:next w:val="af5"/>
    <w:uiPriority w:val="59"/>
    <w:qFormat/>
    <w:rsid w:val="005361EE"/>
    <w:pPr>
      <w:widowControl w:val="0"/>
      <w:ind w:left="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
    <w:uiPriority w:val="99"/>
    <w:qFormat/>
    <w:rsid w:val="00415620"/>
    <w:pPr>
      <w:spacing w:before="100" w:beforeAutospacing="1" w:after="100" w:afterAutospacing="1"/>
      <w:ind w:left="0"/>
    </w:pPr>
    <w:rPr>
      <w:rFonts w:ascii="Times New Roman" w:eastAsia="Times New Roman" w:hAnsi="Times New Roman" w:cs="Times New Roman"/>
      <w:sz w:val="24"/>
      <w:szCs w:val="24"/>
    </w:rPr>
  </w:style>
  <w:style w:type="numbering" w:customStyle="1" w:styleId="16">
    <w:name w:val="Нет списка1"/>
    <w:next w:val="a2"/>
    <w:uiPriority w:val="99"/>
    <w:semiHidden/>
    <w:unhideWhenUsed/>
    <w:rsid w:val="00415620"/>
  </w:style>
  <w:style w:type="paragraph" w:customStyle="1" w:styleId="msonormal0">
    <w:name w:val="msonormal"/>
    <w:basedOn w:val="a"/>
    <w:uiPriority w:val="99"/>
    <w:qFormat/>
    <w:rsid w:val="00415620"/>
    <w:pPr>
      <w:spacing w:before="100" w:beforeAutospacing="1" w:after="100" w:afterAutospacing="1"/>
    </w:pPr>
    <w:rPr>
      <w:rFonts w:ascii="Times New Roman" w:eastAsia="Times New Roman" w:hAnsi="Times New Roman" w:cs="Times New Roman"/>
      <w:sz w:val="24"/>
      <w:szCs w:val="24"/>
    </w:rPr>
  </w:style>
  <w:style w:type="character" w:customStyle="1" w:styleId="17">
    <w:name w:val="Текст выноски Знак1"/>
    <w:basedOn w:val="a0"/>
    <w:uiPriority w:val="99"/>
    <w:semiHidden/>
    <w:qFormat/>
    <w:rsid w:val="00415620"/>
    <w:rPr>
      <w:rFonts w:ascii="Segoe UI" w:eastAsia="Times New Roman" w:hAnsi="Segoe UI" w:cs="Segoe UI" w:hint="default"/>
      <w:sz w:val="18"/>
      <w:szCs w:val="18"/>
      <w:lang w:eastAsia="ru-RU"/>
    </w:rPr>
  </w:style>
  <w:style w:type="character" w:customStyle="1" w:styleId="25">
    <w:name w:val="Основной текст (2) + Полужирный"/>
    <w:aliases w:val="Курсив"/>
    <w:basedOn w:val="a0"/>
    <w:qFormat/>
    <w:rsid w:val="00415620"/>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shd w:val="clear" w:color="auto" w:fill="FFFFFF"/>
      <w:lang w:val="ru-RU" w:eastAsia="ru-RU" w:bidi="ru-RU"/>
    </w:rPr>
  </w:style>
  <w:style w:type="table" w:customStyle="1" w:styleId="31">
    <w:name w:val="Сетка таблицы3"/>
    <w:basedOn w:val="a1"/>
    <w:next w:val="af5"/>
    <w:uiPriority w:val="59"/>
    <w:qFormat/>
    <w:rsid w:val="00415620"/>
    <w:rPr>
      <w:rFonts w:ascii="Calibri" w:eastAsia="Times New Roman"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Неразрешенное упоминание1"/>
    <w:basedOn w:val="a0"/>
    <w:uiPriority w:val="99"/>
    <w:semiHidden/>
    <w:unhideWhenUsed/>
    <w:qFormat/>
    <w:rsid w:val="00826364"/>
    <w:rPr>
      <w:color w:val="605E5C"/>
      <w:shd w:val="clear" w:color="auto" w:fill="E1DFDD"/>
    </w:rPr>
  </w:style>
  <w:style w:type="character" w:customStyle="1" w:styleId="markedcontent">
    <w:name w:val="markedcontent"/>
    <w:basedOn w:val="a0"/>
    <w:qFormat/>
    <w:rsid w:val="00341A06"/>
  </w:style>
  <w:style w:type="character" w:customStyle="1" w:styleId="product-detail-characteristicsitem-title">
    <w:name w:val="product-detail-characteristics__item-title"/>
    <w:basedOn w:val="a0"/>
    <w:qFormat/>
    <w:rsid w:val="00341A06"/>
  </w:style>
  <w:style w:type="character" w:customStyle="1" w:styleId="product-detail-characteristicsitem-value">
    <w:name w:val="product-detail-characteristics__item-value"/>
    <w:basedOn w:val="a0"/>
    <w:qFormat/>
    <w:rsid w:val="00341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08315">
      <w:bodyDiv w:val="1"/>
      <w:marLeft w:val="0"/>
      <w:marRight w:val="0"/>
      <w:marTop w:val="0"/>
      <w:marBottom w:val="0"/>
      <w:divBdr>
        <w:top w:val="none" w:sz="0" w:space="0" w:color="auto"/>
        <w:left w:val="none" w:sz="0" w:space="0" w:color="auto"/>
        <w:bottom w:val="none" w:sz="0" w:space="0" w:color="auto"/>
        <w:right w:val="none" w:sz="0" w:space="0" w:color="auto"/>
      </w:divBdr>
    </w:div>
    <w:div w:id="64106732">
      <w:bodyDiv w:val="1"/>
      <w:marLeft w:val="0"/>
      <w:marRight w:val="0"/>
      <w:marTop w:val="0"/>
      <w:marBottom w:val="0"/>
      <w:divBdr>
        <w:top w:val="none" w:sz="0" w:space="0" w:color="auto"/>
        <w:left w:val="none" w:sz="0" w:space="0" w:color="auto"/>
        <w:bottom w:val="none" w:sz="0" w:space="0" w:color="auto"/>
        <w:right w:val="none" w:sz="0" w:space="0" w:color="auto"/>
      </w:divBdr>
    </w:div>
    <w:div w:id="78210929">
      <w:bodyDiv w:val="1"/>
      <w:marLeft w:val="0"/>
      <w:marRight w:val="0"/>
      <w:marTop w:val="0"/>
      <w:marBottom w:val="0"/>
      <w:divBdr>
        <w:top w:val="none" w:sz="0" w:space="0" w:color="auto"/>
        <w:left w:val="none" w:sz="0" w:space="0" w:color="auto"/>
        <w:bottom w:val="none" w:sz="0" w:space="0" w:color="auto"/>
        <w:right w:val="none" w:sz="0" w:space="0" w:color="auto"/>
      </w:divBdr>
      <w:divsChild>
        <w:div w:id="884099729">
          <w:marLeft w:val="0"/>
          <w:marRight w:val="0"/>
          <w:marTop w:val="0"/>
          <w:marBottom w:val="0"/>
          <w:divBdr>
            <w:top w:val="none" w:sz="0" w:space="0" w:color="auto"/>
            <w:left w:val="none" w:sz="0" w:space="0" w:color="auto"/>
            <w:bottom w:val="none" w:sz="0" w:space="0" w:color="auto"/>
            <w:right w:val="none" w:sz="0" w:space="0" w:color="auto"/>
          </w:divBdr>
        </w:div>
        <w:div w:id="692461099">
          <w:marLeft w:val="0"/>
          <w:marRight w:val="0"/>
          <w:marTop w:val="0"/>
          <w:marBottom w:val="0"/>
          <w:divBdr>
            <w:top w:val="none" w:sz="0" w:space="0" w:color="auto"/>
            <w:left w:val="none" w:sz="0" w:space="0" w:color="auto"/>
            <w:bottom w:val="none" w:sz="0" w:space="0" w:color="auto"/>
            <w:right w:val="none" w:sz="0" w:space="0" w:color="auto"/>
          </w:divBdr>
        </w:div>
        <w:div w:id="1569808206">
          <w:marLeft w:val="0"/>
          <w:marRight w:val="0"/>
          <w:marTop w:val="0"/>
          <w:marBottom w:val="0"/>
          <w:divBdr>
            <w:top w:val="none" w:sz="0" w:space="0" w:color="auto"/>
            <w:left w:val="none" w:sz="0" w:space="0" w:color="auto"/>
            <w:bottom w:val="none" w:sz="0" w:space="0" w:color="auto"/>
            <w:right w:val="none" w:sz="0" w:space="0" w:color="auto"/>
          </w:divBdr>
        </w:div>
        <w:div w:id="1402022842">
          <w:marLeft w:val="0"/>
          <w:marRight w:val="0"/>
          <w:marTop w:val="0"/>
          <w:marBottom w:val="0"/>
          <w:divBdr>
            <w:top w:val="none" w:sz="0" w:space="0" w:color="auto"/>
            <w:left w:val="none" w:sz="0" w:space="0" w:color="auto"/>
            <w:bottom w:val="none" w:sz="0" w:space="0" w:color="auto"/>
            <w:right w:val="none" w:sz="0" w:space="0" w:color="auto"/>
          </w:divBdr>
        </w:div>
      </w:divsChild>
    </w:div>
    <w:div w:id="81531976">
      <w:bodyDiv w:val="1"/>
      <w:marLeft w:val="0"/>
      <w:marRight w:val="0"/>
      <w:marTop w:val="0"/>
      <w:marBottom w:val="0"/>
      <w:divBdr>
        <w:top w:val="none" w:sz="0" w:space="0" w:color="auto"/>
        <w:left w:val="none" w:sz="0" w:space="0" w:color="auto"/>
        <w:bottom w:val="none" w:sz="0" w:space="0" w:color="auto"/>
        <w:right w:val="none" w:sz="0" w:space="0" w:color="auto"/>
      </w:divBdr>
    </w:div>
    <w:div w:id="82578046">
      <w:bodyDiv w:val="1"/>
      <w:marLeft w:val="0"/>
      <w:marRight w:val="0"/>
      <w:marTop w:val="0"/>
      <w:marBottom w:val="0"/>
      <w:divBdr>
        <w:top w:val="none" w:sz="0" w:space="0" w:color="auto"/>
        <w:left w:val="none" w:sz="0" w:space="0" w:color="auto"/>
        <w:bottom w:val="none" w:sz="0" w:space="0" w:color="auto"/>
        <w:right w:val="none" w:sz="0" w:space="0" w:color="auto"/>
      </w:divBdr>
    </w:div>
    <w:div w:id="127553203">
      <w:bodyDiv w:val="1"/>
      <w:marLeft w:val="0"/>
      <w:marRight w:val="0"/>
      <w:marTop w:val="0"/>
      <w:marBottom w:val="0"/>
      <w:divBdr>
        <w:top w:val="none" w:sz="0" w:space="0" w:color="auto"/>
        <w:left w:val="none" w:sz="0" w:space="0" w:color="auto"/>
        <w:bottom w:val="none" w:sz="0" w:space="0" w:color="auto"/>
        <w:right w:val="none" w:sz="0" w:space="0" w:color="auto"/>
      </w:divBdr>
    </w:div>
    <w:div w:id="128279810">
      <w:bodyDiv w:val="1"/>
      <w:marLeft w:val="0"/>
      <w:marRight w:val="0"/>
      <w:marTop w:val="0"/>
      <w:marBottom w:val="0"/>
      <w:divBdr>
        <w:top w:val="none" w:sz="0" w:space="0" w:color="auto"/>
        <w:left w:val="none" w:sz="0" w:space="0" w:color="auto"/>
        <w:bottom w:val="none" w:sz="0" w:space="0" w:color="auto"/>
        <w:right w:val="none" w:sz="0" w:space="0" w:color="auto"/>
      </w:divBdr>
    </w:div>
    <w:div w:id="137042166">
      <w:bodyDiv w:val="1"/>
      <w:marLeft w:val="0"/>
      <w:marRight w:val="0"/>
      <w:marTop w:val="0"/>
      <w:marBottom w:val="0"/>
      <w:divBdr>
        <w:top w:val="none" w:sz="0" w:space="0" w:color="auto"/>
        <w:left w:val="none" w:sz="0" w:space="0" w:color="auto"/>
        <w:bottom w:val="none" w:sz="0" w:space="0" w:color="auto"/>
        <w:right w:val="none" w:sz="0" w:space="0" w:color="auto"/>
      </w:divBdr>
    </w:div>
    <w:div w:id="137697933">
      <w:bodyDiv w:val="1"/>
      <w:marLeft w:val="0"/>
      <w:marRight w:val="0"/>
      <w:marTop w:val="0"/>
      <w:marBottom w:val="0"/>
      <w:divBdr>
        <w:top w:val="none" w:sz="0" w:space="0" w:color="auto"/>
        <w:left w:val="none" w:sz="0" w:space="0" w:color="auto"/>
        <w:bottom w:val="none" w:sz="0" w:space="0" w:color="auto"/>
        <w:right w:val="none" w:sz="0" w:space="0" w:color="auto"/>
      </w:divBdr>
    </w:div>
    <w:div w:id="156071642">
      <w:bodyDiv w:val="1"/>
      <w:marLeft w:val="0"/>
      <w:marRight w:val="0"/>
      <w:marTop w:val="0"/>
      <w:marBottom w:val="0"/>
      <w:divBdr>
        <w:top w:val="none" w:sz="0" w:space="0" w:color="auto"/>
        <w:left w:val="none" w:sz="0" w:space="0" w:color="auto"/>
        <w:bottom w:val="none" w:sz="0" w:space="0" w:color="auto"/>
        <w:right w:val="none" w:sz="0" w:space="0" w:color="auto"/>
      </w:divBdr>
    </w:div>
    <w:div w:id="167259433">
      <w:bodyDiv w:val="1"/>
      <w:marLeft w:val="0"/>
      <w:marRight w:val="0"/>
      <w:marTop w:val="0"/>
      <w:marBottom w:val="0"/>
      <w:divBdr>
        <w:top w:val="none" w:sz="0" w:space="0" w:color="auto"/>
        <w:left w:val="none" w:sz="0" w:space="0" w:color="auto"/>
        <w:bottom w:val="none" w:sz="0" w:space="0" w:color="auto"/>
        <w:right w:val="none" w:sz="0" w:space="0" w:color="auto"/>
      </w:divBdr>
    </w:div>
    <w:div w:id="174421878">
      <w:bodyDiv w:val="1"/>
      <w:marLeft w:val="0"/>
      <w:marRight w:val="0"/>
      <w:marTop w:val="0"/>
      <w:marBottom w:val="0"/>
      <w:divBdr>
        <w:top w:val="none" w:sz="0" w:space="0" w:color="auto"/>
        <w:left w:val="none" w:sz="0" w:space="0" w:color="auto"/>
        <w:bottom w:val="none" w:sz="0" w:space="0" w:color="auto"/>
        <w:right w:val="none" w:sz="0" w:space="0" w:color="auto"/>
      </w:divBdr>
    </w:div>
    <w:div w:id="218250626">
      <w:bodyDiv w:val="1"/>
      <w:marLeft w:val="0"/>
      <w:marRight w:val="0"/>
      <w:marTop w:val="0"/>
      <w:marBottom w:val="0"/>
      <w:divBdr>
        <w:top w:val="none" w:sz="0" w:space="0" w:color="auto"/>
        <w:left w:val="none" w:sz="0" w:space="0" w:color="auto"/>
        <w:bottom w:val="none" w:sz="0" w:space="0" w:color="auto"/>
        <w:right w:val="none" w:sz="0" w:space="0" w:color="auto"/>
      </w:divBdr>
    </w:div>
    <w:div w:id="225801410">
      <w:bodyDiv w:val="1"/>
      <w:marLeft w:val="0"/>
      <w:marRight w:val="0"/>
      <w:marTop w:val="0"/>
      <w:marBottom w:val="0"/>
      <w:divBdr>
        <w:top w:val="none" w:sz="0" w:space="0" w:color="auto"/>
        <w:left w:val="none" w:sz="0" w:space="0" w:color="auto"/>
        <w:bottom w:val="none" w:sz="0" w:space="0" w:color="auto"/>
        <w:right w:val="none" w:sz="0" w:space="0" w:color="auto"/>
      </w:divBdr>
    </w:div>
    <w:div w:id="231625048">
      <w:bodyDiv w:val="1"/>
      <w:marLeft w:val="0"/>
      <w:marRight w:val="0"/>
      <w:marTop w:val="0"/>
      <w:marBottom w:val="0"/>
      <w:divBdr>
        <w:top w:val="none" w:sz="0" w:space="0" w:color="auto"/>
        <w:left w:val="none" w:sz="0" w:space="0" w:color="auto"/>
        <w:bottom w:val="none" w:sz="0" w:space="0" w:color="auto"/>
        <w:right w:val="none" w:sz="0" w:space="0" w:color="auto"/>
      </w:divBdr>
    </w:div>
    <w:div w:id="240219826">
      <w:bodyDiv w:val="1"/>
      <w:marLeft w:val="0"/>
      <w:marRight w:val="0"/>
      <w:marTop w:val="0"/>
      <w:marBottom w:val="0"/>
      <w:divBdr>
        <w:top w:val="none" w:sz="0" w:space="0" w:color="auto"/>
        <w:left w:val="none" w:sz="0" w:space="0" w:color="auto"/>
        <w:bottom w:val="none" w:sz="0" w:space="0" w:color="auto"/>
        <w:right w:val="none" w:sz="0" w:space="0" w:color="auto"/>
      </w:divBdr>
    </w:div>
    <w:div w:id="242571426">
      <w:bodyDiv w:val="1"/>
      <w:marLeft w:val="0"/>
      <w:marRight w:val="0"/>
      <w:marTop w:val="0"/>
      <w:marBottom w:val="0"/>
      <w:divBdr>
        <w:top w:val="none" w:sz="0" w:space="0" w:color="auto"/>
        <w:left w:val="none" w:sz="0" w:space="0" w:color="auto"/>
        <w:bottom w:val="none" w:sz="0" w:space="0" w:color="auto"/>
        <w:right w:val="none" w:sz="0" w:space="0" w:color="auto"/>
      </w:divBdr>
    </w:div>
    <w:div w:id="246039486">
      <w:bodyDiv w:val="1"/>
      <w:marLeft w:val="0"/>
      <w:marRight w:val="0"/>
      <w:marTop w:val="0"/>
      <w:marBottom w:val="0"/>
      <w:divBdr>
        <w:top w:val="none" w:sz="0" w:space="0" w:color="auto"/>
        <w:left w:val="none" w:sz="0" w:space="0" w:color="auto"/>
        <w:bottom w:val="none" w:sz="0" w:space="0" w:color="auto"/>
        <w:right w:val="none" w:sz="0" w:space="0" w:color="auto"/>
      </w:divBdr>
    </w:div>
    <w:div w:id="246421904">
      <w:bodyDiv w:val="1"/>
      <w:marLeft w:val="0"/>
      <w:marRight w:val="0"/>
      <w:marTop w:val="0"/>
      <w:marBottom w:val="0"/>
      <w:divBdr>
        <w:top w:val="none" w:sz="0" w:space="0" w:color="auto"/>
        <w:left w:val="none" w:sz="0" w:space="0" w:color="auto"/>
        <w:bottom w:val="none" w:sz="0" w:space="0" w:color="auto"/>
        <w:right w:val="none" w:sz="0" w:space="0" w:color="auto"/>
      </w:divBdr>
    </w:div>
    <w:div w:id="257636290">
      <w:bodyDiv w:val="1"/>
      <w:marLeft w:val="0"/>
      <w:marRight w:val="0"/>
      <w:marTop w:val="0"/>
      <w:marBottom w:val="0"/>
      <w:divBdr>
        <w:top w:val="none" w:sz="0" w:space="0" w:color="auto"/>
        <w:left w:val="none" w:sz="0" w:space="0" w:color="auto"/>
        <w:bottom w:val="none" w:sz="0" w:space="0" w:color="auto"/>
        <w:right w:val="none" w:sz="0" w:space="0" w:color="auto"/>
      </w:divBdr>
    </w:div>
    <w:div w:id="273051444">
      <w:bodyDiv w:val="1"/>
      <w:marLeft w:val="0"/>
      <w:marRight w:val="0"/>
      <w:marTop w:val="0"/>
      <w:marBottom w:val="0"/>
      <w:divBdr>
        <w:top w:val="none" w:sz="0" w:space="0" w:color="auto"/>
        <w:left w:val="none" w:sz="0" w:space="0" w:color="auto"/>
        <w:bottom w:val="none" w:sz="0" w:space="0" w:color="auto"/>
        <w:right w:val="none" w:sz="0" w:space="0" w:color="auto"/>
      </w:divBdr>
    </w:div>
    <w:div w:id="281812789">
      <w:bodyDiv w:val="1"/>
      <w:marLeft w:val="0"/>
      <w:marRight w:val="0"/>
      <w:marTop w:val="0"/>
      <w:marBottom w:val="0"/>
      <w:divBdr>
        <w:top w:val="none" w:sz="0" w:space="0" w:color="auto"/>
        <w:left w:val="none" w:sz="0" w:space="0" w:color="auto"/>
        <w:bottom w:val="none" w:sz="0" w:space="0" w:color="auto"/>
        <w:right w:val="none" w:sz="0" w:space="0" w:color="auto"/>
      </w:divBdr>
    </w:div>
    <w:div w:id="284772234">
      <w:bodyDiv w:val="1"/>
      <w:marLeft w:val="0"/>
      <w:marRight w:val="0"/>
      <w:marTop w:val="0"/>
      <w:marBottom w:val="0"/>
      <w:divBdr>
        <w:top w:val="none" w:sz="0" w:space="0" w:color="auto"/>
        <w:left w:val="none" w:sz="0" w:space="0" w:color="auto"/>
        <w:bottom w:val="none" w:sz="0" w:space="0" w:color="auto"/>
        <w:right w:val="none" w:sz="0" w:space="0" w:color="auto"/>
      </w:divBdr>
    </w:div>
    <w:div w:id="296028167">
      <w:bodyDiv w:val="1"/>
      <w:marLeft w:val="0"/>
      <w:marRight w:val="0"/>
      <w:marTop w:val="0"/>
      <w:marBottom w:val="0"/>
      <w:divBdr>
        <w:top w:val="none" w:sz="0" w:space="0" w:color="auto"/>
        <w:left w:val="none" w:sz="0" w:space="0" w:color="auto"/>
        <w:bottom w:val="none" w:sz="0" w:space="0" w:color="auto"/>
        <w:right w:val="none" w:sz="0" w:space="0" w:color="auto"/>
      </w:divBdr>
    </w:div>
    <w:div w:id="297959256">
      <w:bodyDiv w:val="1"/>
      <w:marLeft w:val="0"/>
      <w:marRight w:val="0"/>
      <w:marTop w:val="0"/>
      <w:marBottom w:val="0"/>
      <w:divBdr>
        <w:top w:val="none" w:sz="0" w:space="0" w:color="auto"/>
        <w:left w:val="none" w:sz="0" w:space="0" w:color="auto"/>
        <w:bottom w:val="none" w:sz="0" w:space="0" w:color="auto"/>
        <w:right w:val="none" w:sz="0" w:space="0" w:color="auto"/>
      </w:divBdr>
    </w:div>
    <w:div w:id="308101251">
      <w:bodyDiv w:val="1"/>
      <w:marLeft w:val="0"/>
      <w:marRight w:val="0"/>
      <w:marTop w:val="0"/>
      <w:marBottom w:val="0"/>
      <w:divBdr>
        <w:top w:val="none" w:sz="0" w:space="0" w:color="auto"/>
        <w:left w:val="none" w:sz="0" w:space="0" w:color="auto"/>
        <w:bottom w:val="none" w:sz="0" w:space="0" w:color="auto"/>
        <w:right w:val="none" w:sz="0" w:space="0" w:color="auto"/>
      </w:divBdr>
      <w:divsChild>
        <w:div w:id="2119912604">
          <w:marLeft w:val="0"/>
          <w:marRight w:val="0"/>
          <w:marTop w:val="0"/>
          <w:marBottom w:val="0"/>
          <w:divBdr>
            <w:top w:val="none" w:sz="0" w:space="0" w:color="auto"/>
            <w:left w:val="none" w:sz="0" w:space="0" w:color="auto"/>
            <w:bottom w:val="none" w:sz="0" w:space="0" w:color="auto"/>
            <w:right w:val="none" w:sz="0" w:space="0" w:color="auto"/>
          </w:divBdr>
        </w:div>
        <w:div w:id="435711698">
          <w:marLeft w:val="0"/>
          <w:marRight w:val="0"/>
          <w:marTop w:val="0"/>
          <w:marBottom w:val="0"/>
          <w:divBdr>
            <w:top w:val="none" w:sz="0" w:space="0" w:color="auto"/>
            <w:left w:val="none" w:sz="0" w:space="0" w:color="auto"/>
            <w:bottom w:val="none" w:sz="0" w:space="0" w:color="auto"/>
            <w:right w:val="none" w:sz="0" w:space="0" w:color="auto"/>
          </w:divBdr>
        </w:div>
      </w:divsChild>
    </w:div>
    <w:div w:id="314574999">
      <w:bodyDiv w:val="1"/>
      <w:marLeft w:val="0"/>
      <w:marRight w:val="0"/>
      <w:marTop w:val="0"/>
      <w:marBottom w:val="0"/>
      <w:divBdr>
        <w:top w:val="none" w:sz="0" w:space="0" w:color="auto"/>
        <w:left w:val="none" w:sz="0" w:space="0" w:color="auto"/>
        <w:bottom w:val="none" w:sz="0" w:space="0" w:color="auto"/>
        <w:right w:val="none" w:sz="0" w:space="0" w:color="auto"/>
      </w:divBdr>
    </w:div>
    <w:div w:id="319624753">
      <w:bodyDiv w:val="1"/>
      <w:marLeft w:val="0"/>
      <w:marRight w:val="0"/>
      <w:marTop w:val="0"/>
      <w:marBottom w:val="0"/>
      <w:divBdr>
        <w:top w:val="none" w:sz="0" w:space="0" w:color="auto"/>
        <w:left w:val="none" w:sz="0" w:space="0" w:color="auto"/>
        <w:bottom w:val="none" w:sz="0" w:space="0" w:color="auto"/>
        <w:right w:val="none" w:sz="0" w:space="0" w:color="auto"/>
      </w:divBdr>
    </w:div>
    <w:div w:id="348800920">
      <w:bodyDiv w:val="1"/>
      <w:marLeft w:val="0"/>
      <w:marRight w:val="0"/>
      <w:marTop w:val="0"/>
      <w:marBottom w:val="0"/>
      <w:divBdr>
        <w:top w:val="none" w:sz="0" w:space="0" w:color="auto"/>
        <w:left w:val="none" w:sz="0" w:space="0" w:color="auto"/>
        <w:bottom w:val="none" w:sz="0" w:space="0" w:color="auto"/>
        <w:right w:val="none" w:sz="0" w:space="0" w:color="auto"/>
      </w:divBdr>
    </w:div>
    <w:div w:id="350104576">
      <w:bodyDiv w:val="1"/>
      <w:marLeft w:val="0"/>
      <w:marRight w:val="0"/>
      <w:marTop w:val="0"/>
      <w:marBottom w:val="0"/>
      <w:divBdr>
        <w:top w:val="none" w:sz="0" w:space="0" w:color="auto"/>
        <w:left w:val="none" w:sz="0" w:space="0" w:color="auto"/>
        <w:bottom w:val="none" w:sz="0" w:space="0" w:color="auto"/>
        <w:right w:val="none" w:sz="0" w:space="0" w:color="auto"/>
      </w:divBdr>
    </w:div>
    <w:div w:id="353043348">
      <w:bodyDiv w:val="1"/>
      <w:marLeft w:val="0"/>
      <w:marRight w:val="0"/>
      <w:marTop w:val="0"/>
      <w:marBottom w:val="0"/>
      <w:divBdr>
        <w:top w:val="none" w:sz="0" w:space="0" w:color="auto"/>
        <w:left w:val="none" w:sz="0" w:space="0" w:color="auto"/>
        <w:bottom w:val="none" w:sz="0" w:space="0" w:color="auto"/>
        <w:right w:val="none" w:sz="0" w:space="0" w:color="auto"/>
      </w:divBdr>
    </w:div>
    <w:div w:id="357898824">
      <w:bodyDiv w:val="1"/>
      <w:marLeft w:val="0"/>
      <w:marRight w:val="0"/>
      <w:marTop w:val="0"/>
      <w:marBottom w:val="0"/>
      <w:divBdr>
        <w:top w:val="none" w:sz="0" w:space="0" w:color="auto"/>
        <w:left w:val="none" w:sz="0" w:space="0" w:color="auto"/>
        <w:bottom w:val="none" w:sz="0" w:space="0" w:color="auto"/>
        <w:right w:val="none" w:sz="0" w:space="0" w:color="auto"/>
      </w:divBdr>
    </w:div>
    <w:div w:id="367611745">
      <w:bodyDiv w:val="1"/>
      <w:marLeft w:val="0"/>
      <w:marRight w:val="0"/>
      <w:marTop w:val="0"/>
      <w:marBottom w:val="0"/>
      <w:divBdr>
        <w:top w:val="none" w:sz="0" w:space="0" w:color="auto"/>
        <w:left w:val="none" w:sz="0" w:space="0" w:color="auto"/>
        <w:bottom w:val="none" w:sz="0" w:space="0" w:color="auto"/>
        <w:right w:val="none" w:sz="0" w:space="0" w:color="auto"/>
      </w:divBdr>
    </w:div>
    <w:div w:id="369648083">
      <w:bodyDiv w:val="1"/>
      <w:marLeft w:val="0"/>
      <w:marRight w:val="0"/>
      <w:marTop w:val="0"/>
      <w:marBottom w:val="0"/>
      <w:divBdr>
        <w:top w:val="none" w:sz="0" w:space="0" w:color="auto"/>
        <w:left w:val="none" w:sz="0" w:space="0" w:color="auto"/>
        <w:bottom w:val="none" w:sz="0" w:space="0" w:color="auto"/>
        <w:right w:val="none" w:sz="0" w:space="0" w:color="auto"/>
      </w:divBdr>
    </w:div>
    <w:div w:id="374693334">
      <w:bodyDiv w:val="1"/>
      <w:marLeft w:val="0"/>
      <w:marRight w:val="0"/>
      <w:marTop w:val="0"/>
      <w:marBottom w:val="0"/>
      <w:divBdr>
        <w:top w:val="none" w:sz="0" w:space="0" w:color="auto"/>
        <w:left w:val="none" w:sz="0" w:space="0" w:color="auto"/>
        <w:bottom w:val="none" w:sz="0" w:space="0" w:color="auto"/>
        <w:right w:val="none" w:sz="0" w:space="0" w:color="auto"/>
      </w:divBdr>
    </w:div>
    <w:div w:id="383606222">
      <w:bodyDiv w:val="1"/>
      <w:marLeft w:val="0"/>
      <w:marRight w:val="0"/>
      <w:marTop w:val="0"/>
      <w:marBottom w:val="0"/>
      <w:divBdr>
        <w:top w:val="none" w:sz="0" w:space="0" w:color="auto"/>
        <w:left w:val="none" w:sz="0" w:space="0" w:color="auto"/>
        <w:bottom w:val="none" w:sz="0" w:space="0" w:color="auto"/>
        <w:right w:val="none" w:sz="0" w:space="0" w:color="auto"/>
      </w:divBdr>
    </w:div>
    <w:div w:id="388071194">
      <w:bodyDiv w:val="1"/>
      <w:marLeft w:val="0"/>
      <w:marRight w:val="0"/>
      <w:marTop w:val="0"/>
      <w:marBottom w:val="0"/>
      <w:divBdr>
        <w:top w:val="none" w:sz="0" w:space="0" w:color="auto"/>
        <w:left w:val="none" w:sz="0" w:space="0" w:color="auto"/>
        <w:bottom w:val="none" w:sz="0" w:space="0" w:color="auto"/>
        <w:right w:val="none" w:sz="0" w:space="0" w:color="auto"/>
      </w:divBdr>
    </w:div>
    <w:div w:id="395666674">
      <w:bodyDiv w:val="1"/>
      <w:marLeft w:val="0"/>
      <w:marRight w:val="0"/>
      <w:marTop w:val="0"/>
      <w:marBottom w:val="0"/>
      <w:divBdr>
        <w:top w:val="none" w:sz="0" w:space="0" w:color="auto"/>
        <w:left w:val="none" w:sz="0" w:space="0" w:color="auto"/>
        <w:bottom w:val="none" w:sz="0" w:space="0" w:color="auto"/>
        <w:right w:val="none" w:sz="0" w:space="0" w:color="auto"/>
      </w:divBdr>
    </w:div>
    <w:div w:id="398866562">
      <w:bodyDiv w:val="1"/>
      <w:marLeft w:val="0"/>
      <w:marRight w:val="0"/>
      <w:marTop w:val="0"/>
      <w:marBottom w:val="0"/>
      <w:divBdr>
        <w:top w:val="none" w:sz="0" w:space="0" w:color="auto"/>
        <w:left w:val="none" w:sz="0" w:space="0" w:color="auto"/>
        <w:bottom w:val="none" w:sz="0" w:space="0" w:color="auto"/>
        <w:right w:val="none" w:sz="0" w:space="0" w:color="auto"/>
      </w:divBdr>
    </w:div>
    <w:div w:id="418647243">
      <w:bodyDiv w:val="1"/>
      <w:marLeft w:val="0"/>
      <w:marRight w:val="0"/>
      <w:marTop w:val="0"/>
      <w:marBottom w:val="0"/>
      <w:divBdr>
        <w:top w:val="none" w:sz="0" w:space="0" w:color="auto"/>
        <w:left w:val="none" w:sz="0" w:space="0" w:color="auto"/>
        <w:bottom w:val="none" w:sz="0" w:space="0" w:color="auto"/>
        <w:right w:val="none" w:sz="0" w:space="0" w:color="auto"/>
      </w:divBdr>
    </w:div>
    <w:div w:id="419377980">
      <w:bodyDiv w:val="1"/>
      <w:marLeft w:val="0"/>
      <w:marRight w:val="0"/>
      <w:marTop w:val="0"/>
      <w:marBottom w:val="0"/>
      <w:divBdr>
        <w:top w:val="none" w:sz="0" w:space="0" w:color="auto"/>
        <w:left w:val="none" w:sz="0" w:space="0" w:color="auto"/>
        <w:bottom w:val="none" w:sz="0" w:space="0" w:color="auto"/>
        <w:right w:val="none" w:sz="0" w:space="0" w:color="auto"/>
      </w:divBdr>
    </w:div>
    <w:div w:id="428548554">
      <w:bodyDiv w:val="1"/>
      <w:marLeft w:val="0"/>
      <w:marRight w:val="0"/>
      <w:marTop w:val="0"/>
      <w:marBottom w:val="0"/>
      <w:divBdr>
        <w:top w:val="none" w:sz="0" w:space="0" w:color="auto"/>
        <w:left w:val="none" w:sz="0" w:space="0" w:color="auto"/>
        <w:bottom w:val="none" w:sz="0" w:space="0" w:color="auto"/>
        <w:right w:val="none" w:sz="0" w:space="0" w:color="auto"/>
      </w:divBdr>
    </w:div>
    <w:div w:id="439305241">
      <w:bodyDiv w:val="1"/>
      <w:marLeft w:val="0"/>
      <w:marRight w:val="0"/>
      <w:marTop w:val="0"/>
      <w:marBottom w:val="0"/>
      <w:divBdr>
        <w:top w:val="none" w:sz="0" w:space="0" w:color="auto"/>
        <w:left w:val="none" w:sz="0" w:space="0" w:color="auto"/>
        <w:bottom w:val="none" w:sz="0" w:space="0" w:color="auto"/>
        <w:right w:val="none" w:sz="0" w:space="0" w:color="auto"/>
      </w:divBdr>
    </w:div>
    <w:div w:id="446851193">
      <w:bodyDiv w:val="1"/>
      <w:marLeft w:val="0"/>
      <w:marRight w:val="0"/>
      <w:marTop w:val="0"/>
      <w:marBottom w:val="0"/>
      <w:divBdr>
        <w:top w:val="none" w:sz="0" w:space="0" w:color="auto"/>
        <w:left w:val="none" w:sz="0" w:space="0" w:color="auto"/>
        <w:bottom w:val="none" w:sz="0" w:space="0" w:color="auto"/>
        <w:right w:val="none" w:sz="0" w:space="0" w:color="auto"/>
      </w:divBdr>
    </w:div>
    <w:div w:id="460617764">
      <w:bodyDiv w:val="1"/>
      <w:marLeft w:val="0"/>
      <w:marRight w:val="0"/>
      <w:marTop w:val="0"/>
      <w:marBottom w:val="0"/>
      <w:divBdr>
        <w:top w:val="none" w:sz="0" w:space="0" w:color="auto"/>
        <w:left w:val="none" w:sz="0" w:space="0" w:color="auto"/>
        <w:bottom w:val="none" w:sz="0" w:space="0" w:color="auto"/>
        <w:right w:val="none" w:sz="0" w:space="0" w:color="auto"/>
      </w:divBdr>
    </w:div>
    <w:div w:id="462430883">
      <w:bodyDiv w:val="1"/>
      <w:marLeft w:val="0"/>
      <w:marRight w:val="0"/>
      <w:marTop w:val="0"/>
      <w:marBottom w:val="0"/>
      <w:divBdr>
        <w:top w:val="none" w:sz="0" w:space="0" w:color="auto"/>
        <w:left w:val="none" w:sz="0" w:space="0" w:color="auto"/>
        <w:bottom w:val="none" w:sz="0" w:space="0" w:color="auto"/>
        <w:right w:val="none" w:sz="0" w:space="0" w:color="auto"/>
      </w:divBdr>
    </w:div>
    <w:div w:id="473840145">
      <w:bodyDiv w:val="1"/>
      <w:marLeft w:val="0"/>
      <w:marRight w:val="0"/>
      <w:marTop w:val="0"/>
      <w:marBottom w:val="0"/>
      <w:divBdr>
        <w:top w:val="none" w:sz="0" w:space="0" w:color="auto"/>
        <w:left w:val="none" w:sz="0" w:space="0" w:color="auto"/>
        <w:bottom w:val="none" w:sz="0" w:space="0" w:color="auto"/>
        <w:right w:val="none" w:sz="0" w:space="0" w:color="auto"/>
      </w:divBdr>
    </w:div>
    <w:div w:id="489829419">
      <w:bodyDiv w:val="1"/>
      <w:marLeft w:val="0"/>
      <w:marRight w:val="0"/>
      <w:marTop w:val="0"/>
      <w:marBottom w:val="0"/>
      <w:divBdr>
        <w:top w:val="none" w:sz="0" w:space="0" w:color="auto"/>
        <w:left w:val="none" w:sz="0" w:space="0" w:color="auto"/>
        <w:bottom w:val="none" w:sz="0" w:space="0" w:color="auto"/>
        <w:right w:val="none" w:sz="0" w:space="0" w:color="auto"/>
      </w:divBdr>
    </w:div>
    <w:div w:id="491258662">
      <w:bodyDiv w:val="1"/>
      <w:marLeft w:val="0"/>
      <w:marRight w:val="0"/>
      <w:marTop w:val="0"/>
      <w:marBottom w:val="0"/>
      <w:divBdr>
        <w:top w:val="none" w:sz="0" w:space="0" w:color="auto"/>
        <w:left w:val="none" w:sz="0" w:space="0" w:color="auto"/>
        <w:bottom w:val="none" w:sz="0" w:space="0" w:color="auto"/>
        <w:right w:val="none" w:sz="0" w:space="0" w:color="auto"/>
      </w:divBdr>
    </w:div>
    <w:div w:id="491918406">
      <w:bodyDiv w:val="1"/>
      <w:marLeft w:val="0"/>
      <w:marRight w:val="0"/>
      <w:marTop w:val="0"/>
      <w:marBottom w:val="0"/>
      <w:divBdr>
        <w:top w:val="none" w:sz="0" w:space="0" w:color="auto"/>
        <w:left w:val="none" w:sz="0" w:space="0" w:color="auto"/>
        <w:bottom w:val="none" w:sz="0" w:space="0" w:color="auto"/>
        <w:right w:val="none" w:sz="0" w:space="0" w:color="auto"/>
      </w:divBdr>
    </w:div>
    <w:div w:id="494733774">
      <w:bodyDiv w:val="1"/>
      <w:marLeft w:val="0"/>
      <w:marRight w:val="0"/>
      <w:marTop w:val="0"/>
      <w:marBottom w:val="0"/>
      <w:divBdr>
        <w:top w:val="none" w:sz="0" w:space="0" w:color="auto"/>
        <w:left w:val="none" w:sz="0" w:space="0" w:color="auto"/>
        <w:bottom w:val="none" w:sz="0" w:space="0" w:color="auto"/>
        <w:right w:val="none" w:sz="0" w:space="0" w:color="auto"/>
      </w:divBdr>
    </w:div>
    <w:div w:id="494955994">
      <w:bodyDiv w:val="1"/>
      <w:marLeft w:val="0"/>
      <w:marRight w:val="0"/>
      <w:marTop w:val="0"/>
      <w:marBottom w:val="0"/>
      <w:divBdr>
        <w:top w:val="none" w:sz="0" w:space="0" w:color="auto"/>
        <w:left w:val="none" w:sz="0" w:space="0" w:color="auto"/>
        <w:bottom w:val="none" w:sz="0" w:space="0" w:color="auto"/>
        <w:right w:val="none" w:sz="0" w:space="0" w:color="auto"/>
      </w:divBdr>
    </w:div>
    <w:div w:id="499927953">
      <w:bodyDiv w:val="1"/>
      <w:marLeft w:val="0"/>
      <w:marRight w:val="0"/>
      <w:marTop w:val="0"/>
      <w:marBottom w:val="0"/>
      <w:divBdr>
        <w:top w:val="none" w:sz="0" w:space="0" w:color="auto"/>
        <w:left w:val="none" w:sz="0" w:space="0" w:color="auto"/>
        <w:bottom w:val="none" w:sz="0" w:space="0" w:color="auto"/>
        <w:right w:val="none" w:sz="0" w:space="0" w:color="auto"/>
      </w:divBdr>
    </w:div>
    <w:div w:id="501362587">
      <w:bodyDiv w:val="1"/>
      <w:marLeft w:val="0"/>
      <w:marRight w:val="0"/>
      <w:marTop w:val="0"/>
      <w:marBottom w:val="0"/>
      <w:divBdr>
        <w:top w:val="none" w:sz="0" w:space="0" w:color="auto"/>
        <w:left w:val="none" w:sz="0" w:space="0" w:color="auto"/>
        <w:bottom w:val="none" w:sz="0" w:space="0" w:color="auto"/>
        <w:right w:val="none" w:sz="0" w:space="0" w:color="auto"/>
      </w:divBdr>
    </w:div>
    <w:div w:id="501774873">
      <w:bodyDiv w:val="1"/>
      <w:marLeft w:val="0"/>
      <w:marRight w:val="0"/>
      <w:marTop w:val="0"/>
      <w:marBottom w:val="0"/>
      <w:divBdr>
        <w:top w:val="none" w:sz="0" w:space="0" w:color="auto"/>
        <w:left w:val="none" w:sz="0" w:space="0" w:color="auto"/>
        <w:bottom w:val="none" w:sz="0" w:space="0" w:color="auto"/>
        <w:right w:val="none" w:sz="0" w:space="0" w:color="auto"/>
      </w:divBdr>
    </w:div>
    <w:div w:id="504517039">
      <w:bodyDiv w:val="1"/>
      <w:marLeft w:val="0"/>
      <w:marRight w:val="0"/>
      <w:marTop w:val="0"/>
      <w:marBottom w:val="0"/>
      <w:divBdr>
        <w:top w:val="none" w:sz="0" w:space="0" w:color="auto"/>
        <w:left w:val="none" w:sz="0" w:space="0" w:color="auto"/>
        <w:bottom w:val="none" w:sz="0" w:space="0" w:color="auto"/>
        <w:right w:val="none" w:sz="0" w:space="0" w:color="auto"/>
      </w:divBdr>
      <w:divsChild>
        <w:div w:id="1522745897">
          <w:marLeft w:val="0"/>
          <w:marRight w:val="0"/>
          <w:marTop w:val="0"/>
          <w:marBottom w:val="0"/>
          <w:divBdr>
            <w:top w:val="none" w:sz="0" w:space="0" w:color="auto"/>
            <w:left w:val="none" w:sz="0" w:space="0" w:color="auto"/>
            <w:bottom w:val="none" w:sz="0" w:space="0" w:color="auto"/>
            <w:right w:val="none" w:sz="0" w:space="0" w:color="auto"/>
          </w:divBdr>
        </w:div>
        <w:div w:id="818031785">
          <w:marLeft w:val="0"/>
          <w:marRight w:val="0"/>
          <w:marTop w:val="0"/>
          <w:marBottom w:val="0"/>
          <w:divBdr>
            <w:top w:val="none" w:sz="0" w:space="0" w:color="auto"/>
            <w:left w:val="none" w:sz="0" w:space="0" w:color="auto"/>
            <w:bottom w:val="none" w:sz="0" w:space="0" w:color="auto"/>
            <w:right w:val="none" w:sz="0" w:space="0" w:color="auto"/>
          </w:divBdr>
        </w:div>
        <w:div w:id="1688016751">
          <w:marLeft w:val="0"/>
          <w:marRight w:val="0"/>
          <w:marTop w:val="0"/>
          <w:marBottom w:val="0"/>
          <w:divBdr>
            <w:top w:val="none" w:sz="0" w:space="0" w:color="auto"/>
            <w:left w:val="none" w:sz="0" w:space="0" w:color="auto"/>
            <w:bottom w:val="none" w:sz="0" w:space="0" w:color="auto"/>
            <w:right w:val="none" w:sz="0" w:space="0" w:color="auto"/>
          </w:divBdr>
        </w:div>
      </w:divsChild>
    </w:div>
    <w:div w:id="504787019">
      <w:bodyDiv w:val="1"/>
      <w:marLeft w:val="0"/>
      <w:marRight w:val="0"/>
      <w:marTop w:val="0"/>
      <w:marBottom w:val="0"/>
      <w:divBdr>
        <w:top w:val="none" w:sz="0" w:space="0" w:color="auto"/>
        <w:left w:val="none" w:sz="0" w:space="0" w:color="auto"/>
        <w:bottom w:val="none" w:sz="0" w:space="0" w:color="auto"/>
        <w:right w:val="none" w:sz="0" w:space="0" w:color="auto"/>
      </w:divBdr>
    </w:div>
    <w:div w:id="518810949">
      <w:bodyDiv w:val="1"/>
      <w:marLeft w:val="0"/>
      <w:marRight w:val="0"/>
      <w:marTop w:val="0"/>
      <w:marBottom w:val="0"/>
      <w:divBdr>
        <w:top w:val="none" w:sz="0" w:space="0" w:color="auto"/>
        <w:left w:val="none" w:sz="0" w:space="0" w:color="auto"/>
        <w:bottom w:val="none" w:sz="0" w:space="0" w:color="auto"/>
        <w:right w:val="none" w:sz="0" w:space="0" w:color="auto"/>
      </w:divBdr>
    </w:div>
    <w:div w:id="521361771">
      <w:bodyDiv w:val="1"/>
      <w:marLeft w:val="0"/>
      <w:marRight w:val="0"/>
      <w:marTop w:val="0"/>
      <w:marBottom w:val="0"/>
      <w:divBdr>
        <w:top w:val="none" w:sz="0" w:space="0" w:color="auto"/>
        <w:left w:val="none" w:sz="0" w:space="0" w:color="auto"/>
        <w:bottom w:val="none" w:sz="0" w:space="0" w:color="auto"/>
        <w:right w:val="none" w:sz="0" w:space="0" w:color="auto"/>
      </w:divBdr>
    </w:div>
    <w:div w:id="526874879">
      <w:bodyDiv w:val="1"/>
      <w:marLeft w:val="0"/>
      <w:marRight w:val="0"/>
      <w:marTop w:val="0"/>
      <w:marBottom w:val="0"/>
      <w:divBdr>
        <w:top w:val="none" w:sz="0" w:space="0" w:color="auto"/>
        <w:left w:val="none" w:sz="0" w:space="0" w:color="auto"/>
        <w:bottom w:val="none" w:sz="0" w:space="0" w:color="auto"/>
        <w:right w:val="none" w:sz="0" w:space="0" w:color="auto"/>
      </w:divBdr>
    </w:div>
    <w:div w:id="531000722">
      <w:bodyDiv w:val="1"/>
      <w:marLeft w:val="0"/>
      <w:marRight w:val="0"/>
      <w:marTop w:val="0"/>
      <w:marBottom w:val="0"/>
      <w:divBdr>
        <w:top w:val="none" w:sz="0" w:space="0" w:color="auto"/>
        <w:left w:val="none" w:sz="0" w:space="0" w:color="auto"/>
        <w:bottom w:val="none" w:sz="0" w:space="0" w:color="auto"/>
        <w:right w:val="none" w:sz="0" w:space="0" w:color="auto"/>
      </w:divBdr>
    </w:div>
    <w:div w:id="537547235">
      <w:bodyDiv w:val="1"/>
      <w:marLeft w:val="0"/>
      <w:marRight w:val="0"/>
      <w:marTop w:val="0"/>
      <w:marBottom w:val="0"/>
      <w:divBdr>
        <w:top w:val="none" w:sz="0" w:space="0" w:color="auto"/>
        <w:left w:val="none" w:sz="0" w:space="0" w:color="auto"/>
        <w:bottom w:val="none" w:sz="0" w:space="0" w:color="auto"/>
        <w:right w:val="none" w:sz="0" w:space="0" w:color="auto"/>
      </w:divBdr>
    </w:div>
    <w:div w:id="537930914">
      <w:bodyDiv w:val="1"/>
      <w:marLeft w:val="0"/>
      <w:marRight w:val="0"/>
      <w:marTop w:val="0"/>
      <w:marBottom w:val="0"/>
      <w:divBdr>
        <w:top w:val="none" w:sz="0" w:space="0" w:color="auto"/>
        <w:left w:val="none" w:sz="0" w:space="0" w:color="auto"/>
        <w:bottom w:val="none" w:sz="0" w:space="0" w:color="auto"/>
        <w:right w:val="none" w:sz="0" w:space="0" w:color="auto"/>
      </w:divBdr>
    </w:div>
    <w:div w:id="539047782">
      <w:bodyDiv w:val="1"/>
      <w:marLeft w:val="0"/>
      <w:marRight w:val="0"/>
      <w:marTop w:val="0"/>
      <w:marBottom w:val="0"/>
      <w:divBdr>
        <w:top w:val="none" w:sz="0" w:space="0" w:color="auto"/>
        <w:left w:val="none" w:sz="0" w:space="0" w:color="auto"/>
        <w:bottom w:val="none" w:sz="0" w:space="0" w:color="auto"/>
        <w:right w:val="none" w:sz="0" w:space="0" w:color="auto"/>
      </w:divBdr>
    </w:div>
    <w:div w:id="541331119">
      <w:bodyDiv w:val="1"/>
      <w:marLeft w:val="0"/>
      <w:marRight w:val="0"/>
      <w:marTop w:val="0"/>
      <w:marBottom w:val="0"/>
      <w:divBdr>
        <w:top w:val="none" w:sz="0" w:space="0" w:color="auto"/>
        <w:left w:val="none" w:sz="0" w:space="0" w:color="auto"/>
        <w:bottom w:val="none" w:sz="0" w:space="0" w:color="auto"/>
        <w:right w:val="none" w:sz="0" w:space="0" w:color="auto"/>
      </w:divBdr>
    </w:div>
    <w:div w:id="552428669">
      <w:bodyDiv w:val="1"/>
      <w:marLeft w:val="0"/>
      <w:marRight w:val="0"/>
      <w:marTop w:val="0"/>
      <w:marBottom w:val="0"/>
      <w:divBdr>
        <w:top w:val="none" w:sz="0" w:space="0" w:color="auto"/>
        <w:left w:val="none" w:sz="0" w:space="0" w:color="auto"/>
        <w:bottom w:val="none" w:sz="0" w:space="0" w:color="auto"/>
        <w:right w:val="none" w:sz="0" w:space="0" w:color="auto"/>
      </w:divBdr>
    </w:div>
    <w:div w:id="558636903">
      <w:bodyDiv w:val="1"/>
      <w:marLeft w:val="0"/>
      <w:marRight w:val="0"/>
      <w:marTop w:val="0"/>
      <w:marBottom w:val="0"/>
      <w:divBdr>
        <w:top w:val="none" w:sz="0" w:space="0" w:color="auto"/>
        <w:left w:val="none" w:sz="0" w:space="0" w:color="auto"/>
        <w:bottom w:val="none" w:sz="0" w:space="0" w:color="auto"/>
        <w:right w:val="none" w:sz="0" w:space="0" w:color="auto"/>
      </w:divBdr>
    </w:div>
    <w:div w:id="559366855">
      <w:bodyDiv w:val="1"/>
      <w:marLeft w:val="0"/>
      <w:marRight w:val="0"/>
      <w:marTop w:val="0"/>
      <w:marBottom w:val="0"/>
      <w:divBdr>
        <w:top w:val="none" w:sz="0" w:space="0" w:color="auto"/>
        <w:left w:val="none" w:sz="0" w:space="0" w:color="auto"/>
        <w:bottom w:val="none" w:sz="0" w:space="0" w:color="auto"/>
        <w:right w:val="none" w:sz="0" w:space="0" w:color="auto"/>
      </w:divBdr>
    </w:div>
    <w:div w:id="562451488">
      <w:bodyDiv w:val="1"/>
      <w:marLeft w:val="0"/>
      <w:marRight w:val="0"/>
      <w:marTop w:val="0"/>
      <w:marBottom w:val="0"/>
      <w:divBdr>
        <w:top w:val="none" w:sz="0" w:space="0" w:color="auto"/>
        <w:left w:val="none" w:sz="0" w:space="0" w:color="auto"/>
        <w:bottom w:val="none" w:sz="0" w:space="0" w:color="auto"/>
        <w:right w:val="none" w:sz="0" w:space="0" w:color="auto"/>
      </w:divBdr>
    </w:div>
    <w:div w:id="564923605">
      <w:bodyDiv w:val="1"/>
      <w:marLeft w:val="0"/>
      <w:marRight w:val="0"/>
      <w:marTop w:val="0"/>
      <w:marBottom w:val="0"/>
      <w:divBdr>
        <w:top w:val="none" w:sz="0" w:space="0" w:color="auto"/>
        <w:left w:val="none" w:sz="0" w:space="0" w:color="auto"/>
        <w:bottom w:val="none" w:sz="0" w:space="0" w:color="auto"/>
        <w:right w:val="none" w:sz="0" w:space="0" w:color="auto"/>
      </w:divBdr>
    </w:div>
    <w:div w:id="567227219">
      <w:bodyDiv w:val="1"/>
      <w:marLeft w:val="0"/>
      <w:marRight w:val="0"/>
      <w:marTop w:val="0"/>
      <w:marBottom w:val="0"/>
      <w:divBdr>
        <w:top w:val="none" w:sz="0" w:space="0" w:color="auto"/>
        <w:left w:val="none" w:sz="0" w:space="0" w:color="auto"/>
        <w:bottom w:val="none" w:sz="0" w:space="0" w:color="auto"/>
        <w:right w:val="none" w:sz="0" w:space="0" w:color="auto"/>
      </w:divBdr>
    </w:div>
    <w:div w:id="567618598">
      <w:bodyDiv w:val="1"/>
      <w:marLeft w:val="0"/>
      <w:marRight w:val="0"/>
      <w:marTop w:val="0"/>
      <w:marBottom w:val="0"/>
      <w:divBdr>
        <w:top w:val="none" w:sz="0" w:space="0" w:color="auto"/>
        <w:left w:val="none" w:sz="0" w:space="0" w:color="auto"/>
        <w:bottom w:val="none" w:sz="0" w:space="0" w:color="auto"/>
        <w:right w:val="none" w:sz="0" w:space="0" w:color="auto"/>
      </w:divBdr>
    </w:div>
    <w:div w:id="574710432">
      <w:bodyDiv w:val="1"/>
      <w:marLeft w:val="0"/>
      <w:marRight w:val="0"/>
      <w:marTop w:val="0"/>
      <w:marBottom w:val="0"/>
      <w:divBdr>
        <w:top w:val="none" w:sz="0" w:space="0" w:color="auto"/>
        <w:left w:val="none" w:sz="0" w:space="0" w:color="auto"/>
        <w:bottom w:val="none" w:sz="0" w:space="0" w:color="auto"/>
        <w:right w:val="none" w:sz="0" w:space="0" w:color="auto"/>
      </w:divBdr>
    </w:div>
    <w:div w:id="581985053">
      <w:bodyDiv w:val="1"/>
      <w:marLeft w:val="0"/>
      <w:marRight w:val="0"/>
      <w:marTop w:val="0"/>
      <w:marBottom w:val="0"/>
      <w:divBdr>
        <w:top w:val="none" w:sz="0" w:space="0" w:color="auto"/>
        <w:left w:val="none" w:sz="0" w:space="0" w:color="auto"/>
        <w:bottom w:val="none" w:sz="0" w:space="0" w:color="auto"/>
        <w:right w:val="none" w:sz="0" w:space="0" w:color="auto"/>
      </w:divBdr>
    </w:div>
    <w:div w:id="582105255">
      <w:bodyDiv w:val="1"/>
      <w:marLeft w:val="0"/>
      <w:marRight w:val="0"/>
      <w:marTop w:val="0"/>
      <w:marBottom w:val="0"/>
      <w:divBdr>
        <w:top w:val="none" w:sz="0" w:space="0" w:color="auto"/>
        <w:left w:val="none" w:sz="0" w:space="0" w:color="auto"/>
        <w:bottom w:val="none" w:sz="0" w:space="0" w:color="auto"/>
        <w:right w:val="none" w:sz="0" w:space="0" w:color="auto"/>
      </w:divBdr>
    </w:div>
    <w:div w:id="591477497">
      <w:bodyDiv w:val="1"/>
      <w:marLeft w:val="0"/>
      <w:marRight w:val="0"/>
      <w:marTop w:val="0"/>
      <w:marBottom w:val="0"/>
      <w:divBdr>
        <w:top w:val="none" w:sz="0" w:space="0" w:color="auto"/>
        <w:left w:val="none" w:sz="0" w:space="0" w:color="auto"/>
        <w:bottom w:val="none" w:sz="0" w:space="0" w:color="auto"/>
        <w:right w:val="none" w:sz="0" w:space="0" w:color="auto"/>
      </w:divBdr>
    </w:div>
    <w:div w:id="596402218">
      <w:bodyDiv w:val="1"/>
      <w:marLeft w:val="0"/>
      <w:marRight w:val="0"/>
      <w:marTop w:val="0"/>
      <w:marBottom w:val="0"/>
      <w:divBdr>
        <w:top w:val="none" w:sz="0" w:space="0" w:color="auto"/>
        <w:left w:val="none" w:sz="0" w:space="0" w:color="auto"/>
        <w:bottom w:val="none" w:sz="0" w:space="0" w:color="auto"/>
        <w:right w:val="none" w:sz="0" w:space="0" w:color="auto"/>
      </w:divBdr>
    </w:div>
    <w:div w:id="602034469">
      <w:bodyDiv w:val="1"/>
      <w:marLeft w:val="0"/>
      <w:marRight w:val="0"/>
      <w:marTop w:val="0"/>
      <w:marBottom w:val="0"/>
      <w:divBdr>
        <w:top w:val="none" w:sz="0" w:space="0" w:color="auto"/>
        <w:left w:val="none" w:sz="0" w:space="0" w:color="auto"/>
        <w:bottom w:val="none" w:sz="0" w:space="0" w:color="auto"/>
        <w:right w:val="none" w:sz="0" w:space="0" w:color="auto"/>
      </w:divBdr>
    </w:div>
    <w:div w:id="603542188">
      <w:bodyDiv w:val="1"/>
      <w:marLeft w:val="0"/>
      <w:marRight w:val="0"/>
      <w:marTop w:val="0"/>
      <w:marBottom w:val="0"/>
      <w:divBdr>
        <w:top w:val="none" w:sz="0" w:space="0" w:color="auto"/>
        <w:left w:val="none" w:sz="0" w:space="0" w:color="auto"/>
        <w:bottom w:val="none" w:sz="0" w:space="0" w:color="auto"/>
        <w:right w:val="none" w:sz="0" w:space="0" w:color="auto"/>
      </w:divBdr>
    </w:div>
    <w:div w:id="610747156">
      <w:bodyDiv w:val="1"/>
      <w:marLeft w:val="0"/>
      <w:marRight w:val="0"/>
      <w:marTop w:val="0"/>
      <w:marBottom w:val="0"/>
      <w:divBdr>
        <w:top w:val="none" w:sz="0" w:space="0" w:color="auto"/>
        <w:left w:val="none" w:sz="0" w:space="0" w:color="auto"/>
        <w:bottom w:val="none" w:sz="0" w:space="0" w:color="auto"/>
        <w:right w:val="none" w:sz="0" w:space="0" w:color="auto"/>
      </w:divBdr>
    </w:div>
    <w:div w:id="632827279">
      <w:bodyDiv w:val="1"/>
      <w:marLeft w:val="0"/>
      <w:marRight w:val="0"/>
      <w:marTop w:val="0"/>
      <w:marBottom w:val="0"/>
      <w:divBdr>
        <w:top w:val="none" w:sz="0" w:space="0" w:color="auto"/>
        <w:left w:val="none" w:sz="0" w:space="0" w:color="auto"/>
        <w:bottom w:val="none" w:sz="0" w:space="0" w:color="auto"/>
        <w:right w:val="none" w:sz="0" w:space="0" w:color="auto"/>
      </w:divBdr>
    </w:div>
    <w:div w:id="632828614">
      <w:bodyDiv w:val="1"/>
      <w:marLeft w:val="0"/>
      <w:marRight w:val="0"/>
      <w:marTop w:val="0"/>
      <w:marBottom w:val="0"/>
      <w:divBdr>
        <w:top w:val="none" w:sz="0" w:space="0" w:color="auto"/>
        <w:left w:val="none" w:sz="0" w:space="0" w:color="auto"/>
        <w:bottom w:val="none" w:sz="0" w:space="0" w:color="auto"/>
        <w:right w:val="none" w:sz="0" w:space="0" w:color="auto"/>
      </w:divBdr>
    </w:div>
    <w:div w:id="650214444">
      <w:bodyDiv w:val="1"/>
      <w:marLeft w:val="0"/>
      <w:marRight w:val="0"/>
      <w:marTop w:val="0"/>
      <w:marBottom w:val="0"/>
      <w:divBdr>
        <w:top w:val="none" w:sz="0" w:space="0" w:color="auto"/>
        <w:left w:val="none" w:sz="0" w:space="0" w:color="auto"/>
        <w:bottom w:val="none" w:sz="0" w:space="0" w:color="auto"/>
        <w:right w:val="none" w:sz="0" w:space="0" w:color="auto"/>
      </w:divBdr>
    </w:div>
    <w:div w:id="653097193">
      <w:bodyDiv w:val="1"/>
      <w:marLeft w:val="0"/>
      <w:marRight w:val="0"/>
      <w:marTop w:val="0"/>
      <w:marBottom w:val="0"/>
      <w:divBdr>
        <w:top w:val="none" w:sz="0" w:space="0" w:color="auto"/>
        <w:left w:val="none" w:sz="0" w:space="0" w:color="auto"/>
        <w:bottom w:val="none" w:sz="0" w:space="0" w:color="auto"/>
        <w:right w:val="none" w:sz="0" w:space="0" w:color="auto"/>
      </w:divBdr>
    </w:div>
    <w:div w:id="653409121">
      <w:bodyDiv w:val="1"/>
      <w:marLeft w:val="0"/>
      <w:marRight w:val="0"/>
      <w:marTop w:val="0"/>
      <w:marBottom w:val="0"/>
      <w:divBdr>
        <w:top w:val="none" w:sz="0" w:space="0" w:color="auto"/>
        <w:left w:val="none" w:sz="0" w:space="0" w:color="auto"/>
        <w:bottom w:val="none" w:sz="0" w:space="0" w:color="auto"/>
        <w:right w:val="none" w:sz="0" w:space="0" w:color="auto"/>
      </w:divBdr>
    </w:div>
    <w:div w:id="666254683">
      <w:bodyDiv w:val="1"/>
      <w:marLeft w:val="0"/>
      <w:marRight w:val="0"/>
      <w:marTop w:val="0"/>
      <w:marBottom w:val="0"/>
      <w:divBdr>
        <w:top w:val="none" w:sz="0" w:space="0" w:color="auto"/>
        <w:left w:val="none" w:sz="0" w:space="0" w:color="auto"/>
        <w:bottom w:val="none" w:sz="0" w:space="0" w:color="auto"/>
        <w:right w:val="none" w:sz="0" w:space="0" w:color="auto"/>
      </w:divBdr>
    </w:div>
    <w:div w:id="674386842">
      <w:bodyDiv w:val="1"/>
      <w:marLeft w:val="0"/>
      <w:marRight w:val="0"/>
      <w:marTop w:val="0"/>
      <w:marBottom w:val="0"/>
      <w:divBdr>
        <w:top w:val="none" w:sz="0" w:space="0" w:color="auto"/>
        <w:left w:val="none" w:sz="0" w:space="0" w:color="auto"/>
        <w:bottom w:val="none" w:sz="0" w:space="0" w:color="auto"/>
        <w:right w:val="none" w:sz="0" w:space="0" w:color="auto"/>
      </w:divBdr>
    </w:div>
    <w:div w:id="675423400">
      <w:bodyDiv w:val="1"/>
      <w:marLeft w:val="0"/>
      <w:marRight w:val="0"/>
      <w:marTop w:val="0"/>
      <w:marBottom w:val="0"/>
      <w:divBdr>
        <w:top w:val="none" w:sz="0" w:space="0" w:color="auto"/>
        <w:left w:val="none" w:sz="0" w:space="0" w:color="auto"/>
        <w:bottom w:val="none" w:sz="0" w:space="0" w:color="auto"/>
        <w:right w:val="none" w:sz="0" w:space="0" w:color="auto"/>
      </w:divBdr>
    </w:div>
    <w:div w:id="686177550">
      <w:bodyDiv w:val="1"/>
      <w:marLeft w:val="0"/>
      <w:marRight w:val="0"/>
      <w:marTop w:val="0"/>
      <w:marBottom w:val="0"/>
      <w:divBdr>
        <w:top w:val="none" w:sz="0" w:space="0" w:color="auto"/>
        <w:left w:val="none" w:sz="0" w:space="0" w:color="auto"/>
        <w:bottom w:val="none" w:sz="0" w:space="0" w:color="auto"/>
        <w:right w:val="none" w:sz="0" w:space="0" w:color="auto"/>
      </w:divBdr>
    </w:div>
    <w:div w:id="692847281">
      <w:bodyDiv w:val="1"/>
      <w:marLeft w:val="0"/>
      <w:marRight w:val="0"/>
      <w:marTop w:val="0"/>
      <w:marBottom w:val="0"/>
      <w:divBdr>
        <w:top w:val="none" w:sz="0" w:space="0" w:color="auto"/>
        <w:left w:val="none" w:sz="0" w:space="0" w:color="auto"/>
        <w:bottom w:val="none" w:sz="0" w:space="0" w:color="auto"/>
        <w:right w:val="none" w:sz="0" w:space="0" w:color="auto"/>
      </w:divBdr>
    </w:div>
    <w:div w:id="693384435">
      <w:bodyDiv w:val="1"/>
      <w:marLeft w:val="0"/>
      <w:marRight w:val="0"/>
      <w:marTop w:val="0"/>
      <w:marBottom w:val="0"/>
      <w:divBdr>
        <w:top w:val="none" w:sz="0" w:space="0" w:color="auto"/>
        <w:left w:val="none" w:sz="0" w:space="0" w:color="auto"/>
        <w:bottom w:val="none" w:sz="0" w:space="0" w:color="auto"/>
        <w:right w:val="none" w:sz="0" w:space="0" w:color="auto"/>
      </w:divBdr>
    </w:div>
    <w:div w:id="693575000">
      <w:bodyDiv w:val="1"/>
      <w:marLeft w:val="0"/>
      <w:marRight w:val="0"/>
      <w:marTop w:val="0"/>
      <w:marBottom w:val="0"/>
      <w:divBdr>
        <w:top w:val="none" w:sz="0" w:space="0" w:color="auto"/>
        <w:left w:val="none" w:sz="0" w:space="0" w:color="auto"/>
        <w:bottom w:val="none" w:sz="0" w:space="0" w:color="auto"/>
        <w:right w:val="none" w:sz="0" w:space="0" w:color="auto"/>
      </w:divBdr>
    </w:div>
    <w:div w:id="694505649">
      <w:bodyDiv w:val="1"/>
      <w:marLeft w:val="0"/>
      <w:marRight w:val="0"/>
      <w:marTop w:val="0"/>
      <w:marBottom w:val="0"/>
      <w:divBdr>
        <w:top w:val="none" w:sz="0" w:space="0" w:color="auto"/>
        <w:left w:val="none" w:sz="0" w:space="0" w:color="auto"/>
        <w:bottom w:val="none" w:sz="0" w:space="0" w:color="auto"/>
        <w:right w:val="none" w:sz="0" w:space="0" w:color="auto"/>
      </w:divBdr>
    </w:div>
    <w:div w:id="703139052">
      <w:bodyDiv w:val="1"/>
      <w:marLeft w:val="0"/>
      <w:marRight w:val="0"/>
      <w:marTop w:val="0"/>
      <w:marBottom w:val="0"/>
      <w:divBdr>
        <w:top w:val="none" w:sz="0" w:space="0" w:color="auto"/>
        <w:left w:val="none" w:sz="0" w:space="0" w:color="auto"/>
        <w:bottom w:val="none" w:sz="0" w:space="0" w:color="auto"/>
        <w:right w:val="none" w:sz="0" w:space="0" w:color="auto"/>
      </w:divBdr>
    </w:div>
    <w:div w:id="709644435">
      <w:bodyDiv w:val="1"/>
      <w:marLeft w:val="0"/>
      <w:marRight w:val="0"/>
      <w:marTop w:val="0"/>
      <w:marBottom w:val="0"/>
      <w:divBdr>
        <w:top w:val="none" w:sz="0" w:space="0" w:color="auto"/>
        <w:left w:val="none" w:sz="0" w:space="0" w:color="auto"/>
        <w:bottom w:val="none" w:sz="0" w:space="0" w:color="auto"/>
        <w:right w:val="none" w:sz="0" w:space="0" w:color="auto"/>
      </w:divBdr>
    </w:div>
    <w:div w:id="734594776">
      <w:bodyDiv w:val="1"/>
      <w:marLeft w:val="0"/>
      <w:marRight w:val="0"/>
      <w:marTop w:val="0"/>
      <w:marBottom w:val="0"/>
      <w:divBdr>
        <w:top w:val="none" w:sz="0" w:space="0" w:color="auto"/>
        <w:left w:val="none" w:sz="0" w:space="0" w:color="auto"/>
        <w:bottom w:val="none" w:sz="0" w:space="0" w:color="auto"/>
        <w:right w:val="none" w:sz="0" w:space="0" w:color="auto"/>
      </w:divBdr>
    </w:div>
    <w:div w:id="759327168">
      <w:bodyDiv w:val="1"/>
      <w:marLeft w:val="0"/>
      <w:marRight w:val="0"/>
      <w:marTop w:val="0"/>
      <w:marBottom w:val="0"/>
      <w:divBdr>
        <w:top w:val="none" w:sz="0" w:space="0" w:color="auto"/>
        <w:left w:val="none" w:sz="0" w:space="0" w:color="auto"/>
        <w:bottom w:val="none" w:sz="0" w:space="0" w:color="auto"/>
        <w:right w:val="none" w:sz="0" w:space="0" w:color="auto"/>
      </w:divBdr>
    </w:div>
    <w:div w:id="763183824">
      <w:bodyDiv w:val="1"/>
      <w:marLeft w:val="0"/>
      <w:marRight w:val="0"/>
      <w:marTop w:val="0"/>
      <w:marBottom w:val="0"/>
      <w:divBdr>
        <w:top w:val="none" w:sz="0" w:space="0" w:color="auto"/>
        <w:left w:val="none" w:sz="0" w:space="0" w:color="auto"/>
        <w:bottom w:val="none" w:sz="0" w:space="0" w:color="auto"/>
        <w:right w:val="none" w:sz="0" w:space="0" w:color="auto"/>
      </w:divBdr>
    </w:div>
    <w:div w:id="765466215">
      <w:bodyDiv w:val="1"/>
      <w:marLeft w:val="0"/>
      <w:marRight w:val="0"/>
      <w:marTop w:val="0"/>
      <w:marBottom w:val="0"/>
      <w:divBdr>
        <w:top w:val="none" w:sz="0" w:space="0" w:color="auto"/>
        <w:left w:val="none" w:sz="0" w:space="0" w:color="auto"/>
        <w:bottom w:val="none" w:sz="0" w:space="0" w:color="auto"/>
        <w:right w:val="none" w:sz="0" w:space="0" w:color="auto"/>
      </w:divBdr>
    </w:div>
    <w:div w:id="768503378">
      <w:bodyDiv w:val="1"/>
      <w:marLeft w:val="0"/>
      <w:marRight w:val="0"/>
      <w:marTop w:val="0"/>
      <w:marBottom w:val="0"/>
      <w:divBdr>
        <w:top w:val="none" w:sz="0" w:space="0" w:color="auto"/>
        <w:left w:val="none" w:sz="0" w:space="0" w:color="auto"/>
        <w:bottom w:val="none" w:sz="0" w:space="0" w:color="auto"/>
        <w:right w:val="none" w:sz="0" w:space="0" w:color="auto"/>
      </w:divBdr>
    </w:div>
    <w:div w:id="775491219">
      <w:bodyDiv w:val="1"/>
      <w:marLeft w:val="0"/>
      <w:marRight w:val="0"/>
      <w:marTop w:val="0"/>
      <w:marBottom w:val="0"/>
      <w:divBdr>
        <w:top w:val="none" w:sz="0" w:space="0" w:color="auto"/>
        <w:left w:val="none" w:sz="0" w:space="0" w:color="auto"/>
        <w:bottom w:val="none" w:sz="0" w:space="0" w:color="auto"/>
        <w:right w:val="none" w:sz="0" w:space="0" w:color="auto"/>
      </w:divBdr>
      <w:divsChild>
        <w:div w:id="694963127">
          <w:marLeft w:val="0"/>
          <w:marRight w:val="0"/>
          <w:marTop w:val="0"/>
          <w:marBottom w:val="0"/>
          <w:divBdr>
            <w:top w:val="none" w:sz="0" w:space="0" w:color="auto"/>
            <w:left w:val="none" w:sz="0" w:space="0" w:color="auto"/>
            <w:bottom w:val="none" w:sz="0" w:space="0" w:color="auto"/>
            <w:right w:val="none" w:sz="0" w:space="0" w:color="auto"/>
          </w:divBdr>
        </w:div>
        <w:div w:id="1388840128">
          <w:marLeft w:val="0"/>
          <w:marRight w:val="0"/>
          <w:marTop w:val="0"/>
          <w:marBottom w:val="0"/>
          <w:divBdr>
            <w:top w:val="none" w:sz="0" w:space="0" w:color="auto"/>
            <w:left w:val="none" w:sz="0" w:space="0" w:color="auto"/>
            <w:bottom w:val="none" w:sz="0" w:space="0" w:color="auto"/>
            <w:right w:val="none" w:sz="0" w:space="0" w:color="auto"/>
          </w:divBdr>
        </w:div>
        <w:div w:id="1107383241">
          <w:marLeft w:val="0"/>
          <w:marRight w:val="0"/>
          <w:marTop w:val="0"/>
          <w:marBottom w:val="0"/>
          <w:divBdr>
            <w:top w:val="none" w:sz="0" w:space="0" w:color="auto"/>
            <w:left w:val="none" w:sz="0" w:space="0" w:color="auto"/>
            <w:bottom w:val="none" w:sz="0" w:space="0" w:color="auto"/>
            <w:right w:val="none" w:sz="0" w:space="0" w:color="auto"/>
          </w:divBdr>
        </w:div>
        <w:div w:id="1712726336">
          <w:marLeft w:val="0"/>
          <w:marRight w:val="0"/>
          <w:marTop w:val="0"/>
          <w:marBottom w:val="0"/>
          <w:divBdr>
            <w:top w:val="none" w:sz="0" w:space="0" w:color="auto"/>
            <w:left w:val="none" w:sz="0" w:space="0" w:color="auto"/>
            <w:bottom w:val="none" w:sz="0" w:space="0" w:color="auto"/>
            <w:right w:val="none" w:sz="0" w:space="0" w:color="auto"/>
          </w:divBdr>
        </w:div>
        <w:div w:id="356586586">
          <w:marLeft w:val="0"/>
          <w:marRight w:val="0"/>
          <w:marTop w:val="0"/>
          <w:marBottom w:val="0"/>
          <w:divBdr>
            <w:top w:val="none" w:sz="0" w:space="0" w:color="auto"/>
            <w:left w:val="none" w:sz="0" w:space="0" w:color="auto"/>
            <w:bottom w:val="none" w:sz="0" w:space="0" w:color="auto"/>
            <w:right w:val="none" w:sz="0" w:space="0" w:color="auto"/>
          </w:divBdr>
        </w:div>
        <w:div w:id="1522433045">
          <w:marLeft w:val="0"/>
          <w:marRight w:val="0"/>
          <w:marTop w:val="0"/>
          <w:marBottom w:val="0"/>
          <w:divBdr>
            <w:top w:val="none" w:sz="0" w:space="0" w:color="auto"/>
            <w:left w:val="none" w:sz="0" w:space="0" w:color="auto"/>
            <w:bottom w:val="none" w:sz="0" w:space="0" w:color="auto"/>
            <w:right w:val="none" w:sz="0" w:space="0" w:color="auto"/>
          </w:divBdr>
        </w:div>
        <w:div w:id="1375737208">
          <w:marLeft w:val="0"/>
          <w:marRight w:val="0"/>
          <w:marTop w:val="0"/>
          <w:marBottom w:val="0"/>
          <w:divBdr>
            <w:top w:val="none" w:sz="0" w:space="0" w:color="auto"/>
            <w:left w:val="none" w:sz="0" w:space="0" w:color="auto"/>
            <w:bottom w:val="none" w:sz="0" w:space="0" w:color="auto"/>
            <w:right w:val="none" w:sz="0" w:space="0" w:color="auto"/>
          </w:divBdr>
        </w:div>
      </w:divsChild>
    </w:div>
    <w:div w:id="777138165">
      <w:bodyDiv w:val="1"/>
      <w:marLeft w:val="0"/>
      <w:marRight w:val="0"/>
      <w:marTop w:val="0"/>
      <w:marBottom w:val="0"/>
      <w:divBdr>
        <w:top w:val="none" w:sz="0" w:space="0" w:color="auto"/>
        <w:left w:val="none" w:sz="0" w:space="0" w:color="auto"/>
        <w:bottom w:val="none" w:sz="0" w:space="0" w:color="auto"/>
        <w:right w:val="none" w:sz="0" w:space="0" w:color="auto"/>
      </w:divBdr>
    </w:div>
    <w:div w:id="779253899">
      <w:bodyDiv w:val="1"/>
      <w:marLeft w:val="0"/>
      <w:marRight w:val="0"/>
      <w:marTop w:val="0"/>
      <w:marBottom w:val="0"/>
      <w:divBdr>
        <w:top w:val="none" w:sz="0" w:space="0" w:color="auto"/>
        <w:left w:val="none" w:sz="0" w:space="0" w:color="auto"/>
        <w:bottom w:val="none" w:sz="0" w:space="0" w:color="auto"/>
        <w:right w:val="none" w:sz="0" w:space="0" w:color="auto"/>
      </w:divBdr>
    </w:div>
    <w:div w:id="784615004">
      <w:bodyDiv w:val="1"/>
      <w:marLeft w:val="0"/>
      <w:marRight w:val="0"/>
      <w:marTop w:val="0"/>
      <w:marBottom w:val="0"/>
      <w:divBdr>
        <w:top w:val="none" w:sz="0" w:space="0" w:color="auto"/>
        <w:left w:val="none" w:sz="0" w:space="0" w:color="auto"/>
        <w:bottom w:val="none" w:sz="0" w:space="0" w:color="auto"/>
        <w:right w:val="none" w:sz="0" w:space="0" w:color="auto"/>
      </w:divBdr>
    </w:div>
    <w:div w:id="786435395">
      <w:bodyDiv w:val="1"/>
      <w:marLeft w:val="0"/>
      <w:marRight w:val="0"/>
      <w:marTop w:val="0"/>
      <w:marBottom w:val="0"/>
      <w:divBdr>
        <w:top w:val="none" w:sz="0" w:space="0" w:color="auto"/>
        <w:left w:val="none" w:sz="0" w:space="0" w:color="auto"/>
        <w:bottom w:val="none" w:sz="0" w:space="0" w:color="auto"/>
        <w:right w:val="none" w:sz="0" w:space="0" w:color="auto"/>
      </w:divBdr>
    </w:div>
    <w:div w:id="789201529">
      <w:bodyDiv w:val="1"/>
      <w:marLeft w:val="0"/>
      <w:marRight w:val="0"/>
      <w:marTop w:val="0"/>
      <w:marBottom w:val="0"/>
      <w:divBdr>
        <w:top w:val="none" w:sz="0" w:space="0" w:color="auto"/>
        <w:left w:val="none" w:sz="0" w:space="0" w:color="auto"/>
        <w:bottom w:val="none" w:sz="0" w:space="0" w:color="auto"/>
        <w:right w:val="none" w:sz="0" w:space="0" w:color="auto"/>
      </w:divBdr>
      <w:divsChild>
        <w:div w:id="1077096470">
          <w:marLeft w:val="0"/>
          <w:marRight w:val="0"/>
          <w:marTop w:val="0"/>
          <w:marBottom w:val="0"/>
          <w:divBdr>
            <w:top w:val="none" w:sz="0" w:space="0" w:color="auto"/>
            <w:left w:val="none" w:sz="0" w:space="0" w:color="auto"/>
            <w:bottom w:val="none" w:sz="0" w:space="0" w:color="auto"/>
            <w:right w:val="none" w:sz="0" w:space="0" w:color="auto"/>
          </w:divBdr>
        </w:div>
        <w:div w:id="1342051288">
          <w:marLeft w:val="0"/>
          <w:marRight w:val="0"/>
          <w:marTop w:val="0"/>
          <w:marBottom w:val="0"/>
          <w:divBdr>
            <w:top w:val="none" w:sz="0" w:space="0" w:color="auto"/>
            <w:left w:val="none" w:sz="0" w:space="0" w:color="auto"/>
            <w:bottom w:val="none" w:sz="0" w:space="0" w:color="auto"/>
            <w:right w:val="none" w:sz="0" w:space="0" w:color="auto"/>
          </w:divBdr>
        </w:div>
        <w:div w:id="1378968576">
          <w:marLeft w:val="0"/>
          <w:marRight w:val="0"/>
          <w:marTop w:val="0"/>
          <w:marBottom w:val="0"/>
          <w:divBdr>
            <w:top w:val="none" w:sz="0" w:space="0" w:color="auto"/>
            <w:left w:val="none" w:sz="0" w:space="0" w:color="auto"/>
            <w:bottom w:val="none" w:sz="0" w:space="0" w:color="auto"/>
            <w:right w:val="none" w:sz="0" w:space="0" w:color="auto"/>
          </w:divBdr>
        </w:div>
        <w:div w:id="71120746">
          <w:marLeft w:val="0"/>
          <w:marRight w:val="0"/>
          <w:marTop w:val="0"/>
          <w:marBottom w:val="0"/>
          <w:divBdr>
            <w:top w:val="none" w:sz="0" w:space="0" w:color="auto"/>
            <w:left w:val="none" w:sz="0" w:space="0" w:color="auto"/>
            <w:bottom w:val="none" w:sz="0" w:space="0" w:color="auto"/>
            <w:right w:val="none" w:sz="0" w:space="0" w:color="auto"/>
          </w:divBdr>
        </w:div>
        <w:div w:id="2103139055">
          <w:marLeft w:val="0"/>
          <w:marRight w:val="0"/>
          <w:marTop w:val="0"/>
          <w:marBottom w:val="0"/>
          <w:divBdr>
            <w:top w:val="none" w:sz="0" w:space="0" w:color="auto"/>
            <w:left w:val="none" w:sz="0" w:space="0" w:color="auto"/>
            <w:bottom w:val="none" w:sz="0" w:space="0" w:color="auto"/>
            <w:right w:val="none" w:sz="0" w:space="0" w:color="auto"/>
          </w:divBdr>
        </w:div>
        <w:div w:id="507019253">
          <w:marLeft w:val="0"/>
          <w:marRight w:val="0"/>
          <w:marTop w:val="0"/>
          <w:marBottom w:val="0"/>
          <w:divBdr>
            <w:top w:val="none" w:sz="0" w:space="0" w:color="auto"/>
            <w:left w:val="none" w:sz="0" w:space="0" w:color="auto"/>
            <w:bottom w:val="none" w:sz="0" w:space="0" w:color="auto"/>
            <w:right w:val="none" w:sz="0" w:space="0" w:color="auto"/>
          </w:divBdr>
        </w:div>
        <w:div w:id="157577640">
          <w:marLeft w:val="0"/>
          <w:marRight w:val="0"/>
          <w:marTop w:val="0"/>
          <w:marBottom w:val="0"/>
          <w:divBdr>
            <w:top w:val="none" w:sz="0" w:space="0" w:color="auto"/>
            <w:left w:val="none" w:sz="0" w:space="0" w:color="auto"/>
            <w:bottom w:val="none" w:sz="0" w:space="0" w:color="auto"/>
            <w:right w:val="none" w:sz="0" w:space="0" w:color="auto"/>
          </w:divBdr>
        </w:div>
        <w:div w:id="1989943549">
          <w:marLeft w:val="0"/>
          <w:marRight w:val="0"/>
          <w:marTop w:val="0"/>
          <w:marBottom w:val="0"/>
          <w:divBdr>
            <w:top w:val="none" w:sz="0" w:space="0" w:color="auto"/>
            <w:left w:val="none" w:sz="0" w:space="0" w:color="auto"/>
            <w:bottom w:val="none" w:sz="0" w:space="0" w:color="auto"/>
            <w:right w:val="none" w:sz="0" w:space="0" w:color="auto"/>
          </w:divBdr>
        </w:div>
        <w:div w:id="661155043">
          <w:marLeft w:val="0"/>
          <w:marRight w:val="0"/>
          <w:marTop w:val="0"/>
          <w:marBottom w:val="0"/>
          <w:divBdr>
            <w:top w:val="none" w:sz="0" w:space="0" w:color="auto"/>
            <w:left w:val="none" w:sz="0" w:space="0" w:color="auto"/>
            <w:bottom w:val="none" w:sz="0" w:space="0" w:color="auto"/>
            <w:right w:val="none" w:sz="0" w:space="0" w:color="auto"/>
          </w:divBdr>
        </w:div>
        <w:div w:id="1453284669">
          <w:marLeft w:val="0"/>
          <w:marRight w:val="0"/>
          <w:marTop w:val="0"/>
          <w:marBottom w:val="0"/>
          <w:divBdr>
            <w:top w:val="none" w:sz="0" w:space="0" w:color="auto"/>
            <w:left w:val="none" w:sz="0" w:space="0" w:color="auto"/>
            <w:bottom w:val="none" w:sz="0" w:space="0" w:color="auto"/>
            <w:right w:val="none" w:sz="0" w:space="0" w:color="auto"/>
          </w:divBdr>
        </w:div>
        <w:div w:id="367220455">
          <w:marLeft w:val="0"/>
          <w:marRight w:val="0"/>
          <w:marTop w:val="0"/>
          <w:marBottom w:val="0"/>
          <w:divBdr>
            <w:top w:val="none" w:sz="0" w:space="0" w:color="auto"/>
            <w:left w:val="none" w:sz="0" w:space="0" w:color="auto"/>
            <w:bottom w:val="none" w:sz="0" w:space="0" w:color="auto"/>
            <w:right w:val="none" w:sz="0" w:space="0" w:color="auto"/>
          </w:divBdr>
        </w:div>
        <w:div w:id="22875365">
          <w:marLeft w:val="0"/>
          <w:marRight w:val="0"/>
          <w:marTop w:val="0"/>
          <w:marBottom w:val="0"/>
          <w:divBdr>
            <w:top w:val="none" w:sz="0" w:space="0" w:color="auto"/>
            <w:left w:val="none" w:sz="0" w:space="0" w:color="auto"/>
            <w:bottom w:val="none" w:sz="0" w:space="0" w:color="auto"/>
            <w:right w:val="none" w:sz="0" w:space="0" w:color="auto"/>
          </w:divBdr>
        </w:div>
        <w:div w:id="695274277">
          <w:marLeft w:val="0"/>
          <w:marRight w:val="0"/>
          <w:marTop w:val="0"/>
          <w:marBottom w:val="0"/>
          <w:divBdr>
            <w:top w:val="none" w:sz="0" w:space="0" w:color="auto"/>
            <w:left w:val="none" w:sz="0" w:space="0" w:color="auto"/>
            <w:bottom w:val="none" w:sz="0" w:space="0" w:color="auto"/>
            <w:right w:val="none" w:sz="0" w:space="0" w:color="auto"/>
          </w:divBdr>
        </w:div>
        <w:div w:id="464391780">
          <w:marLeft w:val="0"/>
          <w:marRight w:val="0"/>
          <w:marTop w:val="0"/>
          <w:marBottom w:val="0"/>
          <w:divBdr>
            <w:top w:val="none" w:sz="0" w:space="0" w:color="auto"/>
            <w:left w:val="none" w:sz="0" w:space="0" w:color="auto"/>
            <w:bottom w:val="none" w:sz="0" w:space="0" w:color="auto"/>
            <w:right w:val="none" w:sz="0" w:space="0" w:color="auto"/>
          </w:divBdr>
        </w:div>
        <w:div w:id="265776405">
          <w:marLeft w:val="0"/>
          <w:marRight w:val="0"/>
          <w:marTop w:val="0"/>
          <w:marBottom w:val="0"/>
          <w:divBdr>
            <w:top w:val="none" w:sz="0" w:space="0" w:color="auto"/>
            <w:left w:val="none" w:sz="0" w:space="0" w:color="auto"/>
            <w:bottom w:val="none" w:sz="0" w:space="0" w:color="auto"/>
            <w:right w:val="none" w:sz="0" w:space="0" w:color="auto"/>
          </w:divBdr>
        </w:div>
        <w:div w:id="2003658460">
          <w:marLeft w:val="0"/>
          <w:marRight w:val="0"/>
          <w:marTop w:val="0"/>
          <w:marBottom w:val="0"/>
          <w:divBdr>
            <w:top w:val="none" w:sz="0" w:space="0" w:color="auto"/>
            <w:left w:val="none" w:sz="0" w:space="0" w:color="auto"/>
            <w:bottom w:val="none" w:sz="0" w:space="0" w:color="auto"/>
            <w:right w:val="none" w:sz="0" w:space="0" w:color="auto"/>
          </w:divBdr>
        </w:div>
        <w:div w:id="992180887">
          <w:marLeft w:val="0"/>
          <w:marRight w:val="0"/>
          <w:marTop w:val="0"/>
          <w:marBottom w:val="0"/>
          <w:divBdr>
            <w:top w:val="none" w:sz="0" w:space="0" w:color="auto"/>
            <w:left w:val="none" w:sz="0" w:space="0" w:color="auto"/>
            <w:bottom w:val="none" w:sz="0" w:space="0" w:color="auto"/>
            <w:right w:val="none" w:sz="0" w:space="0" w:color="auto"/>
          </w:divBdr>
        </w:div>
        <w:div w:id="654532853">
          <w:marLeft w:val="0"/>
          <w:marRight w:val="0"/>
          <w:marTop w:val="0"/>
          <w:marBottom w:val="0"/>
          <w:divBdr>
            <w:top w:val="none" w:sz="0" w:space="0" w:color="auto"/>
            <w:left w:val="none" w:sz="0" w:space="0" w:color="auto"/>
            <w:bottom w:val="none" w:sz="0" w:space="0" w:color="auto"/>
            <w:right w:val="none" w:sz="0" w:space="0" w:color="auto"/>
          </w:divBdr>
        </w:div>
        <w:div w:id="1225794283">
          <w:marLeft w:val="0"/>
          <w:marRight w:val="0"/>
          <w:marTop w:val="0"/>
          <w:marBottom w:val="0"/>
          <w:divBdr>
            <w:top w:val="none" w:sz="0" w:space="0" w:color="auto"/>
            <w:left w:val="none" w:sz="0" w:space="0" w:color="auto"/>
            <w:bottom w:val="none" w:sz="0" w:space="0" w:color="auto"/>
            <w:right w:val="none" w:sz="0" w:space="0" w:color="auto"/>
          </w:divBdr>
        </w:div>
      </w:divsChild>
    </w:div>
    <w:div w:id="790049504">
      <w:bodyDiv w:val="1"/>
      <w:marLeft w:val="0"/>
      <w:marRight w:val="0"/>
      <w:marTop w:val="0"/>
      <w:marBottom w:val="0"/>
      <w:divBdr>
        <w:top w:val="none" w:sz="0" w:space="0" w:color="auto"/>
        <w:left w:val="none" w:sz="0" w:space="0" w:color="auto"/>
        <w:bottom w:val="none" w:sz="0" w:space="0" w:color="auto"/>
        <w:right w:val="none" w:sz="0" w:space="0" w:color="auto"/>
      </w:divBdr>
    </w:div>
    <w:div w:id="799690884">
      <w:bodyDiv w:val="1"/>
      <w:marLeft w:val="0"/>
      <w:marRight w:val="0"/>
      <w:marTop w:val="0"/>
      <w:marBottom w:val="0"/>
      <w:divBdr>
        <w:top w:val="none" w:sz="0" w:space="0" w:color="auto"/>
        <w:left w:val="none" w:sz="0" w:space="0" w:color="auto"/>
        <w:bottom w:val="none" w:sz="0" w:space="0" w:color="auto"/>
        <w:right w:val="none" w:sz="0" w:space="0" w:color="auto"/>
      </w:divBdr>
    </w:div>
    <w:div w:id="808979636">
      <w:bodyDiv w:val="1"/>
      <w:marLeft w:val="0"/>
      <w:marRight w:val="0"/>
      <w:marTop w:val="0"/>
      <w:marBottom w:val="0"/>
      <w:divBdr>
        <w:top w:val="none" w:sz="0" w:space="0" w:color="auto"/>
        <w:left w:val="none" w:sz="0" w:space="0" w:color="auto"/>
        <w:bottom w:val="none" w:sz="0" w:space="0" w:color="auto"/>
        <w:right w:val="none" w:sz="0" w:space="0" w:color="auto"/>
      </w:divBdr>
    </w:div>
    <w:div w:id="819228366">
      <w:bodyDiv w:val="1"/>
      <w:marLeft w:val="0"/>
      <w:marRight w:val="0"/>
      <w:marTop w:val="0"/>
      <w:marBottom w:val="0"/>
      <w:divBdr>
        <w:top w:val="none" w:sz="0" w:space="0" w:color="auto"/>
        <w:left w:val="none" w:sz="0" w:space="0" w:color="auto"/>
        <w:bottom w:val="none" w:sz="0" w:space="0" w:color="auto"/>
        <w:right w:val="none" w:sz="0" w:space="0" w:color="auto"/>
      </w:divBdr>
    </w:div>
    <w:div w:id="824976714">
      <w:bodyDiv w:val="1"/>
      <w:marLeft w:val="0"/>
      <w:marRight w:val="0"/>
      <w:marTop w:val="0"/>
      <w:marBottom w:val="0"/>
      <w:divBdr>
        <w:top w:val="none" w:sz="0" w:space="0" w:color="auto"/>
        <w:left w:val="none" w:sz="0" w:space="0" w:color="auto"/>
        <w:bottom w:val="none" w:sz="0" w:space="0" w:color="auto"/>
        <w:right w:val="none" w:sz="0" w:space="0" w:color="auto"/>
      </w:divBdr>
    </w:div>
    <w:div w:id="831066437">
      <w:bodyDiv w:val="1"/>
      <w:marLeft w:val="0"/>
      <w:marRight w:val="0"/>
      <w:marTop w:val="0"/>
      <w:marBottom w:val="0"/>
      <w:divBdr>
        <w:top w:val="none" w:sz="0" w:space="0" w:color="auto"/>
        <w:left w:val="none" w:sz="0" w:space="0" w:color="auto"/>
        <w:bottom w:val="none" w:sz="0" w:space="0" w:color="auto"/>
        <w:right w:val="none" w:sz="0" w:space="0" w:color="auto"/>
      </w:divBdr>
    </w:div>
    <w:div w:id="831992951">
      <w:bodyDiv w:val="1"/>
      <w:marLeft w:val="0"/>
      <w:marRight w:val="0"/>
      <w:marTop w:val="0"/>
      <w:marBottom w:val="0"/>
      <w:divBdr>
        <w:top w:val="none" w:sz="0" w:space="0" w:color="auto"/>
        <w:left w:val="none" w:sz="0" w:space="0" w:color="auto"/>
        <w:bottom w:val="none" w:sz="0" w:space="0" w:color="auto"/>
        <w:right w:val="none" w:sz="0" w:space="0" w:color="auto"/>
      </w:divBdr>
    </w:div>
    <w:div w:id="840386178">
      <w:bodyDiv w:val="1"/>
      <w:marLeft w:val="0"/>
      <w:marRight w:val="0"/>
      <w:marTop w:val="0"/>
      <w:marBottom w:val="0"/>
      <w:divBdr>
        <w:top w:val="none" w:sz="0" w:space="0" w:color="auto"/>
        <w:left w:val="none" w:sz="0" w:space="0" w:color="auto"/>
        <w:bottom w:val="none" w:sz="0" w:space="0" w:color="auto"/>
        <w:right w:val="none" w:sz="0" w:space="0" w:color="auto"/>
      </w:divBdr>
    </w:div>
    <w:div w:id="844327027">
      <w:bodyDiv w:val="1"/>
      <w:marLeft w:val="0"/>
      <w:marRight w:val="0"/>
      <w:marTop w:val="0"/>
      <w:marBottom w:val="0"/>
      <w:divBdr>
        <w:top w:val="none" w:sz="0" w:space="0" w:color="auto"/>
        <w:left w:val="none" w:sz="0" w:space="0" w:color="auto"/>
        <w:bottom w:val="none" w:sz="0" w:space="0" w:color="auto"/>
        <w:right w:val="none" w:sz="0" w:space="0" w:color="auto"/>
      </w:divBdr>
    </w:div>
    <w:div w:id="846947498">
      <w:bodyDiv w:val="1"/>
      <w:marLeft w:val="0"/>
      <w:marRight w:val="0"/>
      <w:marTop w:val="0"/>
      <w:marBottom w:val="0"/>
      <w:divBdr>
        <w:top w:val="none" w:sz="0" w:space="0" w:color="auto"/>
        <w:left w:val="none" w:sz="0" w:space="0" w:color="auto"/>
        <w:bottom w:val="none" w:sz="0" w:space="0" w:color="auto"/>
        <w:right w:val="none" w:sz="0" w:space="0" w:color="auto"/>
      </w:divBdr>
    </w:div>
    <w:div w:id="861936669">
      <w:bodyDiv w:val="1"/>
      <w:marLeft w:val="0"/>
      <w:marRight w:val="0"/>
      <w:marTop w:val="0"/>
      <w:marBottom w:val="0"/>
      <w:divBdr>
        <w:top w:val="none" w:sz="0" w:space="0" w:color="auto"/>
        <w:left w:val="none" w:sz="0" w:space="0" w:color="auto"/>
        <w:bottom w:val="none" w:sz="0" w:space="0" w:color="auto"/>
        <w:right w:val="none" w:sz="0" w:space="0" w:color="auto"/>
      </w:divBdr>
    </w:div>
    <w:div w:id="871069220">
      <w:bodyDiv w:val="1"/>
      <w:marLeft w:val="0"/>
      <w:marRight w:val="0"/>
      <w:marTop w:val="0"/>
      <w:marBottom w:val="0"/>
      <w:divBdr>
        <w:top w:val="none" w:sz="0" w:space="0" w:color="auto"/>
        <w:left w:val="none" w:sz="0" w:space="0" w:color="auto"/>
        <w:bottom w:val="none" w:sz="0" w:space="0" w:color="auto"/>
        <w:right w:val="none" w:sz="0" w:space="0" w:color="auto"/>
      </w:divBdr>
    </w:div>
    <w:div w:id="877086235">
      <w:bodyDiv w:val="1"/>
      <w:marLeft w:val="0"/>
      <w:marRight w:val="0"/>
      <w:marTop w:val="0"/>
      <w:marBottom w:val="0"/>
      <w:divBdr>
        <w:top w:val="none" w:sz="0" w:space="0" w:color="auto"/>
        <w:left w:val="none" w:sz="0" w:space="0" w:color="auto"/>
        <w:bottom w:val="none" w:sz="0" w:space="0" w:color="auto"/>
        <w:right w:val="none" w:sz="0" w:space="0" w:color="auto"/>
      </w:divBdr>
    </w:div>
    <w:div w:id="882444472">
      <w:bodyDiv w:val="1"/>
      <w:marLeft w:val="0"/>
      <w:marRight w:val="0"/>
      <w:marTop w:val="0"/>
      <w:marBottom w:val="0"/>
      <w:divBdr>
        <w:top w:val="none" w:sz="0" w:space="0" w:color="auto"/>
        <w:left w:val="none" w:sz="0" w:space="0" w:color="auto"/>
        <w:bottom w:val="none" w:sz="0" w:space="0" w:color="auto"/>
        <w:right w:val="none" w:sz="0" w:space="0" w:color="auto"/>
      </w:divBdr>
    </w:div>
    <w:div w:id="889345913">
      <w:bodyDiv w:val="1"/>
      <w:marLeft w:val="0"/>
      <w:marRight w:val="0"/>
      <w:marTop w:val="0"/>
      <w:marBottom w:val="0"/>
      <w:divBdr>
        <w:top w:val="none" w:sz="0" w:space="0" w:color="auto"/>
        <w:left w:val="none" w:sz="0" w:space="0" w:color="auto"/>
        <w:bottom w:val="none" w:sz="0" w:space="0" w:color="auto"/>
        <w:right w:val="none" w:sz="0" w:space="0" w:color="auto"/>
      </w:divBdr>
    </w:div>
    <w:div w:id="896402317">
      <w:bodyDiv w:val="1"/>
      <w:marLeft w:val="0"/>
      <w:marRight w:val="0"/>
      <w:marTop w:val="0"/>
      <w:marBottom w:val="0"/>
      <w:divBdr>
        <w:top w:val="none" w:sz="0" w:space="0" w:color="auto"/>
        <w:left w:val="none" w:sz="0" w:space="0" w:color="auto"/>
        <w:bottom w:val="none" w:sz="0" w:space="0" w:color="auto"/>
        <w:right w:val="none" w:sz="0" w:space="0" w:color="auto"/>
      </w:divBdr>
    </w:div>
    <w:div w:id="909265517">
      <w:bodyDiv w:val="1"/>
      <w:marLeft w:val="0"/>
      <w:marRight w:val="0"/>
      <w:marTop w:val="0"/>
      <w:marBottom w:val="0"/>
      <w:divBdr>
        <w:top w:val="none" w:sz="0" w:space="0" w:color="auto"/>
        <w:left w:val="none" w:sz="0" w:space="0" w:color="auto"/>
        <w:bottom w:val="none" w:sz="0" w:space="0" w:color="auto"/>
        <w:right w:val="none" w:sz="0" w:space="0" w:color="auto"/>
      </w:divBdr>
    </w:div>
    <w:div w:id="913900029">
      <w:bodyDiv w:val="1"/>
      <w:marLeft w:val="0"/>
      <w:marRight w:val="0"/>
      <w:marTop w:val="0"/>
      <w:marBottom w:val="0"/>
      <w:divBdr>
        <w:top w:val="none" w:sz="0" w:space="0" w:color="auto"/>
        <w:left w:val="none" w:sz="0" w:space="0" w:color="auto"/>
        <w:bottom w:val="none" w:sz="0" w:space="0" w:color="auto"/>
        <w:right w:val="none" w:sz="0" w:space="0" w:color="auto"/>
      </w:divBdr>
    </w:div>
    <w:div w:id="918714650">
      <w:bodyDiv w:val="1"/>
      <w:marLeft w:val="0"/>
      <w:marRight w:val="0"/>
      <w:marTop w:val="0"/>
      <w:marBottom w:val="0"/>
      <w:divBdr>
        <w:top w:val="none" w:sz="0" w:space="0" w:color="auto"/>
        <w:left w:val="none" w:sz="0" w:space="0" w:color="auto"/>
        <w:bottom w:val="none" w:sz="0" w:space="0" w:color="auto"/>
        <w:right w:val="none" w:sz="0" w:space="0" w:color="auto"/>
      </w:divBdr>
    </w:div>
    <w:div w:id="922107790">
      <w:bodyDiv w:val="1"/>
      <w:marLeft w:val="0"/>
      <w:marRight w:val="0"/>
      <w:marTop w:val="0"/>
      <w:marBottom w:val="0"/>
      <w:divBdr>
        <w:top w:val="none" w:sz="0" w:space="0" w:color="auto"/>
        <w:left w:val="none" w:sz="0" w:space="0" w:color="auto"/>
        <w:bottom w:val="none" w:sz="0" w:space="0" w:color="auto"/>
        <w:right w:val="none" w:sz="0" w:space="0" w:color="auto"/>
      </w:divBdr>
    </w:div>
    <w:div w:id="922688410">
      <w:bodyDiv w:val="1"/>
      <w:marLeft w:val="0"/>
      <w:marRight w:val="0"/>
      <w:marTop w:val="0"/>
      <w:marBottom w:val="0"/>
      <w:divBdr>
        <w:top w:val="none" w:sz="0" w:space="0" w:color="auto"/>
        <w:left w:val="none" w:sz="0" w:space="0" w:color="auto"/>
        <w:bottom w:val="none" w:sz="0" w:space="0" w:color="auto"/>
        <w:right w:val="none" w:sz="0" w:space="0" w:color="auto"/>
      </w:divBdr>
    </w:div>
    <w:div w:id="928319917">
      <w:bodyDiv w:val="1"/>
      <w:marLeft w:val="0"/>
      <w:marRight w:val="0"/>
      <w:marTop w:val="0"/>
      <w:marBottom w:val="0"/>
      <w:divBdr>
        <w:top w:val="none" w:sz="0" w:space="0" w:color="auto"/>
        <w:left w:val="none" w:sz="0" w:space="0" w:color="auto"/>
        <w:bottom w:val="none" w:sz="0" w:space="0" w:color="auto"/>
        <w:right w:val="none" w:sz="0" w:space="0" w:color="auto"/>
      </w:divBdr>
    </w:div>
    <w:div w:id="933241793">
      <w:bodyDiv w:val="1"/>
      <w:marLeft w:val="0"/>
      <w:marRight w:val="0"/>
      <w:marTop w:val="0"/>
      <w:marBottom w:val="0"/>
      <w:divBdr>
        <w:top w:val="none" w:sz="0" w:space="0" w:color="auto"/>
        <w:left w:val="none" w:sz="0" w:space="0" w:color="auto"/>
        <w:bottom w:val="none" w:sz="0" w:space="0" w:color="auto"/>
        <w:right w:val="none" w:sz="0" w:space="0" w:color="auto"/>
      </w:divBdr>
    </w:div>
    <w:div w:id="936645137">
      <w:bodyDiv w:val="1"/>
      <w:marLeft w:val="0"/>
      <w:marRight w:val="0"/>
      <w:marTop w:val="0"/>
      <w:marBottom w:val="0"/>
      <w:divBdr>
        <w:top w:val="none" w:sz="0" w:space="0" w:color="auto"/>
        <w:left w:val="none" w:sz="0" w:space="0" w:color="auto"/>
        <w:bottom w:val="none" w:sz="0" w:space="0" w:color="auto"/>
        <w:right w:val="none" w:sz="0" w:space="0" w:color="auto"/>
      </w:divBdr>
    </w:div>
    <w:div w:id="938021673">
      <w:bodyDiv w:val="1"/>
      <w:marLeft w:val="0"/>
      <w:marRight w:val="0"/>
      <w:marTop w:val="0"/>
      <w:marBottom w:val="0"/>
      <w:divBdr>
        <w:top w:val="none" w:sz="0" w:space="0" w:color="auto"/>
        <w:left w:val="none" w:sz="0" w:space="0" w:color="auto"/>
        <w:bottom w:val="none" w:sz="0" w:space="0" w:color="auto"/>
        <w:right w:val="none" w:sz="0" w:space="0" w:color="auto"/>
      </w:divBdr>
    </w:div>
    <w:div w:id="949434373">
      <w:bodyDiv w:val="1"/>
      <w:marLeft w:val="0"/>
      <w:marRight w:val="0"/>
      <w:marTop w:val="0"/>
      <w:marBottom w:val="0"/>
      <w:divBdr>
        <w:top w:val="none" w:sz="0" w:space="0" w:color="auto"/>
        <w:left w:val="none" w:sz="0" w:space="0" w:color="auto"/>
        <w:bottom w:val="none" w:sz="0" w:space="0" w:color="auto"/>
        <w:right w:val="none" w:sz="0" w:space="0" w:color="auto"/>
      </w:divBdr>
    </w:div>
    <w:div w:id="955678311">
      <w:bodyDiv w:val="1"/>
      <w:marLeft w:val="0"/>
      <w:marRight w:val="0"/>
      <w:marTop w:val="0"/>
      <w:marBottom w:val="0"/>
      <w:divBdr>
        <w:top w:val="none" w:sz="0" w:space="0" w:color="auto"/>
        <w:left w:val="none" w:sz="0" w:space="0" w:color="auto"/>
        <w:bottom w:val="none" w:sz="0" w:space="0" w:color="auto"/>
        <w:right w:val="none" w:sz="0" w:space="0" w:color="auto"/>
      </w:divBdr>
    </w:div>
    <w:div w:id="972977355">
      <w:bodyDiv w:val="1"/>
      <w:marLeft w:val="0"/>
      <w:marRight w:val="0"/>
      <w:marTop w:val="0"/>
      <w:marBottom w:val="0"/>
      <w:divBdr>
        <w:top w:val="none" w:sz="0" w:space="0" w:color="auto"/>
        <w:left w:val="none" w:sz="0" w:space="0" w:color="auto"/>
        <w:bottom w:val="none" w:sz="0" w:space="0" w:color="auto"/>
        <w:right w:val="none" w:sz="0" w:space="0" w:color="auto"/>
      </w:divBdr>
    </w:div>
    <w:div w:id="973023232">
      <w:bodyDiv w:val="1"/>
      <w:marLeft w:val="0"/>
      <w:marRight w:val="0"/>
      <w:marTop w:val="0"/>
      <w:marBottom w:val="0"/>
      <w:divBdr>
        <w:top w:val="none" w:sz="0" w:space="0" w:color="auto"/>
        <w:left w:val="none" w:sz="0" w:space="0" w:color="auto"/>
        <w:bottom w:val="none" w:sz="0" w:space="0" w:color="auto"/>
        <w:right w:val="none" w:sz="0" w:space="0" w:color="auto"/>
      </w:divBdr>
    </w:div>
    <w:div w:id="978264145">
      <w:bodyDiv w:val="1"/>
      <w:marLeft w:val="0"/>
      <w:marRight w:val="0"/>
      <w:marTop w:val="0"/>
      <w:marBottom w:val="0"/>
      <w:divBdr>
        <w:top w:val="none" w:sz="0" w:space="0" w:color="auto"/>
        <w:left w:val="none" w:sz="0" w:space="0" w:color="auto"/>
        <w:bottom w:val="none" w:sz="0" w:space="0" w:color="auto"/>
        <w:right w:val="none" w:sz="0" w:space="0" w:color="auto"/>
      </w:divBdr>
    </w:div>
    <w:div w:id="985282434">
      <w:bodyDiv w:val="1"/>
      <w:marLeft w:val="0"/>
      <w:marRight w:val="0"/>
      <w:marTop w:val="0"/>
      <w:marBottom w:val="0"/>
      <w:divBdr>
        <w:top w:val="none" w:sz="0" w:space="0" w:color="auto"/>
        <w:left w:val="none" w:sz="0" w:space="0" w:color="auto"/>
        <w:bottom w:val="none" w:sz="0" w:space="0" w:color="auto"/>
        <w:right w:val="none" w:sz="0" w:space="0" w:color="auto"/>
      </w:divBdr>
    </w:div>
    <w:div w:id="986973469">
      <w:bodyDiv w:val="1"/>
      <w:marLeft w:val="0"/>
      <w:marRight w:val="0"/>
      <w:marTop w:val="0"/>
      <w:marBottom w:val="0"/>
      <w:divBdr>
        <w:top w:val="none" w:sz="0" w:space="0" w:color="auto"/>
        <w:left w:val="none" w:sz="0" w:space="0" w:color="auto"/>
        <w:bottom w:val="none" w:sz="0" w:space="0" w:color="auto"/>
        <w:right w:val="none" w:sz="0" w:space="0" w:color="auto"/>
      </w:divBdr>
    </w:div>
    <w:div w:id="998654849">
      <w:bodyDiv w:val="1"/>
      <w:marLeft w:val="0"/>
      <w:marRight w:val="0"/>
      <w:marTop w:val="0"/>
      <w:marBottom w:val="0"/>
      <w:divBdr>
        <w:top w:val="none" w:sz="0" w:space="0" w:color="auto"/>
        <w:left w:val="none" w:sz="0" w:space="0" w:color="auto"/>
        <w:bottom w:val="none" w:sz="0" w:space="0" w:color="auto"/>
        <w:right w:val="none" w:sz="0" w:space="0" w:color="auto"/>
      </w:divBdr>
    </w:div>
    <w:div w:id="1001472923">
      <w:bodyDiv w:val="1"/>
      <w:marLeft w:val="0"/>
      <w:marRight w:val="0"/>
      <w:marTop w:val="0"/>
      <w:marBottom w:val="0"/>
      <w:divBdr>
        <w:top w:val="none" w:sz="0" w:space="0" w:color="auto"/>
        <w:left w:val="none" w:sz="0" w:space="0" w:color="auto"/>
        <w:bottom w:val="none" w:sz="0" w:space="0" w:color="auto"/>
        <w:right w:val="none" w:sz="0" w:space="0" w:color="auto"/>
      </w:divBdr>
    </w:div>
    <w:div w:id="1004094304">
      <w:bodyDiv w:val="1"/>
      <w:marLeft w:val="0"/>
      <w:marRight w:val="0"/>
      <w:marTop w:val="0"/>
      <w:marBottom w:val="0"/>
      <w:divBdr>
        <w:top w:val="none" w:sz="0" w:space="0" w:color="auto"/>
        <w:left w:val="none" w:sz="0" w:space="0" w:color="auto"/>
        <w:bottom w:val="none" w:sz="0" w:space="0" w:color="auto"/>
        <w:right w:val="none" w:sz="0" w:space="0" w:color="auto"/>
      </w:divBdr>
    </w:div>
    <w:div w:id="1007094412">
      <w:bodyDiv w:val="1"/>
      <w:marLeft w:val="0"/>
      <w:marRight w:val="0"/>
      <w:marTop w:val="0"/>
      <w:marBottom w:val="0"/>
      <w:divBdr>
        <w:top w:val="none" w:sz="0" w:space="0" w:color="auto"/>
        <w:left w:val="none" w:sz="0" w:space="0" w:color="auto"/>
        <w:bottom w:val="none" w:sz="0" w:space="0" w:color="auto"/>
        <w:right w:val="none" w:sz="0" w:space="0" w:color="auto"/>
      </w:divBdr>
    </w:div>
    <w:div w:id="1015379938">
      <w:bodyDiv w:val="1"/>
      <w:marLeft w:val="0"/>
      <w:marRight w:val="0"/>
      <w:marTop w:val="0"/>
      <w:marBottom w:val="0"/>
      <w:divBdr>
        <w:top w:val="none" w:sz="0" w:space="0" w:color="auto"/>
        <w:left w:val="none" w:sz="0" w:space="0" w:color="auto"/>
        <w:bottom w:val="none" w:sz="0" w:space="0" w:color="auto"/>
        <w:right w:val="none" w:sz="0" w:space="0" w:color="auto"/>
      </w:divBdr>
    </w:div>
    <w:div w:id="1015424101">
      <w:bodyDiv w:val="1"/>
      <w:marLeft w:val="0"/>
      <w:marRight w:val="0"/>
      <w:marTop w:val="0"/>
      <w:marBottom w:val="0"/>
      <w:divBdr>
        <w:top w:val="none" w:sz="0" w:space="0" w:color="auto"/>
        <w:left w:val="none" w:sz="0" w:space="0" w:color="auto"/>
        <w:bottom w:val="none" w:sz="0" w:space="0" w:color="auto"/>
        <w:right w:val="none" w:sz="0" w:space="0" w:color="auto"/>
      </w:divBdr>
    </w:div>
    <w:div w:id="1018238697">
      <w:bodyDiv w:val="1"/>
      <w:marLeft w:val="0"/>
      <w:marRight w:val="0"/>
      <w:marTop w:val="0"/>
      <w:marBottom w:val="0"/>
      <w:divBdr>
        <w:top w:val="none" w:sz="0" w:space="0" w:color="auto"/>
        <w:left w:val="none" w:sz="0" w:space="0" w:color="auto"/>
        <w:bottom w:val="none" w:sz="0" w:space="0" w:color="auto"/>
        <w:right w:val="none" w:sz="0" w:space="0" w:color="auto"/>
      </w:divBdr>
    </w:div>
    <w:div w:id="1022051253">
      <w:bodyDiv w:val="1"/>
      <w:marLeft w:val="0"/>
      <w:marRight w:val="0"/>
      <w:marTop w:val="0"/>
      <w:marBottom w:val="0"/>
      <w:divBdr>
        <w:top w:val="none" w:sz="0" w:space="0" w:color="auto"/>
        <w:left w:val="none" w:sz="0" w:space="0" w:color="auto"/>
        <w:bottom w:val="none" w:sz="0" w:space="0" w:color="auto"/>
        <w:right w:val="none" w:sz="0" w:space="0" w:color="auto"/>
      </w:divBdr>
    </w:div>
    <w:div w:id="1023366594">
      <w:bodyDiv w:val="1"/>
      <w:marLeft w:val="0"/>
      <w:marRight w:val="0"/>
      <w:marTop w:val="0"/>
      <w:marBottom w:val="0"/>
      <w:divBdr>
        <w:top w:val="none" w:sz="0" w:space="0" w:color="auto"/>
        <w:left w:val="none" w:sz="0" w:space="0" w:color="auto"/>
        <w:bottom w:val="none" w:sz="0" w:space="0" w:color="auto"/>
        <w:right w:val="none" w:sz="0" w:space="0" w:color="auto"/>
      </w:divBdr>
    </w:div>
    <w:div w:id="1034188223">
      <w:bodyDiv w:val="1"/>
      <w:marLeft w:val="0"/>
      <w:marRight w:val="0"/>
      <w:marTop w:val="0"/>
      <w:marBottom w:val="0"/>
      <w:divBdr>
        <w:top w:val="none" w:sz="0" w:space="0" w:color="auto"/>
        <w:left w:val="none" w:sz="0" w:space="0" w:color="auto"/>
        <w:bottom w:val="none" w:sz="0" w:space="0" w:color="auto"/>
        <w:right w:val="none" w:sz="0" w:space="0" w:color="auto"/>
      </w:divBdr>
    </w:div>
    <w:div w:id="1037389245">
      <w:bodyDiv w:val="1"/>
      <w:marLeft w:val="0"/>
      <w:marRight w:val="0"/>
      <w:marTop w:val="0"/>
      <w:marBottom w:val="0"/>
      <w:divBdr>
        <w:top w:val="none" w:sz="0" w:space="0" w:color="auto"/>
        <w:left w:val="none" w:sz="0" w:space="0" w:color="auto"/>
        <w:bottom w:val="none" w:sz="0" w:space="0" w:color="auto"/>
        <w:right w:val="none" w:sz="0" w:space="0" w:color="auto"/>
      </w:divBdr>
    </w:div>
    <w:div w:id="1039428449">
      <w:bodyDiv w:val="1"/>
      <w:marLeft w:val="0"/>
      <w:marRight w:val="0"/>
      <w:marTop w:val="0"/>
      <w:marBottom w:val="0"/>
      <w:divBdr>
        <w:top w:val="none" w:sz="0" w:space="0" w:color="auto"/>
        <w:left w:val="none" w:sz="0" w:space="0" w:color="auto"/>
        <w:bottom w:val="none" w:sz="0" w:space="0" w:color="auto"/>
        <w:right w:val="none" w:sz="0" w:space="0" w:color="auto"/>
      </w:divBdr>
    </w:div>
    <w:div w:id="1047146983">
      <w:bodyDiv w:val="1"/>
      <w:marLeft w:val="0"/>
      <w:marRight w:val="0"/>
      <w:marTop w:val="0"/>
      <w:marBottom w:val="0"/>
      <w:divBdr>
        <w:top w:val="none" w:sz="0" w:space="0" w:color="auto"/>
        <w:left w:val="none" w:sz="0" w:space="0" w:color="auto"/>
        <w:bottom w:val="none" w:sz="0" w:space="0" w:color="auto"/>
        <w:right w:val="none" w:sz="0" w:space="0" w:color="auto"/>
      </w:divBdr>
    </w:div>
    <w:div w:id="1047685853">
      <w:bodyDiv w:val="1"/>
      <w:marLeft w:val="0"/>
      <w:marRight w:val="0"/>
      <w:marTop w:val="0"/>
      <w:marBottom w:val="0"/>
      <w:divBdr>
        <w:top w:val="none" w:sz="0" w:space="0" w:color="auto"/>
        <w:left w:val="none" w:sz="0" w:space="0" w:color="auto"/>
        <w:bottom w:val="none" w:sz="0" w:space="0" w:color="auto"/>
        <w:right w:val="none" w:sz="0" w:space="0" w:color="auto"/>
      </w:divBdr>
    </w:div>
    <w:div w:id="1067612237">
      <w:bodyDiv w:val="1"/>
      <w:marLeft w:val="0"/>
      <w:marRight w:val="0"/>
      <w:marTop w:val="0"/>
      <w:marBottom w:val="0"/>
      <w:divBdr>
        <w:top w:val="none" w:sz="0" w:space="0" w:color="auto"/>
        <w:left w:val="none" w:sz="0" w:space="0" w:color="auto"/>
        <w:bottom w:val="none" w:sz="0" w:space="0" w:color="auto"/>
        <w:right w:val="none" w:sz="0" w:space="0" w:color="auto"/>
      </w:divBdr>
    </w:div>
    <w:div w:id="1074669102">
      <w:bodyDiv w:val="1"/>
      <w:marLeft w:val="0"/>
      <w:marRight w:val="0"/>
      <w:marTop w:val="0"/>
      <w:marBottom w:val="0"/>
      <w:divBdr>
        <w:top w:val="none" w:sz="0" w:space="0" w:color="auto"/>
        <w:left w:val="none" w:sz="0" w:space="0" w:color="auto"/>
        <w:bottom w:val="none" w:sz="0" w:space="0" w:color="auto"/>
        <w:right w:val="none" w:sz="0" w:space="0" w:color="auto"/>
      </w:divBdr>
    </w:div>
    <w:div w:id="1086533469">
      <w:bodyDiv w:val="1"/>
      <w:marLeft w:val="0"/>
      <w:marRight w:val="0"/>
      <w:marTop w:val="0"/>
      <w:marBottom w:val="0"/>
      <w:divBdr>
        <w:top w:val="none" w:sz="0" w:space="0" w:color="auto"/>
        <w:left w:val="none" w:sz="0" w:space="0" w:color="auto"/>
        <w:bottom w:val="none" w:sz="0" w:space="0" w:color="auto"/>
        <w:right w:val="none" w:sz="0" w:space="0" w:color="auto"/>
      </w:divBdr>
    </w:div>
    <w:div w:id="1097218557">
      <w:bodyDiv w:val="1"/>
      <w:marLeft w:val="0"/>
      <w:marRight w:val="0"/>
      <w:marTop w:val="0"/>
      <w:marBottom w:val="0"/>
      <w:divBdr>
        <w:top w:val="none" w:sz="0" w:space="0" w:color="auto"/>
        <w:left w:val="none" w:sz="0" w:space="0" w:color="auto"/>
        <w:bottom w:val="none" w:sz="0" w:space="0" w:color="auto"/>
        <w:right w:val="none" w:sz="0" w:space="0" w:color="auto"/>
      </w:divBdr>
    </w:div>
    <w:div w:id="1114252884">
      <w:bodyDiv w:val="1"/>
      <w:marLeft w:val="0"/>
      <w:marRight w:val="0"/>
      <w:marTop w:val="0"/>
      <w:marBottom w:val="0"/>
      <w:divBdr>
        <w:top w:val="none" w:sz="0" w:space="0" w:color="auto"/>
        <w:left w:val="none" w:sz="0" w:space="0" w:color="auto"/>
        <w:bottom w:val="none" w:sz="0" w:space="0" w:color="auto"/>
        <w:right w:val="none" w:sz="0" w:space="0" w:color="auto"/>
      </w:divBdr>
    </w:div>
    <w:div w:id="1114902951">
      <w:bodyDiv w:val="1"/>
      <w:marLeft w:val="0"/>
      <w:marRight w:val="0"/>
      <w:marTop w:val="0"/>
      <w:marBottom w:val="0"/>
      <w:divBdr>
        <w:top w:val="none" w:sz="0" w:space="0" w:color="auto"/>
        <w:left w:val="none" w:sz="0" w:space="0" w:color="auto"/>
        <w:bottom w:val="none" w:sz="0" w:space="0" w:color="auto"/>
        <w:right w:val="none" w:sz="0" w:space="0" w:color="auto"/>
      </w:divBdr>
    </w:div>
    <w:div w:id="1117531024">
      <w:bodyDiv w:val="1"/>
      <w:marLeft w:val="0"/>
      <w:marRight w:val="0"/>
      <w:marTop w:val="0"/>
      <w:marBottom w:val="0"/>
      <w:divBdr>
        <w:top w:val="none" w:sz="0" w:space="0" w:color="auto"/>
        <w:left w:val="none" w:sz="0" w:space="0" w:color="auto"/>
        <w:bottom w:val="none" w:sz="0" w:space="0" w:color="auto"/>
        <w:right w:val="none" w:sz="0" w:space="0" w:color="auto"/>
      </w:divBdr>
    </w:div>
    <w:div w:id="1118525140">
      <w:bodyDiv w:val="1"/>
      <w:marLeft w:val="0"/>
      <w:marRight w:val="0"/>
      <w:marTop w:val="0"/>
      <w:marBottom w:val="0"/>
      <w:divBdr>
        <w:top w:val="none" w:sz="0" w:space="0" w:color="auto"/>
        <w:left w:val="none" w:sz="0" w:space="0" w:color="auto"/>
        <w:bottom w:val="none" w:sz="0" w:space="0" w:color="auto"/>
        <w:right w:val="none" w:sz="0" w:space="0" w:color="auto"/>
      </w:divBdr>
    </w:div>
    <w:div w:id="1124302469">
      <w:bodyDiv w:val="1"/>
      <w:marLeft w:val="0"/>
      <w:marRight w:val="0"/>
      <w:marTop w:val="0"/>
      <w:marBottom w:val="0"/>
      <w:divBdr>
        <w:top w:val="none" w:sz="0" w:space="0" w:color="auto"/>
        <w:left w:val="none" w:sz="0" w:space="0" w:color="auto"/>
        <w:bottom w:val="none" w:sz="0" w:space="0" w:color="auto"/>
        <w:right w:val="none" w:sz="0" w:space="0" w:color="auto"/>
      </w:divBdr>
    </w:div>
    <w:div w:id="1127819653">
      <w:bodyDiv w:val="1"/>
      <w:marLeft w:val="0"/>
      <w:marRight w:val="0"/>
      <w:marTop w:val="0"/>
      <w:marBottom w:val="0"/>
      <w:divBdr>
        <w:top w:val="none" w:sz="0" w:space="0" w:color="auto"/>
        <w:left w:val="none" w:sz="0" w:space="0" w:color="auto"/>
        <w:bottom w:val="none" w:sz="0" w:space="0" w:color="auto"/>
        <w:right w:val="none" w:sz="0" w:space="0" w:color="auto"/>
      </w:divBdr>
    </w:div>
    <w:div w:id="1136530911">
      <w:bodyDiv w:val="1"/>
      <w:marLeft w:val="0"/>
      <w:marRight w:val="0"/>
      <w:marTop w:val="0"/>
      <w:marBottom w:val="0"/>
      <w:divBdr>
        <w:top w:val="none" w:sz="0" w:space="0" w:color="auto"/>
        <w:left w:val="none" w:sz="0" w:space="0" w:color="auto"/>
        <w:bottom w:val="none" w:sz="0" w:space="0" w:color="auto"/>
        <w:right w:val="none" w:sz="0" w:space="0" w:color="auto"/>
      </w:divBdr>
    </w:div>
    <w:div w:id="1137067486">
      <w:bodyDiv w:val="1"/>
      <w:marLeft w:val="0"/>
      <w:marRight w:val="0"/>
      <w:marTop w:val="0"/>
      <w:marBottom w:val="0"/>
      <w:divBdr>
        <w:top w:val="none" w:sz="0" w:space="0" w:color="auto"/>
        <w:left w:val="none" w:sz="0" w:space="0" w:color="auto"/>
        <w:bottom w:val="none" w:sz="0" w:space="0" w:color="auto"/>
        <w:right w:val="none" w:sz="0" w:space="0" w:color="auto"/>
      </w:divBdr>
    </w:div>
    <w:div w:id="1139957510">
      <w:bodyDiv w:val="1"/>
      <w:marLeft w:val="0"/>
      <w:marRight w:val="0"/>
      <w:marTop w:val="0"/>
      <w:marBottom w:val="0"/>
      <w:divBdr>
        <w:top w:val="none" w:sz="0" w:space="0" w:color="auto"/>
        <w:left w:val="none" w:sz="0" w:space="0" w:color="auto"/>
        <w:bottom w:val="none" w:sz="0" w:space="0" w:color="auto"/>
        <w:right w:val="none" w:sz="0" w:space="0" w:color="auto"/>
      </w:divBdr>
    </w:div>
    <w:div w:id="1140266377">
      <w:bodyDiv w:val="1"/>
      <w:marLeft w:val="0"/>
      <w:marRight w:val="0"/>
      <w:marTop w:val="0"/>
      <w:marBottom w:val="0"/>
      <w:divBdr>
        <w:top w:val="none" w:sz="0" w:space="0" w:color="auto"/>
        <w:left w:val="none" w:sz="0" w:space="0" w:color="auto"/>
        <w:bottom w:val="none" w:sz="0" w:space="0" w:color="auto"/>
        <w:right w:val="none" w:sz="0" w:space="0" w:color="auto"/>
      </w:divBdr>
    </w:div>
    <w:div w:id="1149638667">
      <w:bodyDiv w:val="1"/>
      <w:marLeft w:val="0"/>
      <w:marRight w:val="0"/>
      <w:marTop w:val="0"/>
      <w:marBottom w:val="0"/>
      <w:divBdr>
        <w:top w:val="none" w:sz="0" w:space="0" w:color="auto"/>
        <w:left w:val="none" w:sz="0" w:space="0" w:color="auto"/>
        <w:bottom w:val="none" w:sz="0" w:space="0" w:color="auto"/>
        <w:right w:val="none" w:sz="0" w:space="0" w:color="auto"/>
      </w:divBdr>
    </w:div>
    <w:div w:id="1153330869">
      <w:bodyDiv w:val="1"/>
      <w:marLeft w:val="0"/>
      <w:marRight w:val="0"/>
      <w:marTop w:val="0"/>
      <w:marBottom w:val="0"/>
      <w:divBdr>
        <w:top w:val="none" w:sz="0" w:space="0" w:color="auto"/>
        <w:left w:val="none" w:sz="0" w:space="0" w:color="auto"/>
        <w:bottom w:val="none" w:sz="0" w:space="0" w:color="auto"/>
        <w:right w:val="none" w:sz="0" w:space="0" w:color="auto"/>
      </w:divBdr>
    </w:div>
    <w:div w:id="1154375324">
      <w:bodyDiv w:val="1"/>
      <w:marLeft w:val="0"/>
      <w:marRight w:val="0"/>
      <w:marTop w:val="0"/>
      <w:marBottom w:val="0"/>
      <w:divBdr>
        <w:top w:val="none" w:sz="0" w:space="0" w:color="auto"/>
        <w:left w:val="none" w:sz="0" w:space="0" w:color="auto"/>
        <w:bottom w:val="none" w:sz="0" w:space="0" w:color="auto"/>
        <w:right w:val="none" w:sz="0" w:space="0" w:color="auto"/>
      </w:divBdr>
    </w:div>
    <w:div w:id="1171606373">
      <w:bodyDiv w:val="1"/>
      <w:marLeft w:val="0"/>
      <w:marRight w:val="0"/>
      <w:marTop w:val="0"/>
      <w:marBottom w:val="0"/>
      <w:divBdr>
        <w:top w:val="none" w:sz="0" w:space="0" w:color="auto"/>
        <w:left w:val="none" w:sz="0" w:space="0" w:color="auto"/>
        <w:bottom w:val="none" w:sz="0" w:space="0" w:color="auto"/>
        <w:right w:val="none" w:sz="0" w:space="0" w:color="auto"/>
      </w:divBdr>
    </w:div>
    <w:div w:id="1173302020">
      <w:bodyDiv w:val="1"/>
      <w:marLeft w:val="0"/>
      <w:marRight w:val="0"/>
      <w:marTop w:val="0"/>
      <w:marBottom w:val="0"/>
      <w:divBdr>
        <w:top w:val="none" w:sz="0" w:space="0" w:color="auto"/>
        <w:left w:val="none" w:sz="0" w:space="0" w:color="auto"/>
        <w:bottom w:val="none" w:sz="0" w:space="0" w:color="auto"/>
        <w:right w:val="none" w:sz="0" w:space="0" w:color="auto"/>
      </w:divBdr>
    </w:div>
    <w:div w:id="1178036004">
      <w:bodyDiv w:val="1"/>
      <w:marLeft w:val="0"/>
      <w:marRight w:val="0"/>
      <w:marTop w:val="0"/>
      <w:marBottom w:val="0"/>
      <w:divBdr>
        <w:top w:val="none" w:sz="0" w:space="0" w:color="auto"/>
        <w:left w:val="none" w:sz="0" w:space="0" w:color="auto"/>
        <w:bottom w:val="none" w:sz="0" w:space="0" w:color="auto"/>
        <w:right w:val="none" w:sz="0" w:space="0" w:color="auto"/>
      </w:divBdr>
      <w:divsChild>
        <w:div w:id="923414385">
          <w:marLeft w:val="0"/>
          <w:marRight w:val="0"/>
          <w:marTop w:val="0"/>
          <w:marBottom w:val="0"/>
          <w:divBdr>
            <w:top w:val="none" w:sz="0" w:space="0" w:color="auto"/>
            <w:left w:val="none" w:sz="0" w:space="0" w:color="auto"/>
            <w:bottom w:val="none" w:sz="0" w:space="0" w:color="auto"/>
            <w:right w:val="none" w:sz="0" w:space="0" w:color="auto"/>
          </w:divBdr>
        </w:div>
        <w:div w:id="142545646">
          <w:marLeft w:val="0"/>
          <w:marRight w:val="0"/>
          <w:marTop w:val="0"/>
          <w:marBottom w:val="0"/>
          <w:divBdr>
            <w:top w:val="none" w:sz="0" w:space="0" w:color="auto"/>
            <w:left w:val="none" w:sz="0" w:space="0" w:color="auto"/>
            <w:bottom w:val="none" w:sz="0" w:space="0" w:color="auto"/>
            <w:right w:val="none" w:sz="0" w:space="0" w:color="auto"/>
          </w:divBdr>
        </w:div>
        <w:div w:id="1263033844">
          <w:marLeft w:val="0"/>
          <w:marRight w:val="0"/>
          <w:marTop w:val="0"/>
          <w:marBottom w:val="0"/>
          <w:divBdr>
            <w:top w:val="none" w:sz="0" w:space="0" w:color="auto"/>
            <w:left w:val="none" w:sz="0" w:space="0" w:color="auto"/>
            <w:bottom w:val="none" w:sz="0" w:space="0" w:color="auto"/>
            <w:right w:val="none" w:sz="0" w:space="0" w:color="auto"/>
          </w:divBdr>
        </w:div>
        <w:div w:id="1969122910">
          <w:marLeft w:val="0"/>
          <w:marRight w:val="0"/>
          <w:marTop w:val="0"/>
          <w:marBottom w:val="0"/>
          <w:divBdr>
            <w:top w:val="none" w:sz="0" w:space="0" w:color="auto"/>
            <w:left w:val="none" w:sz="0" w:space="0" w:color="auto"/>
            <w:bottom w:val="none" w:sz="0" w:space="0" w:color="auto"/>
            <w:right w:val="none" w:sz="0" w:space="0" w:color="auto"/>
          </w:divBdr>
        </w:div>
      </w:divsChild>
    </w:div>
    <w:div w:id="1181049989">
      <w:bodyDiv w:val="1"/>
      <w:marLeft w:val="0"/>
      <w:marRight w:val="0"/>
      <w:marTop w:val="0"/>
      <w:marBottom w:val="0"/>
      <w:divBdr>
        <w:top w:val="none" w:sz="0" w:space="0" w:color="auto"/>
        <w:left w:val="none" w:sz="0" w:space="0" w:color="auto"/>
        <w:bottom w:val="none" w:sz="0" w:space="0" w:color="auto"/>
        <w:right w:val="none" w:sz="0" w:space="0" w:color="auto"/>
      </w:divBdr>
    </w:div>
    <w:div w:id="1193835416">
      <w:bodyDiv w:val="1"/>
      <w:marLeft w:val="0"/>
      <w:marRight w:val="0"/>
      <w:marTop w:val="0"/>
      <w:marBottom w:val="0"/>
      <w:divBdr>
        <w:top w:val="none" w:sz="0" w:space="0" w:color="auto"/>
        <w:left w:val="none" w:sz="0" w:space="0" w:color="auto"/>
        <w:bottom w:val="none" w:sz="0" w:space="0" w:color="auto"/>
        <w:right w:val="none" w:sz="0" w:space="0" w:color="auto"/>
      </w:divBdr>
    </w:div>
    <w:div w:id="1195189144">
      <w:bodyDiv w:val="1"/>
      <w:marLeft w:val="0"/>
      <w:marRight w:val="0"/>
      <w:marTop w:val="0"/>
      <w:marBottom w:val="0"/>
      <w:divBdr>
        <w:top w:val="none" w:sz="0" w:space="0" w:color="auto"/>
        <w:left w:val="none" w:sz="0" w:space="0" w:color="auto"/>
        <w:bottom w:val="none" w:sz="0" w:space="0" w:color="auto"/>
        <w:right w:val="none" w:sz="0" w:space="0" w:color="auto"/>
      </w:divBdr>
    </w:div>
    <w:div w:id="1196694602">
      <w:bodyDiv w:val="1"/>
      <w:marLeft w:val="0"/>
      <w:marRight w:val="0"/>
      <w:marTop w:val="0"/>
      <w:marBottom w:val="0"/>
      <w:divBdr>
        <w:top w:val="none" w:sz="0" w:space="0" w:color="auto"/>
        <w:left w:val="none" w:sz="0" w:space="0" w:color="auto"/>
        <w:bottom w:val="none" w:sz="0" w:space="0" w:color="auto"/>
        <w:right w:val="none" w:sz="0" w:space="0" w:color="auto"/>
      </w:divBdr>
    </w:div>
    <w:div w:id="1206796010">
      <w:bodyDiv w:val="1"/>
      <w:marLeft w:val="0"/>
      <w:marRight w:val="0"/>
      <w:marTop w:val="0"/>
      <w:marBottom w:val="0"/>
      <w:divBdr>
        <w:top w:val="none" w:sz="0" w:space="0" w:color="auto"/>
        <w:left w:val="none" w:sz="0" w:space="0" w:color="auto"/>
        <w:bottom w:val="none" w:sz="0" w:space="0" w:color="auto"/>
        <w:right w:val="none" w:sz="0" w:space="0" w:color="auto"/>
      </w:divBdr>
    </w:div>
    <w:div w:id="1215310109">
      <w:bodyDiv w:val="1"/>
      <w:marLeft w:val="0"/>
      <w:marRight w:val="0"/>
      <w:marTop w:val="0"/>
      <w:marBottom w:val="0"/>
      <w:divBdr>
        <w:top w:val="none" w:sz="0" w:space="0" w:color="auto"/>
        <w:left w:val="none" w:sz="0" w:space="0" w:color="auto"/>
        <w:bottom w:val="none" w:sz="0" w:space="0" w:color="auto"/>
        <w:right w:val="none" w:sz="0" w:space="0" w:color="auto"/>
      </w:divBdr>
    </w:div>
    <w:div w:id="1218004606">
      <w:bodyDiv w:val="1"/>
      <w:marLeft w:val="0"/>
      <w:marRight w:val="0"/>
      <w:marTop w:val="0"/>
      <w:marBottom w:val="0"/>
      <w:divBdr>
        <w:top w:val="none" w:sz="0" w:space="0" w:color="auto"/>
        <w:left w:val="none" w:sz="0" w:space="0" w:color="auto"/>
        <w:bottom w:val="none" w:sz="0" w:space="0" w:color="auto"/>
        <w:right w:val="none" w:sz="0" w:space="0" w:color="auto"/>
      </w:divBdr>
    </w:div>
    <w:div w:id="1223058823">
      <w:bodyDiv w:val="1"/>
      <w:marLeft w:val="0"/>
      <w:marRight w:val="0"/>
      <w:marTop w:val="0"/>
      <w:marBottom w:val="0"/>
      <w:divBdr>
        <w:top w:val="none" w:sz="0" w:space="0" w:color="auto"/>
        <w:left w:val="none" w:sz="0" w:space="0" w:color="auto"/>
        <w:bottom w:val="none" w:sz="0" w:space="0" w:color="auto"/>
        <w:right w:val="none" w:sz="0" w:space="0" w:color="auto"/>
      </w:divBdr>
    </w:div>
    <w:div w:id="1226799945">
      <w:bodyDiv w:val="1"/>
      <w:marLeft w:val="0"/>
      <w:marRight w:val="0"/>
      <w:marTop w:val="0"/>
      <w:marBottom w:val="0"/>
      <w:divBdr>
        <w:top w:val="none" w:sz="0" w:space="0" w:color="auto"/>
        <w:left w:val="none" w:sz="0" w:space="0" w:color="auto"/>
        <w:bottom w:val="none" w:sz="0" w:space="0" w:color="auto"/>
        <w:right w:val="none" w:sz="0" w:space="0" w:color="auto"/>
      </w:divBdr>
    </w:div>
    <w:div w:id="1227454109">
      <w:bodyDiv w:val="1"/>
      <w:marLeft w:val="0"/>
      <w:marRight w:val="0"/>
      <w:marTop w:val="0"/>
      <w:marBottom w:val="0"/>
      <w:divBdr>
        <w:top w:val="none" w:sz="0" w:space="0" w:color="auto"/>
        <w:left w:val="none" w:sz="0" w:space="0" w:color="auto"/>
        <w:bottom w:val="none" w:sz="0" w:space="0" w:color="auto"/>
        <w:right w:val="none" w:sz="0" w:space="0" w:color="auto"/>
      </w:divBdr>
    </w:div>
    <w:div w:id="1229654865">
      <w:bodyDiv w:val="1"/>
      <w:marLeft w:val="0"/>
      <w:marRight w:val="0"/>
      <w:marTop w:val="0"/>
      <w:marBottom w:val="0"/>
      <w:divBdr>
        <w:top w:val="none" w:sz="0" w:space="0" w:color="auto"/>
        <w:left w:val="none" w:sz="0" w:space="0" w:color="auto"/>
        <w:bottom w:val="none" w:sz="0" w:space="0" w:color="auto"/>
        <w:right w:val="none" w:sz="0" w:space="0" w:color="auto"/>
      </w:divBdr>
    </w:div>
    <w:div w:id="1230192327">
      <w:bodyDiv w:val="1"/>
      <w:marLeft w:val="0"/>
      <w:marRight w:val="0"/>
      <w:marTop w:val="0"/>
      <w:marBottom w:val="0"/>
      <w:divBdr>
        <w:top w:val="none" w:sz="0" w:space="0" w:color="auto"/>
        <w:left w:val="none" w:sz="0" w:space="0" w:color="auto"/>
        <w:bottom w:val="none" w:sz="0" w:space="0" w:color="auto"/>
        <w:right w:val="none" w:sz="0" w:space="0" w:color="auto"/>
      </w:divBdr>
    </w:div>
    <w:div w:id="1254169768">
      <w:bodyDiv w:val="1"/>
      <w:marLeft w:val="0"/>
      <w:marRight w:val="0"/>
      <w:marTop w:val="0"/>
      <w:marBottom w:val="0"/>
      <w:divBdr>
        <w:top w:val="none" w:sz="0" w:space="0" w:color="auto"/>
        <w:left w:val="none" w:sz="0" w:space="0" w:color="auto"/>
        <w:bottom w:val="none" w:sz="0" w:space="0" w:color="auto"/>
        <w:right w:val="none" w:sz="0" w:space="0" w:color="auto"/>
      </w:divBdr>
    </w:div>
    <w:div w:id="1256477778">
      <w:bodyDiv w:val="1"/>
      <w:marLeft w:val="0"/>
      <w:marRight w:val="0"/>
      <w:marTop w:val="0"/>
      <w:marBottom w:val="0"/>
      <w:divBdr>
        <w:top w:val="none" w:sz="0" w:space="0" w:color="auto"/>
        <w:left w:val="none" w:sz="0" w:space="0" w:color="auto"/>
        <w:bottom w:val="none" w:sz="0" w:space="0" w:color="auto"/>
        <w:right w:val="none" w:sz="0" w:space="0" w:color="auto"/>
      </w:divBdr>
    </w:div>
    <w:div w:id="1258947128">
      <w:bodyDiv w:val="1"/>
      <w:marLeft w:val="0"/>
      <w:marRight w:val="0"/>
      <w:marTop w:val="0"/>
      <w:marBottom w:val="0"/>
      <w:divBdr>
        <w:top w:val="none" w:sz="0" w:space="0" w:color="auto"/>
        <w:left w:val="none" w:sz="0" w:space="0" w:color="auto"/>
        <w:bottom w:val="none" w:sz="0" w:space="0" w:color="auto"/>
        <w:right w:val="none" w:sz="0" w:space="0" w:color="auto"/>
      </w:divBdr>
    </w:div>
    <w:div w:id="1270041857">
      <w:bodyDiv w:val="1"/>
      <w:marLeft w:val="0"/>
      <w:marRight w:val="0"/>
      <w:marTop w:val="0"/>
      <w:marBottom w:val="0"/>
      <w:divBdr>
        <w:top w:val="none" w:sz="0" w:space="0" w:color="auto"/>
        <w:left w:val="none" w:sz="0" w:space="0" w:color="auto"/>
        <w:bottom w:val="none" w:sz="0" w:space="0" w:color="auto"/>
        <w:right w:val="none" w:sz="0" w:space="0" w:color="auto"/>
      </w:divBdr>
    </w:div>
    <w:div w:id="1273441337">
      <w:bodyDiv w:val="1"/>
      <w:marLeft w:val="0"/>
      <w:marRight w:val="0"/>
      <w:marTop w:val="0"/>
      <w:marBottom w:val="0"/>
      <w:divBdr>
        <w:top w:val="none" w:sz="0" w:space="0" w:color="auto"/>
        <w:left w:val="none" w:sz="0" w:space="0" w:color="auto"/>
        <w:bottom w:val="none" w:sz="0" w:space="0" w:color="auto"/>
        <w:right w:val="none" w:sz="0" w:space="0" w:color="auto"/>
      </w:divBdr>
    </w:div>
    <w:div w:id="1276862425">
      <w:bodyDiv w:val="1"/>
      <w:marLeft w:val="0"/>
      <w:marRight w:val="0"/>
      <w:marTop w:val="0"/>
      <w:marBottom w:val="0"/>
      <w:divBdr>
        <w:top w:val="none" w:sz="0" w:space="0" w:color="auto"/>
        <w:left w:val="none" w:sz="0" w:space="0" w:color="auto"/>
        <w:bottom w:val="none" w:sz="0" w:space="0" w:color="auto"/>
        <w:right w:val="none" w:sz="0" w:space="0" w:color="auto"/>
      </w:divBdr>
    </w:div>
    <w:div w:id="1291787226">
      <w:bodyDiv w:val="1"/>
      <w:marLeft w:val="0"/>
      <w:marRight w:val="0"/>
      <w:marTop w:val="0"/>
      <w:marBottom w:val="0"/>
      <w:divBdr>
        <w:top w:val="none" w:sz="0" w:space="0" w:color="auto"/>
        <w:left w:val="none" w:sz="0" w:space="0" w:color="auto"/>
        <w:bottom w:val="none" w:sz="0" w:space="0" w:color="auto"/>
        <w:right w:val="none" w:sz="0" w:space="0" w:color="auto"/>
      </w:divBdr>
    </w:div>
    <w:div w:id="1298103134">
      <w:bodyDiv w:val="1"/>
      <w:marLeft w:val="0"/>
      <w:marRight w:val="0"/>
      <w:marTop w:val="0"/>
      <w:marBottom w:val="0"/>
      <w:divBdr>
        <w:top w:val="none" w:sz="0" w:space="0" w:color="auto"/>
        <w:left w:val="none" w:sz="0" w:space="0" w:color="auto"/>
        <w:bottom w:val="none" w:sz="0" w:space="0" w:color="auto"/>
        <w:right w:val="none" w:sz="0" w:space="0" w:color="auto"/>
      </w:divBdr>
    </w:div>
    <w:div w:id="1306469240">
      <w:bodyDiv w:val="1"/>
      <w:marLeft w:val="0"/>
      <w:marRight w:val="0"/>
      <w:marTop w:val="0"/>
      <w:marBottom w:val="0"/>
      <w:divBdr>
        <w:top w:val="none" w:sz="0" w:space="0" w:color="auto"/>
        <w:left w:val="none" w:sz="0" w:space="0" w:color="auto"/>
        <w:bottom w:val="none" w:sz="0" w:space="0" w:color="auto"/>
        <w:right w:val="none" w:sz="0" w:space="0" w:color="auto"/>
      </w:divBdr>
    </w:div>
    <w:div w:id="1306858460">
      <w:bodyDiv w:val="1"/>
      <w:marLeft w:val="0"/>
      <w:marRight w:val="0"/>
      <w:marTop w:val="0"/>
      <w:marBottom w:val="0"/>
      <w:divBdr>
        <w:top w:val="none" w:sz="0" w:space="0" w:color="auto"/>
        <w:left w:val="none" w:sz="0" w:space="0" w:color="auto"/>
        <w:bottom w:val="none" w:sz="0" w:space="0" w:color="auto"/>
        <w:right w:val="none" w:sz="0" w:space="0" w:color="auto"/>
      </w:divBdr>
    </w:div>
    <w:div w:id="1320697394">
      <w:bodyDiv w:val="1"/>
      <w:marLeft w:val="0"/>
      <w:marRight w:val="0"/>
      <w:marTop w:val="0"/>
      <w:marBottom w:val="0"/>
      <w:divBdr>
        <w:top w:val="none" w:sz="0" w:space="0" w:color="auto"/>
        <w:left w:val="none" w:sz="0" w:space="0" w:color="auto"/>
        <w:bottom w:val="none" w:sz="0" w:space="0" w:color="auto"/>
        <w:right w:val="none" w:sz="0" w:space="0" w:color="auto"/>
      </w:divBdr>
    </w:div>
    <w:div w:id="1324046743">
      <w:bodyDiv w:val="1"/>
      <w:marLeft w:val="0"/>
      <w:marRight w:val="0"/>
      <w:marTop w:val="0"/>
      <w:marBottom w:val="0"/>
      <w:divBdr>
        <w:top w:val="none" w:sz="0" w:space="0" w:color="auto"/>
        <w:left w:val="none" w:sz="0" w:space="0" w:color="auto"/>
        <w:bottom w:val="none" w:sz="0" w:space="0" w:color="auto"/>
        <w:right w:val="none" w:sz="0" w:space="0" w:color="auto"/>
      </w:divBdr>
    </w:div>
    <w:div w:id="1326741717">
      <w:bodyDiv w:val="1"/>
      <w:marLeft w:val="0"/>
      <w:marRight w:val="0"/>
      <w:marTop w:val="0"/>
      <w:marBottom w:val="0"/>
      <w:divBdr>
        <w:top w:val="none" w:sz="0" w:space="0" w:color="auto"/>
        <w:left w:val="none" w:sz="0" w:space="0" w:color="auto"/>
        <w:bottom w:val="none" w:sz="0" w:space="0" w:color="auto"/>
        <w:right w:val="none" w:sz="0" w:space="0" w:color="auto"/>
      </w:divBdr>
    </w:div>
    <w:div w:id="1333951010">
      <w:bodyDiv w:val="1"/>
      <w:marLeft w:val="0"/>
      <w:marRight w:val="0"/>
      <w:marTop w:val="0"/>
      <w:marBottom w:val="0"/>
      <w:divBdr>
        <w:top w:val="none" w:sz="0" w:space="0" w:color="auto"/>
        <w:left w:val="none" w:sz="0" w:space="0" w:color="auto"/>
        <w:bottom w:val="none" w:sz="0" w:space="0" w:color="auto"/>
        <w:right w:val="none" w:sz="0" w:space="0" w:color="auto"/>
      </w:divBdr>
    </w:div>
    <w:div w:id="1344699297">
      <w:bodyDiv w:val="1"/>
      <w:marLeft w:val="0"/>
      <w:marRight w:val="0"/>
      <w:marTop w:val="0"/>
      <w:marBottom w:val="0"/>
      <w:divBdr>
        <w:top w:val="none" w:sz="0" w:space="0" w:color="auto"/>
        <w:left w:val="none" w:sz="0" w:space="0" w:color="auto"/>
        <w:bottom w:val="none" w:sz="0" w:space="0" w:color="auto"/>
        <w:right w:val="none" w:sz="0" w:space="0" w:color="auto"/>
      </w:divBdr>
    </w:div>
    <w:div w:id="1353654323">
      <w:bodyDiv w:val="1"/>
      <w:marLeft w:val="0"/>
      <w:marRight w:val="0"/>
      <w:marTop w:val="0"/>
      <w:marBottom w:val="0"/>
      <w:divBdr>
        <w:top w:val="none" w:sz="0" w:space="0" w:color="auto"/>
        <w:left w:val="none" w:sz="0" w:space="0" w:color="auto"/>
        <w:bottom w:val="none" w:sz="0" w:space="0" w:color="auto"/>
        <w:right w:val="none" w:sz="0" w:space="0" w:color="auto"/>
      </w:divBdr>
    </w:div>
    <w:div w:id="1356812100">
      <w:bodyDiv w:val="1"/>
      <w:marLeft w:val="0"/>
      <w:marRight w:val="0"/>
      <w:marTop w:val="0"/>
      <w:marBottom w:val="0"/>
      <w:divBdr>
        <w:top w:val="none" w:sz="0" w:space="0" w:color="auto"/>
        <w:left w:val="none" w:sz="0" w:space="0" w:color="auto"/>
        <w:bottom w:val="none" w:sz="0" w:space="0" w:color="auto"/>
        <w:right w:val="none" w:sz="0" w:space="0" w:color="auto"/>
      </w:divBdr>
    </w:div>
    <w:div w:id="1359158881">
      <w:bodyDiv w:val="1"/>
      <w:marLeft w:val="0"/>
      <w:marRight w:val="0"/>
      <w:marTop w:val="0"/>
      <w:marBottom w:val="0"/>
      <w:divBdr>
        <w:top w:val="none" w:sz="0" w:space="0" w:color="auto"/>
        <w:left w:val="none" w:sz="0" w:space="0" w:color="auto"/>
        <w:bottom w:val="none" w:sz="0" w:space="0" w:color="auto"/>
        <w:right w:val="none" w:sz="0" w:space="0" w:color="auto"/>
      </w:divBdr>
    </w:div>
    <w:div w:id="1365062953">
      <w:bodyDiv w:val="1"/>
      <w:marLeft w:val="0"/>
      <w:marRight w:val="0"/>
      <w:marTop w:val="0"/>
      <w:marBottom w:val="0"/>
      <w:divBdr>
        <w:top w:val="none" w:sz="0" w:space="0" w:color="auto"/>
        <w:left w:val="none" w:sz="0" w:space="0" w:color="auto"/>
        <w:bottom w:val="none" w:sz="0" w:space="0" w:color="auto"/>
        <w:right w:val="none" w:sz="0" w:space="0" w:color="auto"/>
      </w:divBdr>
    </w:div>
    <w:div w:id="1368214812">
      <w:bodyDiv w:val="1"/>
      <w:marLeft w:val="0"/>
      <w:marRight w:val="0"/>
      <w:marTop w:val="0"/>
      <w:marBottom w:val="0"/>
      <w:divBdr>
        <w:top w:val="none" w:sz="0" w:space="0" w:color="auto"/>
        <w:left w:val="none" w:sz="0" w:space="0" w:color="auto"/>
        <w:bottom w:val="none" w:sz="0" w:space="0" w:color="auto"/>
        <w:right w:val="none" w:sz="0" w:space="0" w:color="auto"/>
      </w:divBdr>
    </w:div>
    <w:div w:id="1369455230">
      <w:bodyDiv w:val="1"/>
      <w:marLeft w:val="0"/>
      <w:marRight w:val="0"/>
      <w:marTop w:val="0"/>
      <w:marBottom w:val="0"/>
      <w:divBdr>
        <w:top w:val="none" w:sz="0" w:space="0" w:color="auto"/>
        <w:left w:val="none" w:sz="0" w:space="0" w:color="auto"/>
        <w:bottom w:val="none" w:sz="0" w:space="0" w:color="auto"/>
        <w:right w:val="none" w:sz="0" w:space="0" w:color="auto"/>
      </w:divBdr>
    </w:div>
    <w:div w:id="1371999997">
      <w:bodyDiv w:val="1"/>
      <w:marLeft w:val="0"/>
      <w:marRight w:val="0"/>
      <w:marTop w:val="0"/>
      <w:marBottom w:val="0"/>
      <w:divBdr>
        <w:top w:val="none" w:sz="0" w:space="0" w:color="auto"/>
        <w:left w:val="none" w:sz="0" w:space="0" w:color="auto"/>
        <w:bottom w:val="none" w:sz="0" w:space="0" w:color="auto"/>
        <w:right w:val="none" w:sz="0" w:space="0" w:color="auto"/>
      </w:divBdr>
    </w:div>
    <w:div w:id="1378628903">
      <w:bodyDiv w:val="1"/>
      <w:marLeft w:val="0"/>
      <w:marRight w:val="0"/>
      <w:marTop w:val="0"/>
      <w:marBottom w:val="0"/>
      <w:divBdr>
        <w:top w:val="none" w:sz="0" w:space="0" w:color="auto"/>
        <w:left w:val="none" w:sz="0" w:space="0" w:color="auto"/>
        <w:bottom w:val="none" w:sz="0" w:space="0" w:color="auto"/>
        <w:right w:val="none" w:sz="0" w:space="0" w:color="auto"/>
      </w:divBdr>
    </w:div>
    <w:div w:id="1386182200">
      <w:bodyDiv w:val="1"/>
      <w:marLeft w:val="0"/>
      <w:marRight w:val="0"/>
      <w:marTop w:val="0"/>
      <w:marBottom w:val="0"/>
      <w:divBdr>
        <w:top w:val="none" w:sz="0" w:space="0" w:color="auto"/>
        <w:left w:val="none" w:sz="0" w:space="0" w:color="auto"/>
        <w:bottom w:val="none" w:sz="0" w:space="0" w:color="auto"/>
        <w:right w:val="none" w:sz="0" w:space="0" w:color="auto"/>
      </w:divBdr>
    </w:div>
    <w:div w:id="1387729014">
      <w:bodyDiv w:val="1"/>
      <w:marLeft w:val="0"/>
      <w:marRight w:val="0"/>
      <w:marTop w:val="0"/>
      <w:marBottom w:val="0"/>
      <w:divBdr>
        <w:top w:val="none" w:sz="0" w:space="0" w:color="auto"/>
        <w:left w:val="none" w:sz="0" w:space="0" w:color="auto"/>
        <w:bottom w:val="none" w:sz="0" w:space="0" w:color="auto"/>
        <w:right w:val="none" w:sz="0" w:space="0" w:color="auto"/>
      </w:divBdr>
    </w:div>
    <w:div w:id="1398891975">
      <w:bodyDiv w:val="1"/>
      <w:marLeft w:val="0"/>
      <w:marRight w:val="0"/>
      <w:marTop w:val="0"/>
      <w:marBottom w:val="0"/>
      <w:divBdr>
        <w:top w:val="none" w:sz="0" w:space="0" w:color="auto"/>
        <w:left w:val="none" w:sz="0" w:space="0" w:color="auto"/>
        <w:bottom w:val="none" w:sz="0" w:space="0" w:color="auto"/>
        <w:right w:val="none" w:sz="0" w:space="0" w:color="auto"/>
      </w:divBdr>
    </w:div>
    <w:div w:id="1402556017">
      <w:bodyDiv w:val="1"/>
      <w:marLeft w:val="0"/>
      <w:marRight w:val="0"/>
      <w:marTop w:val="0"/>
      <w:marBottom w:val="0"/>
      <w:divBdr>
        <w:top w:val="none" w:sz="0" w:space="0" w:color="auto"/>
        <w:left w:val="none" w:sz="0" w:space="0" w:color="auto"/>
        <w:bottom w:val="none" w:sz="0" w:space="0" w:color="auto"/>
        <w:right w:val="none" w:sz="0" w:space="0" w:color="auto"/>
      </w:divBdr>
    </w:div>
    <w:div w:id="1407023550">
      <w:bodyDiv w:val="1"/>
      <w:marLeft w:val="0"/>
      <w:marRight w:val="0"/>
      <w:marTop w:val="0"/>
      <w:marBottom w:val="0"/>
      <w:divBdr>
        <w:top w:val="none" w:sz="0" w:space="0" w:color="auto"/>
        <w:left w:val="none" w:sz="0" w:space="0" w:color="auto"/>
        <w:bottom w:val="none" w:sz="0" w:space="0" w:color="auto"/>
        <w:right w:val="none" w:sz="0" w:space="0" w:color="auto"/>
      </w:divBdr>
    </w:div>
    <w:div w:id="1411779477">
      <w:bodyDiv w:val="1"/>
      <w:marLeft w:val="0"/>
      <w:marRight w:val="0"/>
      <w:marTop w:val="0"/>
      <w:marBottom w:val="0"/>
      <w:divBdr>
        <w:top w:val="none" w:sz="0" w:space="0" w:color="auto"/>
        <w:left w:val="none" w:sz="0" w:space="0" w:color="auto"/>
        <w:bottom w:val="none" w:sz="0" w:space="0" w:color="auto"/>
        <w:right w:val="none" w:sz="0" w:space="0" w:color="auto"/>
      </w:divBdr>
    </w:div>
    <w:div w:id="1417819724">
      <w:bodyDiv w:val="1"/>
      <w:marLeft w:val="0"/>
      <w:marRight w:val="0"/>
      <w:marTop w:val="0"/>
      <w:marBottom w:val="0"/>
      <w:divBdr>
        <w:top w:val="none" w:sz="0" w:space="0" w:color="auto"/>
        <w:left w:val="none" w:sz="0" w:space="0" w:color="auto"/>
        <w:bottom w:val="none" w:sz="0" w:space="0" w:color="auto"/>
        <w:right w:val="none" w:sz="0" w:space="0" w:color="auto"/>
      </w:divBdr>
    </w:div>
    <w:div w:id="1433623372">
      <w:bodyDiv w:val="1"/>
      <w:marLeft w:val="0"/>
      <w:marRight w:val="0"/>
      <w:marTop w:val="0"/>
      <w:marBottom w:val="0"/>
      <w:divBdr>
        <w:top w:val="none" w:sz="0" w:space="0" w:color="auto"/>
        <w:left w:val="none" w:sz="0" w:space="0" w:color="auto"/>
        <w:bottom w:val="none" w:sz="0" w:space="0" w:color="auto"/>
        <w:right w:val="none" w:sz="0" w:space="0" w:color="auto"/>
      </w:divBdr>
    </w:div>
    <w:div w:id="1476146922">
      <w:bodyDiv w:val="1"/>
      <w:marLeft w:val="0"/>
      <w:marRight w:val="0"/>
      <w:marTop w:val="0"/>
      <w:marBottom w:val="0"/>
      <w:divBdr>
        <w:top w:val="none" w:sz="0" w:space="0" w:color="auto"/>
        <w:left w:val="none" w:sz="0" w:space="0" w:color="auto"/>
        <w:bottom w:val="none" w:sz="0" w:space="0" w:color="auto"/>
        <w:right w:val="none" w:sz="0" w:space="0" w:color="auto"/>
      </w:divBdr>
    </w:div>
    <w:div w:id="1477601297">
      <w:bodyDiv w:val="1"/>
      <w:marLeft w:val="0"/>
      <w:marRight w:val="0"/>
      <w:marTop w:val="0"/>
      <w:marBottom w:val="0"/>
      <w:divBdr>
        <w:top w:val="none" w:sz="0" w:space="0" w:color="auto"/>
        <w:left w:val="none" w:sz="0" w:space="0" w:color="auto"/>
        <w:bottom w:val="none" w:sz="0" w:space="0" w:color="auto"/>
        <w:right w:val="none" w:sz="0" w:space="0" w:color="auto"/>
      </w:divBdr>
    </w:div>
    <w:div w:id="1479028716">
      <w:bodyDiv w:val="1"/>
      <w:marLeft w:val="0"/>
      <w:marRight w:val="0"/>
      <w:marTop w:val="0"/>
      <w:marBottom w:val="0"/>
      <w:divBdr>
        <w:top w:val="none" w:sz="0" w:space="0" w:color="auto"/>
        <w:left w:val="none" w:sz="0" w:space="0" w:color="auto"/>
        <w:bottom w:val="none" w:sz="0" w:space="0" w:color="auto"/>
        <w:right w:val="none" w:sz="0" w:space="0" w:color="auto"/>
      </w:divBdr>
    </w:div>
    <w:div w:id="1480655474">
      <w:bodyDiv w:val="1"/>
      <w:marLeft w:val="0"/>
      <w:marRight w:val="0"/>
      <w:marTop w:val="0"/>
      <w:marBottom w:val="0"/>
      <w:divBdr>
        <w:top w:val="none" w:sz="0" w:space="0" w:color="auto"/>
        <w:left w:val="none" w:sz="0" w:space="0" w:color="auto"/>
        <w:bottom w:val="none" w:sz="0" w:space="0" w:color="auto"/>
        <w:right w:val="none" w:sz="0" w:space="0" w:color="auto"/>
      </w:divBdr>
    </w:div>
    <w:div w:id="1483231326">
      <w:bodyDiv w:val="1"/>
      <w:marLeft w:val="0"/>
      <w:marRight w:val="0"/>
      <w:marTop w:val="0"/>
      <w:marBottom w:val="0"/>
      <w:divBdr>
        <w:top w:val="none" w:sz="0" w:space="0" w:color="auto"/>
        <w:left w:val="none" w:sz="0" w:space="0" w:color="auto"/>
        <w:bottom w:val="none" w:sz="0" w:space="0" w:color="auto"/>
        <w:right w:val="none" w:sz="0" w:space="0" w:color="auto"/>
      </w:divBdr>
    </w:div>
    <w:div w:id="1491599887">
      <w:bodyDiv w:val="1"/>
      <w:marLeft w:val="0"/>
      <w:marRight w:val="0"/>
      <w:marTop w:val="0"/>
      <w:marBottom w:val="0"/>
      <w:divBdr>
        <w:top w:val="none" w:sz="0" w:space="0" w:color="auto"/>
        <w:left w:val="none" w:sz="0" w:space="0" w:color="auto"/>
        <w:bottom w:val="none" w:sz="0" w:space="0" w:color="auto"/>
        <w:right w:val="none" w:sz="0" w:space="0" w:color="auto"/>
      </w:divBdr>
    </w:div>
    <w:div w:id="1498689280">
      <w:bodyDiv w:val="1"/>
      <w:marLeft w:val="0"/>
      <w:marRight w:val="0"/>
      <w:marTop w:val="0"/>
      <w:marBottom w:val="0"/>
      <w:divBdr>
        <w:top w:val="none" w:sz="0" w:space="0" w:color="auto"/>
        <w:left w:val="none" w:sz="0" w:space="0" w:color="auto"/>
        <w:bottom w:val="none" w:sz="0" w:space="0" w:color="auto"/>
        <w:right w:val="none" w:sz="0" w:space="0" w:color="auto"/>
      </w:divBdr>
    </w:div>
    <w:div w:id="1506556119">
      <w:bodyDiv w:val="1"/>
      <w:marLeft w:val="0"/>
      <w:marRight w:val="0"/>
      <w:marTop w:val="0"/>
      <w:marBottom w:val="0"/>
      <w:divBdr>
        <w:top w:val="none" w:sz="0" w:space="0" w:color="auto"/>
        <w:left w:val="none" w:sz="0" w:space="0" w:color="auto"/>
        <w:bottom w:val="none" w:sz="0" w:space="0" w:color="auto"/>
        <w:right w:val="none" w:sz="0" w:space="0" w:color="auto"/>
      </w:divBdr>
    </w:div>
    <w:div w:id="1510094339">
      <w:bodyDiv w:val="1"/>
      <w:marLeft w:val="0"/>
      <w:marRight w:val="0"/>
      <w:marTop w:val="0"/>
      <w:marBottom w:val="0"/>
      <w:divBdr>
        <w:top w:val="none" w:sz="0" w:space="0" w:color="auto"/>
        <w:left w:val="none" w:sz="0" w:space="0" w:color="auto"/>
        <w:bottom w:val="none" w:sz="0" w:space="0" w:color="auto"/>
        <w:right w:val="none" w:sz="0" w:space="0" w:color="auto"/>
      </w:divBdr>
    </w:div>
    <w:div w:id="1527331283">
      <w:bodyDiv w:val="1"/>
      <w:marLeft w:val="0"/>
      <w:marRight w:val="0"/>
      <w:marTop w:val="0"/>
      <w:marBottom w:val="0"/>
      <w:divBdr>
        <w:top w:val="none" w:sz="0" w:space="0" w:color="auto"/>
        <w:left w:val="none" w:sz="0" w:space="0" w:color="auto"/>
        <w:bottom w:val="none" w:sz="0" w:space="0" w:color="auto"/>
        <w:right w:val="none" w:sz="0" w:space="0" w:color="auto"/>
      </w:divBdr>
    </w:div>
    <w:div w:id="1531256200">
      <w:bodyDiv w:val="1"/>
      <w:marLeft w:val="0"/>
      <w:marRight w:val="0"/>
      <w:marTop w:val="0"/>
      <w:marBottom w:val="0"/>
      <w:divBdr>
        <w:top w:val="none" w:sz="0" w:space="0" w:color="auto"/>
        <w:left w:val="none" w:sz="0" w:space="0" w:color="auto"/>
        <w:bottom w:val="none" w:sz="0" w:space="0" w:color="auto"/>
        <w:right w:val="none" w:sz="0" w:space="0" w:color="auto"/>
      </w:divBdr>
      <w:divsChild>
        <w:div w:id="2049454921">
          <w:marLeft w:val="0"/>
          <w:marRight w:val="0"/>
          <w:marTop w:val="0"/>
          <w:marBottom w:val="0"/>
          <w:divBdr>
            <w:top w:val="none" w:sz="0" w:space="0" w:color="auto"/>
            <w:left w:val="none" w:sz="0" w:space="0" w:color="auto"/>
            <w:bottom w:val="none" w:sz="0" w:space="0" w:color="auto"/>
            <w:right w:val="none" w:sz="0" w:space="0" w:color="auto"/>
          </w:divBdr>
        </w:div>
        <w:div w:id="504907967">
          <w:marLeft w:val="0"/>
          <w:marRight w:val="0"/>
          <w:marTop w:val="0"/>
          <w:marBottom w:val="0"/>
          <w:divBdr>
            <w:top w:val="none" w:sz="0" w:space="0" w:color="auto"/>
            <w:left w:val="none" w:sz="0" w:space="0" w:color="auto"/>
            <w:bottom w:val="none" w:sz="0" w:space="0" w:color="auto"/>
            <w:right w:val="none" w:sz="0" w:space="0" w:color="auto"/>
          </w:divBdr>
        </w:div>
      </w:divsChild>
    </w:div>
    <w:div w:id="1531914251">
      <w:bodyDiv w:val="1"/>
      <w:marLeft w:val="0"/>
      <w:marRight w:val="0"/>
      <w:marTop w:val="0"/>
      <w:marBottom w:val="0"/>
      <w:divBdr>
        <w:top w:val="none" w:sz="0" w:space="0" w:color="auto"/>
        <w:left w:val="none" w:sz="0" w:space="0" w:color="auto"/>
        <w:bottom w:val="none" w:sz="0" w:space="0" w:color="auto"/>
        <w:right w:val="none" w:sz="0" w:space="0" w:color="auto"/>
      </w:divBdr>
    </w:div>
    <w:div w:id="1536426289">
      <w:bodyDiv w:val="1"/>
      <w:marLeft w:val="0"/>
      <w:marRight w:val="0"/>
      <w:marTop w:val="0"/>
      <w:marBottom w:val="0"/>
      <w:divBdr>
        <w:top w:val="none" w:sz="0" w:space="0" w:color="auto"/>
        <w:left w:val="none" w:sz="0" w:space="0" w:color="auto"/>
        <w:bottom w:val="none" w:sz="0" w:space="0" w:color="auto"/>
        <w:right w:val="none" w:sz="0" w:space="0" w:color="auto"/>
      </w:divBdr>
    </w:div>
    <w:div w:id="1542134586">
      <w:bodyDiv w:val="1"/>
      <w:marLeft w:val="0"/>
      <w:marRight w:val="0"/>
      <w:marTop w:val="0"/>
      <w:marBottom w:val="0"/>
      <w:divBdr>
        <w:top w:val="none" w:sz="0" w:space="0" w:color="auto"/>
        <w:left w:val="none" w:sz="0" w:space="0" w:color="auto"/>
        <w:bottom w:val="none" w:sz="0" w:space="0" w:color="auto"/>
        <w:right w:val="none" w:sz="0" w:space="0" w:color="auto"/>
      </w:divBdr>
    </w:div>
    <w:div w:id="1561936162">
      <w:bodyDiv w:val="1"/>
      <w:marLeft w:val="0"/>
      <w:marRight w:val="0"/>
      <w:marTop w:val="0"/>
      <w:marBottom w:val="0"/>
      <w:divBdr>
        <w:top w:val="none" w:sz="0" w:space="0" w:color="auto"/>
        <w:left w:val="none" w:sz="0" w:space="0" w:color="auto"/>
        <w:bottom w:val="none" w:sz="0" w:space="0" w:color="auto"/>
        <w:right w:val="none" w:sz="0" w:space="0" w:color="auto"/>
      </w:divBdr>
    </w:div>
    <w:div w:id="1568490867">
      <w:bodyDiv w:val="1"/>
      <w:marLeft w:val="0"/>
      <w:marRight w:val="0"/>
      <w:marTop w:val="0"/>
      <w:marBottom w:val="0"/>
      <w:divBdr>
        <w:top w:val="none" w:sz="0" w:space="0" w:color="auto"/>
        <w:left w:val="none" w:sz="0" w:space="0" w:color="auto"/>
        <w:bottom w:val="none" w:sz="0" w:space="0" w:color="auto"/>
        <w:right w:val="none" w:sz="0" w:space="0" w:color="auto"/>
      </w:divBdr>
    </w:div>
    <w:div w:id="1579553457">
      <w:bodyDiv w:val="1"/>
      <w:marLeft w:val="0"/>
      <w:marRight w:val="0"/>
      <w:marTop w:val="0"/>
      <w:marBottom w:val="0"/>
      <w:divBdr>
        <w:top w:val="none" w:sz="0" w:space="0" w:color="auto"/>
        <w:left w:val="none" w:sz="0" w:space="0" w:color="auto"/>
        <w:bottom w:val="none" w:sz="0" w:space="0" w:color="auto"/>
        <w:right w:val="none" w:sz="0" w:space="0" w:color="auto"/>
      </w:divBdr>
    </w:div>
    <w:div w:id="1588345955">
      <w:bodyDiv w:val="1"/>
      <w:marLeft w:val="0"/>
      <w:marRight w:val="0"/>
      <w:marTop w:val="0"/>
      <w:marBottom w:val="0"/>
      <w:divBdr>
        <w:top w:val="none" w:sz="0" w:space="0" w:color="auto"/>
        <w:left w:val="none" w:sz="0" w:space="0" w:color="auto"/>
        <w:bottom w:val="none" w:sz="0" w:space="0" w:color="auto"/>
        <w:right w:val="none" w:sz="0" w:space="0" w:color="auto"/>
      </w:divBdr>
    </w:div>
    <w:div w:id="1588467406">
      <w:bodyDiv w:val="1"/>
      <w:marLeft w:val="0"/>
      <w:marRight w:val="0"/>
      <w:marTop w:val="0"/>
      <w:marBottom w:val="0"/>
      <w:divBdr>
        <w:top w:val="none" w:sz="0" w:space="0" w:color="auto"/>
        <w:left w:val="none" w:sz="0" w:space="0" w:color="auto"/>
        <w:bottom w:val="none" w:sz="0" w:space="0" w:color="auto"/>
        <w:right w:val="none" w:sz="0" w:space="0" w:color="auto"/>
      </w:divBdr>
    </w:div>
    <w:div w:id="1599218751">
      <w:bodyDiv w:val="1"/>
      <w:marLeft w:val="0"/>
      <w:marRight w:val="0"/>
      <w:marTop w:val="0"/>
      <w:marBottom w:val="0"/>
      <w:divBdr>
        <w:top w:val="none" w:sz="0" w:space="0" w:color="auto"/>
        <w:left w:val="none" w:sz="0" w:space="0" w:color="auto"/>
        <w:bottom w:val="none" w:sz="0" w:space="0" w:color="auto"/>
        <w:right w:val="none" w:sz="0" w:space="0" w:color="auto"/>
      </w:divBdr>
    </w:div>
    <w:div w:id="1601989758">
      <w:bodyDiv w:val="1"/>
      <w:marLeft w:val="0"/>
      <w:marRight w:val="0"/>
      <w:marTop w:val="0"/>
      <w:marBottom w:val="0"/>
      <w:divBdr>
        <w:top w:val="none" w:sz="0" w:space="0" w:color="auto"/>
        <w:left w:val="none" w:sz="0" w:space="0" w:color="auto"/>
        <w:bottom w:val="none" w:sz="0" w:space="0" w:color="auto"/>
        <w:right w:val="none" w:sz="0" w:space="0" w:color="auto"/>
      </w:divBdr>
    </w:div>
    <w:div w:id="1603952215">
      <w:bodyDiv w:val="1"/>
      <w:marLeft w:val="0"/>
      <w:marRight w:val="0"/>
      <w:marTop w:val="0"/>
      <w:marBottom w:val="0"/>
      <w:divBdr>
        <w:top w:val="none" w:sz="0" w:space="0" w:color="auto"/>
        <w:left w:val="none" w:sz="0" w:space="0" w:color="auto"/>
        <w:bottom w:val="none" w:sz="0" w:space="0" w:color="auto"/>
        <w:right w:val="none" w:sz="0" w:space="0" w:color="auto"/>
      </w:divBdr>
    </w:div>
    <w:div w:id="1607735455">
      <w:bodyDiv w:val="1"/>
      <w:marLeft w:val="0"/>
      <w:marRight w:val="0"/>
      <w:marTop w:val="0"/>
      <w:marBottom w:val="0"/>
      <w:divBdr>
        <w:top w:val="none" w:sz="0" w:space="0" w:color="auto"/>
        <w:left w:val="none" w:sz="0" w:space="0" w:color="auto"/>
        <w:bottom w:val="none" w:sz="0" w:space="0" w:color="auto"/>
        <w:right w:val="none" w:sz="0" w:space="0" w:color="auto"/>
      </w:divBdr>
      <w:divsChild>
        <w:div w:id="324600200">
          <w:marLeft w:val="0"/>
          <w:marRight w:val="0"/>
          <w:marTop w:val="0"/>
          <w:marBottom w:val="0"/>
          <w:divBdr>
            <w:top w:val="none" w:sz="0" w:space="0" w:color="auto"/>
            <w:left w:val="none" w:sz="0" w:space="0" w:color="auto"/>
            <w:bottom w:val="none" w:sz="0" w:space="0" w:color="auto"/>
            <w:right w:val="none" w:sz="0" w:space="0" w:color="auto"/>
          </w:divBdr>
        </w:div>
        <w:div w:id="1144854271">
          <w:marLeft w:val="0"/>
          <w:marRight w:val="0"/>
          <w:marTop w:val="0"/>
          <w:marBottom w:val="0"/>
          <w:divBdr>
            <w:top w:val="none" w:sz="0" w:space="0" w:color="auto"/>
            <w:left w:val="none" w:sz="0" w:space="0" w:color="auto"/>
            <w:bottom w:val="none" w:sz="0" w:space="0" w:color="auto"/>
            <w:right w:val="none" w:sz="0" w:space="0" w:color="auto"/>
          </w:divBdr>
        </w:div>
        <w:div w:id="844247249">
          <w:marLeft w:val="0"/>
          <w:marRight w:val="0"/>
          <w:marTop w:val="0"/>
          <w:marBottom w:val="0"/>
          <w:divBdr>
            <w:top w:val="none" w:sz="0" w:space="0" w:color="auto"/>
            <w:left w:val="none" w:sz="0" w:space="0" w:color="auto"/>
            <w:bottom w:val="none" w:sz="0" w:space="0" w:color="auto"/>
            <w:right w:val="none" w:sz="0" w:space="0" w:color="auto"/>
          </w:divBdr>
        </w:div>
        <w:div w:id="1796020425">
          <w:marLeft w:val="0"/>
          <w:marRight w:val="0"/>
          <w:marTop w:val="0"/>
          <w:marBottom w:val="0"/>
          <w:divBdr>
            <w:top w:val="none" w:sz="0" w:space="0" w:color="auto"/>
            <w:left w:val="none" w:sz="0" w:space="0" w:color="auto"/>
            <w:bottom w:val="none" w:sz="0" w:space="0" w:color="auto"/>
            <w:right w:val="none" w:sz="0" w:space="0" w:color="auto"/>
          </w:divBdr>
        </w:div>
        <w:div w:id="1831098681">
          <w:marLeft w:val="0"/>
          <w:marRight w:val="0"/>
          <w:marTop w:val="0"/>
          <w:marBottom w:val="0"/>
          <w:divBdr>
            <w:top w:val="none" w:sz="0" w:space="0" w:color="auto"/>
            <w:left w:val="none" w:sz="0" w:space="0" w:color="auto"/>
            <w:bottom w:val="none" w:sz="0" w:space="0" w:color="auto"/>
            <w:right w:val="none" w:sz="0" w:space="0" w:color="auto"/>
          </w:divBdr>
        </w:div>
        <w:div w:id="192158985">
          <w:marLeft w:val="0"/>
          <w:marRight w:val="0"/>
          <w:marTop w:val="0"/>
          <w:marBottom w:val="0"/>
          <w:divBdr>
            <w:top w:val="none" w:sz="0" w:space="0" w:color="auto"/>
            <w:left w:val="none" w:sz="0" w:space="0" w:color="auto"/>
            <w:bottom w:val="none" w:sz="0" w:space="0" w:color="auto"/>
            <w:right w:val="none" w:sz="0" w:space="0" w:color="auto"/>
          </w:divBdr>
        </w:div>
      </w:divsChild>
    </w:div>
    <w:div w:id="1613592280">
      <w:bodyDiv w:val="1"/>
      <w:marLeft w:val="0"/>
      <w:marRight w:val="0"/>
      <w:marTop w:val="0"/>
      <w:marBottom w:val="0"/>
      <w:divBdr>
        <w:top w:val="none" w:sz="0" w:space="0" w:color="auto"/>
        <w:left w:val="none" w:sz="0" w:space="0" w:color="auto"/>
        <w:bottom w:val="none" w:sz="0" w:space="0" w:color="auto"/>
        <w:right w:val="none" w:sz="0" w:space="0" w:color="auto"/>
      </w:divBdr>
    </w:div>
    <w:div w:id="1614287883">
      <w:bodyDiv w:val="1"/>
      <w:marLeft w:val="0"/>
      <w:marRight w:val="0"/>
      <w:marTop w:val="0"/>
      <w:marBottom w:val="0"/>
      <w:divBdr>
        <w:top w:val="none" w:sz="0" w:space="0" w:color="auto"/>
        <w:left w:val="none" w:sz="0" w:space="0" w:color="auto"/>
        <w:bottom w:val="none" w:sz="0" w:space="0" w:color="auto"/>
        <w:right w:val="none" w:sz="0" w:space="0" w:color="auto"/>
      </w:divBdr>
    </w:div>
    <w:div w:id="1616794547">
      <w:bodyDiv w:val="1"/>
      <w:marLeft w:val="0"/>
      <w:marRight w:val="0"/>
      <w:marTop w:val="0"/>
      <w:marBottom w:val="0"/>
      <w:divBdr>
        <w:top w:val="none" w:sz="0" w:space="0" w:color="auto"/>
        <w:left w:val="none" w:sz="0" w:space="0" w:color="auto"/>
        <w:bottom w:val="none" w:sz="0" w:space="0" w:color="auto"/>
        <w:right w:val="none" w:sz="0" w:space="0" w:color="auto"/>
      </w:divBdr>
    </w:div>
    <w:div w:id="1635334748">
      <w:bodyDiv w:val="1"/>
      <w:marLeft w:val="0"/>
      <w:marRight w:val="0"/>
      <w:marTop w:val="0"/>
      <w:marBottom w:val="0"/>
      <w:divBdr>
        <w:top w:val="none" w:sz="0" w:space="0" w:color="auto"/>
        <w:left w:val="none" w:sz="0" w:space="0" w:color="auto"/>
        <w:bottom w:val="none" w:sz="0" w:space="0" w:color="auto"/>
        <w:right w:val="none" w:sz="0" w:space="0" w:color="auto"/>
      </w:divBdr>
    </w:div>
    <w:div w:id="1646660178">
      <w:bodyDiv w:val="1"/>
      <w:marLeft w:val="0"/>
      <w:marRight w:val="0"/>
      <w:marTop w:val="0"/>
      <w:marBottom w:val="0"/>
      <w:divBdr>
        <w:top w:val="none" w:sz="0" w:space="0" w:color="auto"/>
        <w:left w:val="none" w:sz="0" w:space="0" w:color="auto"/>
        <w:bottom w:val="none" w:sz="0" w:space="0" w:color="auto"/>
        <w:right w:val="none" w:sz="0" w:space="0" w:color="auto"/>
      </w:divBdr>
    </w:div>
    <w:div w:id="1648897005">
      <w:bodyDiv w:val="1"/>
      <w:marLeft w:val="0"/>
      <w:marRight w:val="0"/>
      <w:marTop w:val="0"/>
      <w:marBottom w:val="0"/>
      <w:divBdr>
        <w:top w:val="none" w:sz="0" w:space="0" w:color="auto"/>
        <w:left w:val="none" w:sz="0" w:space="0" w:color="auto"/>
        <w:bottom w:val="none" w:sz="0" w:space="0" w:color="auto"/>
        <w:right w:val="none" w:sz="0" w:space="0" w:color="auto"/>
      </w:divBdr>
    </w:div>
    <w:div w:id="1654143251">
      <w:bodyDiv w:val="1"/>
      <w:marLeft w:val="0"/>
      <w:marRight w:val="0"/>
      <w:marTop w:val="0"/>
      <w:marBottom w:val="0"/>
      <w:divBdr>
        <w:top w:val="none" w:sz="0" w:space="0" w:color="auto"/>
        <w:left w:val="none" w:sz="0" w:space="0" w:color="auto"/>
        <w:bottom w:val="none" w:sz="0" w:space="0" w:color="auto"/>
        <w:right w:val="none" w:sz="0" w:space="0" w:color="auto"/>
      </w:divBdr>
    </w:div>
    <w:div w:id="1662654417">
      <w:bodyDiv w:val="1"/>
      <w:marLeft w:val="0"/>
      <w:marRight w:val="0"/>
      <w:marTop w:val="0"/>
      <w:marBottom w:val="0"/>
      <w:divBdr>
        <w:top w:val="none" w:sz="0" w:space="0" w:color="auto"/>
        <w:left w:val="none" w:sz="0" w:space="0" w:color="auto"/>
        <w:bottom w:val="none" w:sz="0" w:space="0" w:color="auto"/>
        <w:right w:val="none" w:sz="0" w:space="0" w:color="auto"/>
      </w:divBdr>
    </w:div>
    <w:div w:id="1673291879">
      <w:bodyDiv w:val="1"/>
      <w:marLeft w:val="0"/>
      <w:marRight w:val="0"/>
      <w:marTop w:val="0"/>
      <w:marBottom w:val="0"/>
      <w:divBdr>
        <w:top w:val="none" w:sz="0" w:space="0" w:color="auto"/>
        <w:left w:val="none" w:sz="0" w:space="0" w:color="auto"/>
        <w:bottom w:val="none" w:sz="0" w:space="0" w:color="auto"/>
        <w:right w:val="none" w:sz="0" w:space="0" w:color="auto"/>
      </w:divBdr>
      <w:divsChild>
        <w:div w:id="741097121">
          <w:marLeft w:val="0"/>
          <w:marRight w:val="0"/>
          <w:marTop w:val="0"/>
          <w:marBottom w:val="0"/>
          <w:divBdr>
            <w:top w:val="none" w:sz="0" w:space="0" w:color="auto"/>
            <w:left w:val="none" w:sz="0" w:space="0" w:color="auto"/>
            <w:bottom w:val="none" w:sz="0" w:space="0" w:color="auto"/>
            <w:right w:val="none" w:sz="0" w:space="0" w:color="auto"/>
          </w:divBdr>
        </w:div>
        <w:div w:id="1040010890">
          <w:marLeft w:val="0"/>
          <w:marRight w:val="0"/>
          <w:marTop w:val="0"/>
          <w:marBottom w:val="0"/>
          <w:divBdr>
            <w:top w:val="none" w:sz="0" w:space="0" w:color="auto"/>
            <w:left w:val="none" w:sz="0" w:space="0" w:color="auto"/>
            <w:bottom w:val="none" w:sz="0" w:space="0" w:color="auto"/>
            <w:right w:val="none" w:sz="0" w:space="0" w:color="auto"/>
          </w:divBdr>
        </w:div>
        <w:div w:id="492186016">
          <w:marLeft w:val="0"/>
          <w:marRight w:val="0"/>
          <w:marTop w:val="0"/>
          <w:marBottom w:val="0"/>
          <w:divBdr>
            <w:top w:val="none" w:sz="0" w:space="0" w:color="auto"/>
            <w:left w:val="none" w:sz="0" w:space="0" w:color="auto"/>
            <w:bottom w:val="none" w:sz="0" w:space="0" w:color="auto"/>
            <w:right w:val="none" w:sz="0" w:space="0" w:color="auto"/>
          </w:divBdr>
        </w:div>
        <w:div w:id="2106996134">
          <w:marLeft w:val="0"/>
          <w:marRight w:val="0"/>
          <w:marTop w:val="0"/>
          <w:marBottom w:val="0"/>
          <w:divBdr>
            <w:top w:val="none" w:sz="0" w:space="0" w:color="auto"/>
            <w:left w:val="none" w:sz="0" w:space="0" w:color="auto"/>
            <w:bottom w:val="none" w:sz="0" w:space="0" w:color="auto"/>
            <w:right w:val="none" w:sz="0" w:space="0" w:color="auto"/>
          </w:divBdr>
        </w:div>
        <w:div w:id="828983848">
          <w:marLeft w:val="0"/>
          <w:marRight w:val="0"/>
          <w:marTop w:val="0"/>
          <w:marBottom w:val="0"/>
          <w:divBdr>
            <w:top w:val="none" w:sz="0" w:space="0" w:color="auto"/>
            <w:left w:val="none" w:sz="0" w:space="0" w:color="auto"/>
            <w:bottom w:val="none" w:sz="0" w:space="0" w:color="auto"/>
            <w:right w:val="none" w:sz="0" w:space="0" w:color="auto"/>
          </w:divBdr>
        </w:div>
        <w:div w:id="18437264">
          <w:marLeft w:val="0"/>
          <w:marRight w:val="0"/>
          <w:marTop w:val="0"/>
          <w:marBottom w:val="0"/>
          <w:divBdr>
            <w:top w:val="none" w:sz="0" w:space="0" w:color="auto"/>
            <w:left w:val="none" w:sz="0" w:space="0" w:color="auto"/>
            <w:bottom w:val="none" w:sz="0" w:space="0" w:color="auto"/>
            <w:right w:val="none" w:sz="0" w:space="0" w:color="auto"/>
          </w:divBdr>
        </w:div>
        <w:div w:id="818880939">
          <w:marLeft w:val="0"/>
          <w:marRight w:val="0"/>
          <w:marTop w:val="0"/>
          <w:marBottom w:val="0"/>
          <w:divBdr>
            <w:top w:val="none" w:sz="0" w:space="0" w:color="auto"/>
            <w:left w:val="none" w:sz="0" w:space="0" w:color="auto"/>
            <w:bottom w:val="none" w:sz="0" w:space="0" w:color="auto"/>
            <w:right w:val="none" w:sz="0" w:space="0" w:color="auto"/>
          </w:divBdr>
        </w:div>
        <w:div w:id="1054933736">
          <w:marLeft w:val="0"/>
          <w:marRight w:val="0"/>
          <w:marTop w:val="0"/>
          <w:marBottom w:val="0"/>
          <w:divBdr>
            <w:top w:val="none" w:sz="0" w:space="0" w:color="auto"/>
            <w:left w:val="none" w:sz="0" w:space="0" w:color="auto"/>
            <w:bottom w:val="none" w:sz="0" w:space="0" w:color="auto"/>
            <w:right w:val="none" w:sz="0" w:space="0" w:color="auto"/>
          </w:divBdr>
        </w:div>
        <w:div w:id="302084658">
          <w:marLeft w:val="0"/>
          <w:marRight w:val="0"/>
          <w:marTop w:val="0"/>
          <w:marBottom w:val="0"/>
          <w:divBdr>
            <w:top w:val="none" w:sz="0" w:space="0" w:color="auto"/>
            <w:left w:val="none" w:sz="0" w:space="0" w:color="auto"/>
            <w:bottom w:val="none" w:sz="0" w:space="0" w:color="auto"/>
            <w:right w:val="none" w:sz="0" w:space="0" w:color="auto"/>
          </w:divBdr>
        </w:div>
        <w:div w:id="189295176">
          <w:marLeft w:val="0"/>
          <w:marRight w:val="0"/>
          <w:marTop w:val="0"/>
          <w:marBottom w:val="0"/>
          <w:divBdr>
            <w:top w:val="none" w:sz="0" w:space="0" w:color="auto"/>
            <w:left w:val="none" w:sz="0" w:space="0" w:color="auto"/>
            <w:bottom w:val="none" w:sz="0" w:space="0" w:color="auto"/>
            <w:right w:val="none" w:sz="0" w:space="0" w:color="auto"/>
          </w:divBdr>
        </w:div>
      </w:divsChild>
    </w:div>
    <w:div w:id="1676299707">
      <w:bodyDiv w:val="1"/>
      <w:marLeft w:val="0"/>
      <w:marRight w:val="0"/>
      <w:marTop w:val="0"/>
      <w:marBottom w:val="0"/>
      <w:divBdr>
        <w:top w:val="none" w:sz="0" w:space="0" w:color="auto"/>
        <w:left w:val="none" w:sz="0" w:space="0" w:color="auto"/>
        <w:bottom w:val="none" w:sz="0" w:space="0" w:color="auto"/>
        <w:right w:val="none" w:sz="0" w:space="0" w:color="auto"/>
      </w:divBdr>
    </w:div>
    <w:div w:id="1687750572">
      <w:bodyDiv w:val="1"/>
      <w:marLeft w:val="0"/>
      <w:marRight w:val="0"/>
      <w:marTop w:val="0"/>
      <w:marBottom w:val="0"/>
      <w:divBdr>
        <w:top w:val="none" w:sz="0" w:space="0" w:color="auto"/>
        <w:left w:val="none" w:sz="0" w:space="0" w:color="auto"/>
        <w:bottom w:val="none" w:sz="0" w:space="0" w:color="auto"/>
        <w:right w:val="none" w:sz="0" w:space="0" w:color="auto"/>
      </w:divBdr>
    </w:div>
    <w:div w:id="1690988549">
      <w:bodyDiv w:val="1"/>
      <w:marLeft w:val="0"/>
      <w:marRight w:val="0"/>
      <w:marTop w:val="0"/>
      <w:marBottom w:val="0"/>
      <w:divBdr>
        <w:top w:val="none" w:sz="0" w:space="0" w:color="auto"/>
        <w:left w:val="none" w:sz="0" w:space="0" w:color="auto"/>
        <w:bottom w:val="none" w:sz="0" w:space="0" w:color="auto"/>
        <w:right w:val="none" w:sz="0" w:space="0" w:color="auto"/>
      </w:divBdr>
    </w:div>
    <w:div w:id="1702973318">
      <w:bodyDiv w:val="1"/>
      <w:marLeft w:val="0"/>
      <w:marRight w:val="0"/>
      <w:marTop w:val="0"/>
      <w:marBottom w:val="0"/>
      <w:divBdr>
        <w:top w:val="none" w:sz="0" w:space="0" w:color="auto"/>
        <w:left w:val="none" w:sz="0" w:space="0" w:color="auto"/>
        <w:bottom w:val="none" w:sz="0" w:space="0" w:color="auto"/>
        <w:right w:val="none" w:sz="0" w:space="0" w:color="auto"/>
      </w:divBdr>
    </w:div>
    <w:div w:id="1703902812">
      <w:bodyDiv w:val="1"/>
      <w:marLeft w:val="0"/>
      <w:marRight w:val="0"/>
      <w:marTop w:val="0"/>
      <w:marBottom w:val="0"/>
      <w:divBdr>
        <w:top w:val="none" w:sz="0" w:space="0" w:color="auto"/>
        <w:left w:val="none" w:sz="0" w:space="0" w:color="auto"/>
        <w:bottom w:val="none" w:sz="0" w:space="0" w:color="auto"/>
        <w:right w:val="none" w:sz="0" w:space="0" w:color="auto"/>
      </w:divBdr>
    </w:div>
    <w:div w:id="1710758120">
      <w:bodyDiv w:val="1"/>
      <w:marLeft w:val="0"/>
      <w:marRight w:val="0"/>
      <w:marTop w:val="0"/>
      <w:marBottom w:val="0"/>
      <w:divBdr>
        <w:top w:val="none" w:sz="0" w:space="0" w:color="auto"/>
        <w:left w:val="none" w:sz="0" w:space="0" w:color="auto"/>
        <w:bottom w:val="none" w:sz="0" w:space="0" w:color="auto"/>
        <w:right w:val="none" w:sz="0" w:space="0" w:color="auto"/>
      </w:divBdr>
    </w:div>
    <w:div w:id="1712606504">
      <w:bodyDiv w:val="1"/>
      <w:marLeft w:val="0"/>
      <w:marRight w:val="0"/>
      <w:marTop w:val="0"/>
      <w:marBottom w:val="0"/>
      <w:divBdr>
        <w:top w:val="none" w:sz="0" w:space="0" w:color="auto"/>
        <w:left w:val="none" w:sz="0" w:space="0" w:color="auto"/>
        <w:bottom w:val="none" w:sz="0" w:space="0" w:color="auto"/>
        <w:right w:val="none" w:sz="0" w:space="0" w:color="auto"/>
      </w:divBdr>
    </w:div>
    <w:div w:id="1719626880">
      <w:bodyDiv w:val="1"/>
      <w:marLeft w:val="0"/>
      <w:marRight w:val="0"/>
      <w:marTop w:val="0"/>
      <w:marBottom w:val="0"/>
      <w:divBdr>
        <w:top w:val="none" w:sz="0" w:space="0" w:color="auto"/>
        <w:left w:val="none" w:sz="0" w:space="0" w:color="auto"/>
        <w:bottom w:val="none" w:sz="0" w:space="0" w:color="auto"/>
        <w:right w:val="none" w:sz="0" w:space="0" w:color="auto"/>
      </w:divBdr>
    </w:div>
    <w:div w:id="1730499752">
      <w:bodyDiv w:val="1"/>
      <w:marLeft w:val="0"/>
      <w:marRight w:val="0"/>
      <w:marTop w:val="0"/>
      <w:marBottom w:val="0"/>
      <w:divBdr>
        <w:top w:val="none" w:sz="0" w:space="0" w:color="auto"/>
        <w:left w:val="none" w:sz="0" w:space="0" w:color="auto"/>
        <w:bottom w:val="none" w:sz="0" w:space="0" w:color="auto"/>
        <w:right w:val="none" w:sz="0" w:space="0" w:color="auto"/>
      </w:divBdr>
    </w:div>
    <w:div w:id="1732775257">
      <w:bodyDiv w:val="1"/>
      <w:marLeft w:val="0"/>
      <w:marRight w:val="0"/>
      <w:marTop w:val="0"/>
      <w:marBottom w:val="0"/>
      <w:divBdr>
        <w:top w:val="none" w:sz="0" w:space="0" w:color="auto"/>
        <w:left w:val="none" w:sz="0" w:space="0" w:color="auto"/>
        <w:bottom w:val="none" w:sz="0" w:space="0" w:color="auto"/>
        <w:right w:val="none" w:sz="0" w:space="0" w:color="auto"/>
      </w:divBdr>
    </w:div>
    <w:div w:id="1736851222">
      <w:bodyDiv w:val="1"/>
      <w:marLeft w:val="0"/>
      <w:marRight w:val="0"/>
      <w:marTop w:val="0"/>
      <w:marBottom w:val="0"/>
      <w:divBdr>
        <w:top w:val="none" w:sz="0" w:space="0" w:color="auto"/>
        <w:left w:val="none" w:sz="0" w:space="0" w:color="auto"/>
        <w:bottom w:val="none" w:sz="0" w:space="0" w:color="auto"/>
        <w:right w:val="none" w:sz="0" w:space="0" w:color="auto"/>
      </w:divBdr>
      <w:divsChild>
        <w:div w:id="1456556417">
          <w:marLeft w:val="0"/>
          <w:marRight w:val="0"/>
          <w:marTop w:val="0"/>
          <w:marBottom w:val="0"/>
          <w:divBdr>
            <w:top w:val="none" w:sz="0" w:space="0" w:color="auto"/>
            <w:left w:val="none" w:sz="0" w:space="0" w:color="auto"/>
            <w:bottom w:val="none" w:sz="0" w:space="0" w:color="auto"/>
            <w:right w:val="none" w:sz="0" w:space="0" w:color="auto"/>
          </w:divBdr>
        </w:div>
        <w:div w:id="1690716277">
          <w:marLeft w:val="0"/>
          <w:marRight w:val="0"/>
          <w:marTop w:val="0"/>
          <w:marBottom w:val="0"/>
          <w:divBdr>
            <w:top w:val="none" w:sz="0" w:space="0" w:color="auto"/>
            <w:left w:val="none" w:sz="0" w:space="0" w:color="auto"/>
            <w:bottom w:val="none" w:sz="0" w:space="0" w:color="auto"/>
            <w:right w:val="none" w:sz="0" w:space="0" w:color="auto"/>
          </w:divBdr>
        </w:div>
        <w:div w:id="1592198041">
          <w:marLeft w:val="0"/>
          <w:marRight w:val="0"/>
          <w:marTop w:val="0"/>
          <w:marBottom w:val="0"/>
          <w:divBdr>
            <w:top w:val="none" w:sz="0" w:space="0" w:color="auto"/>
            <w:left w:val="none" w:sz="0" w:space="0" w:color="auto"/>
            <w:bottom w:val="none" w:sz="0" w:space="0" w:color="auto"/>
            <w:right w:val="none" w:sz="0" w:space="0" w:color="auto"/>
          </w:divBdr>
        </w:div>
        <w:div w:id="521093917">
          <w:marLeft w:val="0"/>
          <w:marRight w:val="0"/>
          <w:marTop w:val="0"/>
          <w:marBottom w:val="0"/>
          <w:divBdr>
            <w:top w:val="none" w:sz="0" w:space="0" w:color="auto"/>
            <w:left w:val="none" w:sz="0" w:space="0" w:color="auto"/>
            <w:bottom w:val="none" w:sz="0" w:space="0" w:color="auto"/>
            <w:right w:val="none" w:sz="0" w:space="0" w:color="auto"/>
          </w:divBdr>
        </w:div>
        <w:div w:id="1423067381">
          <w:marLeft w:val="0"/>
          <w:marRight w:val="0"/>
          <w:marTop w:val="0"/>
          <w:marBottom w:val="0"/>
          <w:divBdr>
            <w:top w:val="none" w:sz="0" w:space="0" w:color="auto"/>
            <w:left w:val="none" w:sz="0" w:space="0" w:color="auto"/>
            <w:bottom w:val="none" w:sz="0" w:space="0" w:color="auto"/>
            <w:right w:val="none" w:sz="0" w:space="0" w:color="auto"/>
          </w:divBdr>
        </w:div>
        <w:div w:id="1821071059">
          <w:marLeft w:val="0"/>
          <w:marRight w:val="0"/>
          <w:marTop w:val="0"/>
          <w:marBottom w:val="0"/>
          <w:divBdr>
            <w:top w:val="none" w:sz="0" w:space="0" w:color="auto"/>
            <w:left w:val="none" w:sz="0" w:space="0" w:color="auto"/>
            <w:bottom w:val="none" w:sz="0" w:space="0" w:color="auto"/>
            <w:right w:val="none" w:sz="0" w:space="0" w:color="auto"/>
          </w:divBdr>
        </w:div>
        <w:div w:id="2013756137">
          <w:marLeft w:val="0"/>
          <w:marRight w:val="0"/>
          <w:marTop w:val="0"/>
          <w:marBottom w:val="0"/>
          <w:divBdr>
            <w:top w:val="none" w:sz="0" w:space="0" w:color="auto"/>
            <w:left w:val="none" w:sz="0" w:space="0" w:color="auto"/>
            <w:bottom w:val="none" w:sz="0" w:space="0" w:color="auto"/>
            <w:right w:val="none" w:sz="0" w:space="0" w:color="auto"/>
          </w:divBdr>
        </w:div>
        <w:div w:id="1752191471">
          <w:marLeft w:val="0"/>
          <w:marRight w:val="0"/>
          <w:marTop w:val="0"/>
          <w:marBottom w:val="0"/>
          <w:divBdr>
            <w:top w:val="none" w:sz="0" w:space="0" w:color="auto"/>
            <w:left w:val="none" w:sz="0" w:space="0" w:color="auto"/>
            <w:bottom w:val="none" w:sz="0" w:space="0" w:color="auto"/>
            <w:right w:val="none" w:sz="0" w:space="0" w:color="auto"/>
          </w:divBdr>
        </w:div>
        <w:div w:id="1348677511">
          <w:marLeft w:val="0"/>
          <w:marRight w:val="0"/>
          <w:marTop w:val="0"/>
          <w:marBottom w:val="0"/>
          <w:divBdr>
            <w:top w:val="none" w:sz="0" w:space="0" w:color="auto"/>
            <w:left w:val="none" w:sz="0" w:space="0" w:color="auto"/>
            <w:bottom w:val="none" w:sz="0" w:space="0" w:color="auto"/>
            <w:right w:val="none" w:sz="0" w:space="0" w:color="auto"/>
          </w:divBdr>
        </w:div>
        <w:div w:id="1591353817">
          <w:marLeft w:val="0"/>
          <w:marRight w:val="0"/>
          <w:marTop w:val="0"/>
          <w:marBottom w:val="0"/>
          <w:divBdr>
            <w:top w:val="none" w:sz="0" w:space="0" w:color="auto"/>
            <w:left w:val="none" w:sz="0" w:space="0" w:color="auto"/>
            <w:bottom w:val="none" w:sz="0" w:space="0" w:color="auto"/>
            <w:right w:val="none" w:sz="0" w:space="0" w:color="auto"/>
          </w:divBdr>
        </w:div>
        <w:div w:id="572084656">
          <w:marLeft w:val="0"/>
          <w:marRight w:val="0"/>
          <w:marTop w:val="0"/>
          <w:marBottom w:val="0"/>
          <w:divBdr>
            <w:top w:val="none" w:sz="0" w:space="0" w:color="auto"/>
            <w:left w:val="none" w:sz="0" w:space="0" w:color="auto"/>
            <w:bottom w:val="none" w:sz="0" w:space="0" w:color="auto"/>
            <w:right w:val="none" w:sz="0" w:space="0" w:color="auto"/>
          </w:divBdr>
        </w:div>
        <w:div w:id="1876118327">
          <w:marLeft w:val="0"/>
          <w:marRight w:val="0"/>
          <w:marTop w:val="0"/>
          <w:marBottom w:val="0"/>
          <w:divBdr>
            <w:top w:val="none" w:sz="0" w:space="0" w:color="auto"/>
            <w:left w:val="none" w:sz="0" w:space="0" w:color="auto"/>
            <w:bottom w:val="none" w:sz="0" w:space="0" w:color="auto"/>
            <w:right w:val="none" w:sz="0" w:space="0" w:color="auto"/>
          </w:divBdr>
        </w:div>
        <w:div w:id="614753995">
          <w:marLeft w:val="0"/>
          <w:marRight w:val="0"/>
          <w:marTop w:val="0"/>
          <w:marBottom w:val="0"/>
          <w:divBdr>
            <w:top w:val="none" w:sz="0" w:space="0" w:color="auto"/>
            <w:left w:val="none" w:sz="0" w:space="0" w:color="auto"/>
            <w:bottom w:val="none" w:sz="0" w:space="0" w:color="auto"/>
            <w:right w:val="none" w:sz="0" w:space="0" w:color="auto"/>
          </w:divBdr>
        </w:div>
        <w:div w:id="331491449">
          <w:marLeft w:val="0"/>
          <w:marRight w:val="0"/>
          <w:marTop w:val="0"/>
          <w:marBottom w:val="0"/>
          <w:divBdr>
            <w:top w:val="none" w:sz="0" w:space="0" w:color="auto"/>
            <w:left w:val="none" w:sz="0" w:space="0" w:color="auto"/>
            <w:bottom w:val="none" w:sz="0" w:space="0" w:color="auto"/>
            <w:right w:val="none" w:sz="0" w:space="0" w:color="auto"/>
          </w:divBdr>
        </w:div>
        <w:div w:id="1209343757">
          <w:marLeft w:val="0"/>
          <w:marRight w:val="0"/>
          <w:marTop w:val="0"/>
          <w:marBottom w:val="0"/>
          <w:divBdr>
            <w:top w:val="none" w:sz="0" w:space="0" w:color="auto"/>
            <w:left w:val="none" w:sz="0" w:space="0" w:color="auto"/>
            <w:bottom w:val="none" w:sz="0" w:space="0" w:color="auto"/>
            <w:right w:val="none" w:sz="0" w:space="0" w:color="auto"/>
          </w:divBdr>
        </w:div>
        <w:div w:id="1231773736">
          <w:marLeft w:val="0"/>
          <w:marRight w:val="0"/>
          <w:marTop w:val="0"/>
          <w:marBottom w:val="0"/>
          <w:divBdr>
            <w:top w:val="none" w:sz="0" w:space="0" w:color="auto"/>
            <w:left w:val="none" w:sz="0" w:space="0" w:color="auto"/>
            <w:bottom w:val="none" w:sz="0" w:space="0" w:color="auto"/>
            <w:right w:val="none" w:sz="0" w:space="0" w:color="auto"/>
          </w:divBdr>
        </w:div>
        <w:div w:id="1992754797">
          <w:marLeft w:val="0"/>
          <w:marRight w:val="0"/>
          <w:marTop w:val="0"/>
          <w:marBottom w:val="0"/>
          <w:divBdr>
            <w:top w:val="none" w:sz="0" w:space="0" w:color="auto"/>
            <w:left w:val="none" w:sz="0" w:space="0" w:color="auto"/>
            <w:bottom w:val="none" w:sz="0" w:space="0" w:color="auto"/>
            <w:right w:val="none" w:sz="0" w:space="0" w:color="auto"/>
          </w:divBdr>
        </w:div>
        <w:div w:id="333608193">
          <w:marLeft w:val="0"/>
          <w:marRight w:val="0"/>
          <w:marTop w:val="0"/>
          <w:marBottom w:val="0"/>
          <w:divBdr>
            <w:top w:val="none" w:sz="0" w:space="0" w:color="auto"/>
            <w:left w:val="none" w:sz="0" w:space="0" w:color="auto"/>
            <w:bottom w:val="none" w:sz="0" w:space="0" w:color="auto"/>
            <w:right w:val="none" w:sz="0" w:space="0" w:color="auto"/>
          </w:divBdr>
        </w:div>
        <w:div w:id="1447459871">
          <w:marLeft w:val="0"/>
          <w:marRight w:val="0"/>
          <w:marTop w:val="0"/>
          <w:marBottom w:val="0"/>
          <w:divBdr>
            <w:top w:val="none" w:sz="0" w:space="0" w:color="auto"/>
            <w:left w:val="none" w:sz="0" w:space="0" w:color="auto"/>
            <w:bottom w:val="none" w:sz="0" w:space="0" w:color="auto"/>
            <w:right w:val="none" w:sz="0" w:space="0" w:color="auto"/>
          </w:divBdr>
        </w:div>
      </w:divsChild>
    </w:div>
    <w:div w:id="1737632264">
      <w:bodyDiv w:val="1"/>
      <w:marLeft w:val="0"/>
      <w:marRight w:val="0"/>
      <w:marTop w:val="0"/>
      <w:marBottom w:val="0"/>
      <w:divBdr>
        <w:top w:val="none" w:sz="0" w:space="0" w:color="auto"/>
        <w:left w:val="none" w:sz="0" w:space="0" w:color="auto"/>
        <w:bottom w:val="none" w:sz="0" w:space="0" w:color="auto"/>
        <w:right w:val="none" w:sz="0" w:space="0" w:color="auto"/>
      </w:divBdr>
    </w:div>
    <w:div w:id="1738742307">
      <w:bodyDiv w:val="1"/>
      <w:marLeft w:val="0"/>
      <w:marRight w:val="0"/>
      <w:marTop w:val="0"/>
      <w:marBottom w:val="0"/>
      <w:divBdr>
        <w:top w:val="none" w:sz="0" w:space="0" w:color="auto"/>
        <w:left w:val="none" w:sz="0" w:space="0" w:color="auto"/>
        <w:bottom w:val="none" w:sz="0" w:space="0" w:color="auto"/>
        <w:right w:val="none" w:sz="0" w:space="0" w:color="auto"/>
      </w:divBdr>
    </w:div>
    <w:div w:id="1748726877">
      <w:bodyDiv w:val="1"/>
      <w:marLeft w:val="0"/>
      <w:marRight w:val="0"/>
      <w:marTop w:val="0"/>
      <w:marBottom w:val="0"/>
      <w:divBdr>
        <w:top w:val="none" w:sz="0" w:space="0" w:color="auto"/>
        <w:left w:val="none" w:sz="0" w:space="0" w:color="auto"/>
        <w:bottom w:val="none" w:sz="0" w:space="0" w:color="auto"/>
        <w:right w:val="none" w:sz="0" w:space="0" w:color="auto"/>
      </w:divBdr>
    </w:div>
    <w:div w:id="1752894471">
      <w:bodyDiv w:val="1"/>
      <w:marLeft w:val="0"/>
      <w:marRight w:val="0"/>
      <w:marTop w:val="0"/>
      <w:marBottom w:val="0"/>
      <w:divBdr>
        <w:top w:val="none" w:sz="0" w:space="0" w:color="auto"/>
        <w:left w:val="none" w:sz="0" w:space="0" w:color="auto"/>
        <w:bottom w:val="none" w:sz="0" w:space="0" w:color="auto"/>
        <w:right w:val="none" w:sz="0" w:space="0" w:color="auto"/>
      </w:divBdr>
    </w:div>
    <w:div w:id="1752963368">
      <w:bodyDiv w:val="1"/>
      <w:marLeft w:val="0"/>
      <w:marRight w:val="0"/>
      <w:marTop w:val="0"/>
      <w:marBottom w:val="0"/>
      <w:divBdr>
        <w:top w:val="none" w:sz="0" w:space="0" w:color="auto"/>
        <w:left w:val="none" w:sz="0" w:space="0" w:color="auto"/>
        <w:bottom w:val="none" w:sz="0" w:space="0" w:color="auto"/>
        <w:right w:val="none" w:sz="0" w:space="0" w:color="auto"/>
      </w:divBdr>
    </w:div>
    <w:div w:id="1767119912">
      <w:bodyDiv w:val="1"/>
      <w:marLeft w:val="0"/>
      <w:marRight w:val="0"/>
      <w:marTop w:val="0"/>
      <w:marBottom w:val="0"/>
      <w:divBdr>
        <w:top w:val="none" w:sz="0" w:space="0" w:color="auto"/>
        <w:left w:val="none" w:sz="0" w:space="0" w:color="auto"/>
        <w:bottom w:val="none" w:sz="0" w:space="0" w:color="auto"/>
        <w:right w:val="none" w:sz="0" w:space="0" w:color="auto"/>
      </w:divBdr>
    </w:div>
    <w:div w:id="1767190536">
      <w:bodyDiv w:val="1"/>
      <w:marLeft w:val="0"/>
      <w:marRight w:val="0"/>
      <w:marTop w:val="0"/>
      <w:marBottom w:val="0"/>
      <w:divBdr>
        <w:top w:val="none" w:sz="0" w:space="0" w:color="auto"/>
        <w:left w:val="none" w:sz="0" w:space="0" w:color="auto"/>
        <w:bottom w:val="none" w:sz="0" w:space="0" w:color="auto"/>
        <w:right w:val="none" w:sz="0" w:space="0" w:color="auto"/>
      </w:divBdr>
      <w:divsChild>
        <w:div w:id="111706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4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4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328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347555">
      <w:bodyDiv w:val="1"/>
      <w:marLeft w:val="0"/>
      <w:marRight w:val="0"/>
      <w:marTop w:val="0"/>
      <w:marBottom w:val="0"/>
      <w:divBdr>
        <w:top w:val="none" w:sz="0" w:space="0" w:color="auto"/>
        <w:left w:val="none" w:sz="0" w:space="0" w:color="auto"/>
        <w:bottom w:val="none" w:sz="0" w:space="0" w:color="auto"/>
        <w:right w:val="none" w:sz="0" w:space="0" w:color="auto"/>
      </w:divBdr>
    </w:div>
    <w:div w:id="1774519339">
      <w:bodyDiv w:val="1"/>
      <w:marLeft w:val="0"/>
      <w:marRight w:val="0"/>
      <w:marTop w:val="0"/>
      <w:marBottom w:val="0"/>
      <w:divBdr>
        <w:top w:val="none" w:sz="0" w:space="0" w:color="auto"/>
        <w:left w:val="none" w:sz="0" w:space="0" w:color="auto"/>
        <w:bottom w:val="none" w:sz="0" w:space="0" w:color="auto"/>
        <w:right w:val="none" w:sz="0" w:space="0" w:color="auto"/>
      </w:divBdr>
    </w:div>
    <w:div w:id="1776055908">
      <w:bodyDiv w:val="1"/>
      <w:marLeft w:val="0"/>
      <w:marRight w:val="0"/>
      <w:marTop w:val="0"/>
      <w:marBottom w:val="0"/>
      <w:divBdr>
        <w:top w:val="none" w:sz="0" w:space="0" w:color="auto"/>
        <w:left w:val="none" w:sz="0" w:space="0" w:color="auto"/>
        <w:bottom w:val="none" w:sz="0" w:space="0" w:color="auto"/>
        <w:right w:val="none" w:sz="0" w:space="0" w:color="auto"/>
      </w:divBdr>
    </w:div>
    <w:div w:id="1776945765">
      <w:bodyDiv w:val="1"/>
      <w:marLeft w:val="0"/>
      <w:marRight w:val="0"/>
      <w:marTop w:val="0"/>
      <w:marBottom w:val="0"/>
      <w:divBdr>
        <w:top w:val="none" w:sz="0" w:space="0" w:color="auto"/>
        <w:left w:val="none" w:sz="0" w:space="0" w:color="auto"/>
        <w:bottom w:val="none" w:sz="0" w:space="0" w:color="auto"/>
        <w:right w:val="none" w:sz="0" w:space="0" w:color="auto"/>
      </w:divBdr>
    </w:div>
    <w:div w:id="1788499940">
      <w:bodyDiv w:val="1"/>
      <w:marLeft w:val="0"/>
      <w:marRight w:val="0"/>
      <w:marTop w:val="0"/>
      <w:marBottom w:val="0"/>
      <w:divBdr>
        <w:top w:val="none" w:sz="0" w:space="0" w:color="auto"/>
        <w:left w:val="none" w:sz="0" w:space="0" w:color="auto"/>
        <w:bottom w:val="none" w:sz="0" w:space="0" w:color="auto"/>
        <w:right w:val="none" w:sz="0" w:space="0" w:color="auto"/>
      </w:divBdr>
    </w:div>
    <w:div w:id="1795324933">
      <w:bodyDiv w:val="1"/>
      <w:marLeft w:val="0"/>
      <w:marRight w:val="0"/>
      <w:marTop w:val="0"/>
      <w:marBottom w:val="0"/>
      <w:divBdr>
        <w:top w:val="none" w:sz="0" w:space="0" w:color="auto"/>
        <w:left w:val="none" w:sz="0" w:space="0" w:color="auto"/>
        <w:bottom w:val="none" w:sz="0" w:space="0" w:color="auto"/>
        <w:right w:val="none" w:sz="0" w:space="0" w:color="auto"/>
      </w:divBdr>
    </w:div>
    <w:div w:id="1799300484">
      <w:bodyDiv w:val="1"/>
      <w:marLeft w:val="0"/>
      <w:marRight w:val="0"/>
      <w:marTop w:val="0"/>
      <w:marBottom w:val="0"/>
      <w:divBdr>
        <w:top w:val="none" w:sz="0" w:space="0" w:color="auto"/>
        <w:left w:val="none" w:sz="0" w:space="0" w:color="auto"/>
        <w:bottom w:val="none" w:sz="0" w:space="0" w:color="auto"/>
        <w:right w:val="none" w:sz="0" w:space="0" w:color="auto"/>
      </w:divBdr>
    </w:div>
    <w:div w:id="1805733138">
      <w:bodyDiv w:val="1"/>
      <w:marLeft w:val="0"/>
      <w:marRight w:val="0"/>
      <w:marTop w:val="0"/>
      <w:marBottom w:val="0"/>
      <w:divBdr>
        <w:top w:val="none" w:sz="0" w:space="0" w:color="auto"/>
        <w:left w:val="none" w:sz="0" w:space="0" w:color="auto"/>
        <w:bottom w:val="none" w:sz="0" w:space="0" w:color="auto"/>
        <w:right w:val="none" w:sz="0" w:space="0" w:color="auto"/>
      </w:divBdr>
    </w:div>
    <w:div w:id="1806197419">
      <w:bodyDiv w:val="1"/>
      <w:marLeft w:val="0"/>
      <w:marRight w:val="0"/>
      <w:marTop w:val="0"/>
      <w:marBottom w:val="0"/>
      <w:divBdr>
        <w:top w:val="none" w:sz="0" w:space="0" w:color="auto"/>
        <w:left w:val="none" w:sz="0" w:space="0" w:color="auto"/>
        <w:bottom w:val="none" w:sz="0" w:space="0" w:color="auto"/>
        <w:right w:val="none" w:sz="0" w:space="0" w:color="auto"/>
      </w:divBdr>
    </w:div>
    <w:div w:id="1807313391">
      <w:bodyDiv w:val="1"/>
      <w:marLeft w:val="0"/>
      <w:marRight w:val="0"/>
      <w:marTop w:val="0"/>
      <w:marBottom w:val="0"/>
      <w:divBdr>
        <w:top w:val="none" w:sz="0" w:space="0" w:color="auto"/>
        <w:left w:val="none" w:sz="0" w:space="0" w:color="auto"/>
        <w:bottom w:val="none" w:sz="0" w:space="0" w:color="auto"/>
        <w:right w:val="none" w:sz="0" w:space="0" w:color="auto"/>
      </w:divBdr>
    </w:div>
    <w:div w:id="1830558466">
      <w:bodyDiv w:val="1"/>
      <w:marLeft w:val="0"/>
      <w:marRight w:val="0"/>
      <w:marTop w:val="0"/>
      <w:marBottom w:val="0"/>
      <w:divBdr>
        <w:top w:val="none" w:sz="0" w:space="0" w:color="auto"/>
        <w:left w:val="none" w:sz="0" w:space="0" w:color="auto"/>
        <w:bottom w:val="none" w:sz="0" w:space="0" w:color="auto"/>
        <w:right w:val="none" w:sz="0" w:space="0" w:color="auto"/>
      </w:divBdr>
    </w:div>
    <w:div w:id="1832982788">
      <w:bodyDiv w:val="1"/>
      <w:marLeft w:val="0"/>
      <w:marRight w:val="0"/>
      <w:marTop w:val="0"/>
      <w:marBottom w:val="0"/>
      <w:divBdr>
        <w:top w:val="none" w:sz="0" w:space="0" w:color="auto"/>
        <w:left w:val="none" w:sz="0" w:space="0" w:color="auto"/>
        <w:bottom w:val="none" w:sz="0" w:space="0" w:color="auto"/>
        <w:right w:val="none" w:sz="0" w:space="0" w:color="auto"/>
      </w:divBdr>
    </w:div>
    <w:div w:id="1834641061">
      <w:bodyDiv w:val="1"/>
      <w:marLeft w:val="0"/>
      <w:marRight w:val="0"/>
      <w:marTop w:val="0"/>
      <w:marBottom w:val="0"/>
      <w:divBdr>
        <w:top w:val="none" w:sz="0" w:space="0" w:color="auto"/>
        <w:left w:val="none" w:sz="0" w:space="0" w:color="auto"/>
        <w:bottom w:val="none" w:sz="0" w:space="0" w:color="auto"/>
        <w:right w:val="none" w:sz="0" w:space="0" w:color="auto"/>
      </w:divBdr>
    </w:div>
    <w:div w:id="1845515386">
      <w:bodyDiv w:val="1"/>
      <w:marLeft w:val="0"/>
      <w:marRight w:val="0"/>
      <w:marTop w:val="0"/>
      <w:marBottom w:val="0"/>
      <w:divBdr>
        <w:top w:val="none" w:sz="0" w:space="0" w:color="auto"/>
        <w:left w:val="none" w:sz="0" w:space="0" w:color="auto"/>
        <w:bottom w:val="none" w:sz="0" w:space="0" w:color="auto"/>
        <w:right w:val="none" w:sz="0" w:space="0" w:color="auto"/>
      </w:divBdr>
    </w:div>
    <w:div w:id="1874033612">
      <w:bodyDiv w:val="1"/>
      <w:marLeft w:val="0"/>
      <w:marRight w:val="0"/>
      <w:marTop w:val="0"/>
      <w:marBottom w:val="0"/>
      <w:divBdr>
        <w:top w:val="none" w:sz="0" w:space="0" w:color="auto"/>
        <w:left w:val="none" w:sz="0" w:space="0" w:color="auto"/>
        <w:bottom w:val="none" w:sz="0" w:space="0" w:color="auto"/>
        <w:right w:val="none" w:sz="0" w:space="0" w:color="auto"/>
      </w:divBdr>
    </w:div>
    <w:div w:id="1876042744">
      <w:bodyDiv w:val="1"/>
      <w:marLeft w:val="0"/>
      <w:marRight w:val="0"/>
      <w:marTop w:val="0"/>
      <w:marBottom w:val="0"/>
      <w:divBdr>
        <w:top w:val="none" w:sz="0" w:space="0" w:color="auto"/>
        <w:left w:val="none" w:sz="0" w:space="0" w:color="auto"/>
        <w:bottom w:val="none" w:sz="0" w:space="0" w:color="auto"/>
        <w:right w:val="none" w:sz="0" w:space="0" w:color="auto"/>
      </w:divBdr>
    </w:div>
    <w:div w:id="1883977753">
      <w:bodyDiv w:val="1"/>
      <w:marLeft w:val="0"/>
      <w:marRight w:val="0"/>
      <w:marTop w:val="0"/>
      <w:marBottom w:val="0"/>
      <w:divBdr>
        <w:top w:val="none" w:sz="0" w:space="0" w:color="auto"/>
        <w:left w:val="none" w:sz="0" w:space="0" w:color="auto"/>
        <w:bottom w:val="none" w:sz="0" w:space="0" w:color="auto"/>
        <w:right w:val="none" w:sz="0" w:space="0" w:color="auto"/>
      </w:divBdr>
    </w:div>
    <w:div w:id="1893616041">
      <w:bodyDiv w:val="1"/>
      <w:marLeft w:val="0"/>
      <w:marRight w:val="0"/>
      <w:marTop w:val="0"/>
      <w:marBottom w:val="0"/>
      <w:divBdr>
        <w:top w:val="none" w:sz="0" w:space="0" w:color="auto"/>
        <w:left w:val="none" w:sz="0" w:space="0" w:color="auto"/>
        <w:bottom w:val="none" w:sz="0" w:space="0" w:color="auto"/>
        <w:right w:val="none" w:sz="0" w:space="0" w:color="auto"/>
      </w:divBdr>
    </w:div>
    <w:div w:id="1896312876">
      <w:bodyDiv w:val="1"/>
      <w:marLeft w:val="0"/>
      <w:marRight w:val="0"/>
      <w:marTop w:val="0"/>
      <w:marBottom w:val="0"/>
      <w:divBdr>
        <w:top w:val="none" w:sz="0" w:space="0" w:color="auto"/>
        <w:left w:val="none" w:sz="0" w:space="0" w:color="auto"/>
        <w:bottom w:val="none" w:sz="0" w:space="0" w:color="auto"/>
        <w:right w:val="none" w:sz="0" w:space="0" w:color="auto"/>
      </w:divBdr>
    </w:div>
    <w:div w:id="1909612557">
      <w:bodyDiv w:val="1"/>
      <w:marLeft w:val="0"/>
      <w:marRight w:val="0"/>
      <w:marTop w:val="0"/>
      <w:marBottom w:val="0"/>
      <w:divBdr>
        <w:top w:val="none" w:sz="0" w:space="0" w:color="auto"/>
        <w:left w:val="none" w:sz="0" w:space="0" w:color="auto"/>
        <w:bottom w:val="none" w:sz="0" w:space="0" w:color="auto"/>
        <w:right w:val="none" w:sz="0" w:space="0" w:color="auto"/>
      </w:divBdr>
    </w:div>
    <w:div w:id="1919628969">
      <w:bodyDiv w:val="1"/>
      <w:marLeft w:val="0"/>
      <w:marRight w:val="0"/>
      <w:marTop w:val="0"/>
      <w:marBottom w:val="0"/>
      <w:divBdr>
        <w:top w:val="none" w:sz="0" w:space="0" w:color="auto"/>
        <w:left w:val="none" w:sz="0" w:space="0" w:color="auto"/>
        <w:bottom w:val="none" w:sz="0" w:space="0" w:color="auto"/>
        <w:right w:val="none" w:sz="0" w:space="0" w:color="auto"/>
      </w:divBdr>
    </w:div>
    <w:div w:id="1925869896">
      <w:bodyDiv w:val="1"/>
      <w:marLeft w:val="0"/>
      <w:marRight w:val="0"/>
      <w:marTop w:val="0"/>
      <w:marBottom w:val="0"/>
      <w:divBdr>
        <w:top w:val="none" w:sz="0" w:space="0" w:color="auto"/>
        <w:left w:val="none" w:sz="0" w:space="0" w:color="auto"/>
        <w:bottom w:val="none" w:sz="0" w:space="0" w:color="auto"/>
        <w:right w:val="none" w:sz="0" w:space="0" w:color="auto"/>
      </w:divBdr>
    </w:div>
    <w:div w:id="1926186326">
      <w:bodyDiv w:val="1"/>
      <w:marLeft w:val="0"/>
      <w:marRight w:val="0"/>
      <w:marTop w:val="0"/>
      <w:marBottom w:val="0"/>
      <w:divBdr>
        <w:top w:val="none" w:sz="0" w:space="0" w:color="auto"/>
        <w:left w:val="none" w:sz="0" w:space="0" w:color="auto"/>
        <w:bottom w:val="none" w:sz="0" w:space="0" w:color="auto"/>
        <w:right w:val="none" w:sz="0" w:space="0" w:color="auto"/>
      </w:divBdr>
    </w:div>
    <w:div w:id="1928494327">
      <w:bodyDiv w:val="1"/>
      <w:marLeft w:val="0"/>
      <w:marRight w:val="0"/>
      <w:marTop w:val="0"/>
      <w:marBottom w:val="0"/>
      <w:divBdr>
        <w:top w:val="none" w:sz="0" w:space="0" w:color="auto"/>
        <w:left w:val="none" w:sz="0" w:space="0" w:color="auto"/>
        <w:bottom w:val="none" w:sz="0" w:space="0" w:color="auto"/>
        <w:right w:val="none" w:sz="0" w:space="0" w:color="auto"/>
      </w:divBdr>
    </w:div>
    <w:div w:id="1936161571">
      <w:bodyDiv w:val="1"/>
      <w:marLeft w:val="0"/>
      <w:marRight w:val="0"/>
      <w:marTop w:val="0"/>
      <w:marBottom w:val="0"/>
      <w:divBdr>
        <w:top w:val="none" w:sz="0" w:space="0" w:color="auto"/>
        <w:left w:val="none" w:sz="0" w:space="0" w:color="auto"/>
        <w:bottom w:val="none" w:sz="0" w:space="0" w:color="auto"/>
        <w:right w:val="none" w:sz="0" w:space="0" w:color="auto"/>
      </w:divBdr>
    </w:div>
    <w:div w:id="1939605821">
      <w:bodyDiv w:val="1"/>
      <w:marLeft w:val="0"/>
      <w:marRight w:val="0"/>
      <w:marTop w:val="0"/>
      <w:marBottom w:val="0"/>
      <w:divBdr>
        <w:top w:val="none" w:sz="0" w:space="0" w:color="auto"/>
        <w:left w:val="none" w:sz="0" w:space="0" w:color="auto"/>
        <w:bottom w:val="none" w:sz="0" w:space="0" w:color="auto"/>
        <w:right w:val="none" w:sz="0" w:space="0" w:color="auto"/>
      </w:divBdr>
    </w:div>
    <w:div w:id="1946692247">
      <w:bodyDiv w:val="1"/>
      <w:marLeft w:val="0"/>
      <w:marRight w:val="0"/>
      <w:marTop w:val="0"/>
      <w:marBottom w:val="0"/>
      <w:divBdr>
        <w:top w:val="none" w:sz="0" w:space="0" w:color="auto"/>
        <w:left w:val="none" w:sz="0" w:space="0" w:color="auto"/>
        <w:bottom w:val="none" w:sz="0" w:space="0" w:color="auto"/>
        <w:right w:val="none" w:sz="0" w:space="0" w:color="auto"/>
      </w:divBdr>
    </w:div>
    <w:div w:id="1949505995">
      <w:bodyDiv w:val="1"/>
      <w:marLeft w:val="0"/>
      <w:marRight w:val="0"/>
      <w:marTop w:val="0"/>
      <w:marBottom w:val="0"/>
      <w:divBdr>
        <w:top w:val="none" w:sz="0" w:space="0" w:color="auto"/>
        <w:left w:val="none" w:sz="0" w:space="0" w:color="auto"/>
        <w:bottom w:val="none" w:sz="0" w:space="0" w:color="auto"/>
        <w:right w:val="none" w:sz="0" w:space="0" w:color="auto"/>
      </w:divBdr>
    </w:div>
    <w:div w:id="1981760686">
      <w:bodyDiv w:val="1"/>
      <w:marLeft w:val="0"/>
      <w:marRight w:val="0"/>
      <w:marTop w:val="0"/>
      <w:marBottom w:val="0"/>
      <w:divBdr>
        <w:top w:val="none" w:sz="0" w:space="0" w:color="auto"/>
        <w:left w:val="none" w:sz="0" w:space="0" w:color="auto"/>
        <w:bottom w:val="none" w:sz="0" w:space="0" w:color="auto"/>
        <w:right w:val="none" w:sz="0" w:space="0" w:color="auto"/>
      </w:divBdr>
    </w:div>
    <w:div w:id="1985813912">
      <w:bodyDiv w:val="1"/>
      <w:marLeft w:val="0"/>
      <w:marRight w:val="0"/>
      <w:marTop w:val="0"/>
      <w:marBottom w:val="0"/>
      <w:divBdr>
        <w:top w:val="none" w:sz="0" w:space="0" w:color="auto"/>
        <w:left w:val="none" w:sz="0" w:space="0" w:color="auto"/>
        <w:bottom w:val="none" w:sz="0" w:space="0" w:color="auto"/>
        <w:right w:val="none" w:sz="0" w:space="0" w:color="auto"/>
      </w:divBdr>
    </w:div>
    <w:div w:id="1987969538">
      <w:bodyDiv w:val="1"/>
      <w:marLeft w:val="0"/>
      <w:marRight w:val="0"/>
      <w:marTop w:val="0"/>
      <w:marBottom w:val="0"/>
      <w:divBdr>
        <w:top w:val="none" w:sz="0" w:space="0" w:color="auto"/>
        <w:left w:val="none" w:sz="0" w:space="0" w:color="auto"/>
        <w:bottom w:val="none" w:sz="0" w:space="0" w:color="auto"/>
        <w:right w:val="none" w:sz="0" w:space="0" w:color="auto"/>
      </w:divBdr>
    </w:div>
    <w:div w:id="1988513749">
      <w:bodyDiv w:val="1"/>
      <w:marLeft w:val="0"/>
      <w:marRight w:val="0"/>
      <w:marTop w:val="0"/>
      <w:marBottom w:val="0"/>
      <w:divBdr>
        <w:top w:val="none" w:sz="0" w:space="0" w:color="auto"/>
        <w:left w:val="none" w:sz="0" w:space="0" w:color="auto"/>
        <w:bottom w:val="none" w:sz="0" w:space="0" w:color="auto"/>
        <w:right w:val="none" w:sz="0" w:space="0" w:color="auto"/>
      </w:divBdr>
    </w:div>
    <w:div w:id="1996374865">
      <w:bodyDiv w:val="1"/>
      <w:marLeft w:val="0"/>
      <w:marRight w:val="0"/>
      <w:marTop w:val="0"/>
      <w:marBottom w:val="0"/>
      <w:divBdr>
        <w:top w:val="none" w:sz="0" w:space="0" w:color="auto"/>
        <w:left w:val="none" w:sz="0" w:space="0" w:color="auto"/>
        <w:bottom w:val="none" w:sz="0" w:space="0" w:color="auto"/>
        <w:right w:val="none" w:sz="0" w:space="0" w:color="auto"/>
      </w:divBdr>
    </w:div>
    <w:div w:id="2006853455">
      <w:bodyDiv w:val="1"/>
      <w:marLeft w:val="0"/>
      <w:marRight w:val="0"/>
      <w:marTop w:val="0"/>
      <w:marBottom w:val="0"/>
      <w:divBdr>
        <w:top w:val="none" w:sz="0" w:space="0" w:color="auto"/>
        <w:left w:val="none" w:sz="0" w:space="0" w:color="auto"/>
        <w:bottom w:val="none" w:sz="0" w:space="0" w:color="auto"/>
        <w:right w:val="none" w:sz="0" w:space="0" w:color="auto"/>
      </w:divBdr>
    </w:div>
    <w:div w:id="2009793339">
      <w:bodyDiv w:val="1"/>
      <w:marLeft w:val="0"/>
      <w:marRight w:val="0"/>
      <w:marTop w:val="0"/>
      <w:marBottom w:val="0"/>
      <w:divBdr>
        <w:top w:val="none" w:sz="0" w:space="0" w:color="auto"/>
        <w:left w:val="none" w:sz="0" w:space="0" w:color="auto"/>
        <w:bottom w:val="none" w:sz="0" w:space="0" w:color="auto"/>
        <w:right w:val="none" w:sz="0" w:space="0" w:color="auto"/>
      </w:divBdr>
    </w:div>
    <w:div w:id="2009946115">
      <w:bodyDiv w:val="1"/>
      <w:marLeft w:val="0"/>
      <w:marRight w:val="0"/>
      <w:marTop w:val="0"/>
      <w:marBottom w:val="0"/>
      <w:divBdr>
        <w:top w:val="none" w:sz="0" w:space="0" w:color="auto"/>
        <w:left w:val="none" w:sz="0" w:space="0" w:color="auto"/>
        <w:bottom w:val="none" w:sz="0" w:space="0" w:color="auto"/>
        <w:right w:val="none" w:sz="0" w:space="0" w:color="auto"/>
      </w:divBdr>
    </w:div>
    <w:div w:id="2050522676">
      <w:bodyDiv w:val="1"/>
      <w:marLeft w:val="0"/>
      <w:marRight w:val="0"/>
      <w:marTop w:val="0"/>
      <w:marBottom w:val="0"/>
      <w:divBdr>
        <w:top w:val="none" w:sz="0" w:space="0" w:color="auto"/>
        <w:left w:val="none" w:sz="0" w:space="0" w:color="auto"/>
        <w:bottom w:val="none" w:sz="0" w:space="0" w:color="auto"/>
        <w:right w:val="none" w:sz="0" w:space="0" w:color="auto"/>
      </w:divBdr>
    </w:div>
    <w:div w:id="2056849593">
      <w:bodyDiv w:val="1"/>
      <w:marLeft w:val="0"/>
      <w:marRight w:val="0"/>
      <w:marTop w:val="0"/>
      <w:marBottom w:val="0"/>
      <w:divBdr>
        <w:top w:val="none" w:sz="0" w:space="0" w:color="auto"/>
        <w:left w:val="none" w:sz="0" w:space="0" w:color="auto"/>
        <w:bottom w:val="none" w:sz="0" w:space="0" w:color="auto"/>
        <w:right w:val="none" w:sz="0" w:space="0" w:color="auto"/>
      </w:divBdr>
    </w:div>
    <w:div w:id="2060326570">
      <w:bodyDiv w:val="1"/>
      <w:marLeft w:val="0"/>
      <w:marRight w:val="0"/>
      <w:marTop w:val="0"/>
      <w:marBottom w:val="0"/>
      <w:divBdr>
        <w:top w:val="none" w:sz="0" w:space="0" w:color="auto"/>
        <w:left w:val="none" w:sz="0" w:space="0" w:color="auto"/>
        <w:bottom w:val="none" w:sz="0" w:space="0" w:color="auto"/>
        <w:right w:val="none" w:sz="0" w:space="0" w:color="auto"/>
      </w:divBdr>
    </w:div>
    <w:div w:id="2075424243">
      <w:bodyDiv w:val="1"/>
      <w:marLeft w:val="0"/>
      <w:marRight w:val="0"/>
      <w:marTop w:val="0"/>
      <w:marBottom w:val="0"/>
      <w:divBdr>
        <w:top w:val="none" w:sz="0" w:space="0" w:color="auto"/>
        <w:left w:val="none" w:sz="0" w:space="0" w:color="auto"/>
        <w:bottom w:val="none" w:sz="0" w:space="0" w:color="auto"/>
        <w:right w:val="none" w:sz="0" w:space="0" w:color="auto"/>
      </w:divBdr>
    </w:div>
    <w:div w:id="2086413993">
      <w:bodyDiv w:val="1"/>
      <w:marLeft w:val="0"/>
      <w:marRight w:val="0"/>
      <w:marTop w:val="0"/>
      <w:marBottom w:val="0"/>
      <w:divBdr>
        <w:top w:val="none" w:sz="0" w:space="0" w:color="auto"/>
        <w:left w:val="none" w:sz="0" w:space="0" w:color="auto"/>
        <w:bottom w:val="none" w:sz="0" w:space="0" w:color="auto"/>
        <w:right w:val="none" w:sz="0" w:space="0" w:color="auto"/>
      </w:divBdr>
    </w:div>
    <w:div w:id="2087723126">
      <w:bodyDiv w:val="1"/>
      <w:marLeft w:val="0"/>
      <w:marRight w:val="0"/>
      <w:marTop w:val="0"/>
      <w:marBottom w:val="0"/>
      <w:divBdr>
        <w:top w:val="none" w:sz="0" w:space="0" w:color="auto"/>
        <w:left w:val="none" w:sz="0" w:space="0" w:color="auto"/>
        <w:bottom w:val="none" w:sz="0" w:space="0" w:color="auto"/>
        <w:right w:val="none" w:sz="0" w:space="0" w:color="auto"/>
      </w:divBdr>
    </w:div>
    <w:div w:id="2089694752">
      <w:bodyDiv w:val="1"/>
      <w:marLeft w:val="0"/>
      <w:marRight w:val="0"/>
      <w:marTop w:val="0"/>
      <w:marBottom w:val="0"/>
      <w:divBdr>
        <w:top w:val="none" w:sz="0" w:space="0" w:color="auto"/>
        <w:left w:val="none" w:sz="0" w:space="0" w:color="auto"/>
        <w:bottom w:val="none" w:sz="0" w:space="0" w:color="auto"/>
        <w:right w:val="none" w:sz="0" w:space="0" w:color="auto"/>
      </w:divBdr>
    </w:div>
    <w:div w:id="2091851057">
      <w:bodyDiv w:val="1"/>
      <w:marLeft w:val="0"/>
      <w:marRight w:val="0"/>
      <w:marTop w:val="0"/>
      <w:marBottom w:val="0"/>
      <w:divBdr>
        <w:top w:val="none" w:sz="0" w:space="0" w:color="auto"/>
        <w:left w:val="none" w:sz="0" w:space="0" w:color="auto"/>
        <w:bottom w:val="none" w:sz="0" w:space="0" w:color="auto"/>
        <w:right w:val="none" w:sz="0" w:space="0" w:color="auto"/>
      </w:divBdr>
    </w:div>
    <w:div w:id="2094282239">
      <w:bodyDiv w:val="1"/>
      <w:marLeft w:val="0"/>
      <w:marRight w:val="0"/>
      <w:marTop w:val="0"/>
      <w:marBottom w:val="0"/>
      <w:divBdr>
        <w:top w:val="none" w:sz="0" w:space="0" w:color="auto"/>
        <w:left w:val="none" w:sz="0" w:space="0" w:color="auto"/>
        <w:bottom w:val="none" w:sz="0" w:space="0" w:color="auto"/>
        <w:right w:val="none" w:sz="0" w:space="0" w:color="auto"/>
      </w:divBdr>
    </w:div>
    <w:div w:id="2100712742">
      <w:bodyDiv w:val="1"/>
      <w:marLeft w:val="0"/>
      <w:marRight w:val="0"/>
      <w:marTop w:val="0"/>
      <w:marBottom w:val="0"/>
      <w:divBdr>
        <w:top w:val="none" w:sz="0" w:space="0" w:color="auto"/>
        <w:left w:val="none" w:sz="0" w:space="0" w:color="auto"/>
        <w:bottom w:val="none" w:sz="0" w:space="0" w:color="auto"/>
        <w:right w:val="none" w:sz="0" w:space="0" w:color="auto"/>
      </w:divBdr>
    </w:div>
    <w:div w:id="2104451472">
      <w:bodyDiv w:val="1"/>
      <w:marLeft w:val="0"/>
      <w:marRight w:val="0"/>
      <w:marTop w:val="0"/>
      <w:marBottom w:val="0"/>
      <w:divBdr>
        <w:top w:val="none" w:sz="0" w:space="0" w:color="auto"/>
        <w:left w:val="none" w:sz="0" w:space="0" w:color="auto"/>
        <w:bottom w:val="none" w:sz="0" w:space="0" w:color="auto"/>
        <w:right w:val="none" w:sz="0" w:space="0" w:color="auto"/>
      </w:divBdr>
    </w:div>
    <w:div w:id="2120682892">
      <w:bodyDiv w:val="1"/>
      <w:marLeft w:val="0"/>
      <w:marRight w:val="0"/>
      <w:marTop w:val="0"/>
      <w:marBottom w:val="0"/>
      <w:divBdr>
        <w:top w:val="none" w:sz="0" w:space="0" w:color="auto"/>
        <w:left w:val="none" w:sz="0" w:space="0" w:color="auto"/>
        <w:bottom w:val="none" w:sz="0" w:space="0" w:color="auto"/>
        <w:right w:val="none" w:sz="0" w:space="0" w:color="auto"/>
      </w:divBdr>
      <w:divsChild>
        <w:div w:id="229847717">
          <w:marLeft w:val="0"/>
          <w:marRight w:val="0"/>
          <w:marTop w:val="0"/>
          <w:marBottom w:val="375"/>
          <w:divBdr>
            <w:top w:val="none" w:sz="0" w:space="0" w:color="auto"/>
            <w:left w:val="none" w:sz="0" w:space="0" w:color="auto"/>
            <w:bottom w:val="none" w:sz="0" w:space="0" w:color="auto"/>
            <w:right w:val="none" w:sz="0" w:space="0" w:color="auto"/>
          </w:divBdr>
        </w:div>
      </w:divsChild>
    </w:div>
    <w:div w:id="2121758675">
      <w:bodyDiv w:val="1"/>
      <w:marLeft w:val="0"/>
      <w:marRight w:val="0"/>
      <w:marTop w:val="0"/>
      <w:marBottom w:val="0"/>
      <w:divBdr>
        <w:top w:val="none" w:sz="0" w:space="0" w:color="auto"/>
        <w:left w:val="none" w:sz="0" w:space="0" w:color="auto"/>
        <w:bottom w:val="none" w:sz="0" w:space="0" w:color="auto"/>
        <w:right w:val="none" w:sz="0" w:space="0" w:color="auto"/>
      </w:divBdr>
    </w:div>
    <w:div w:id="2126578239">
      <w:bodyDiv w:val="1"/>
      <w:marLeft w:val="0"/>
      <w:marRight w:val="0"/>
      <w:marTop w:val="0"/>
      <w:marBottom w:val="0"/>
      <w:divBdr>
        <w:top w:val="none" w:sz="0" w:space="0" w:color="auto"/>
        <w:left w:val="none" w:sz="0" w:space="0" w:color="auto"/>
        <w:bottom w:val="none" w:sz="0" w:space="0" w:color="auto"/>
        <w:right w:val="none" w:sz="0" w:space="0" w:color="auto"/>
      </w:divBdr>
    </w:div>
    <w:div w:id="2126845995">
      <w:bodyDiv w:val="1"/>
      <w:marLeft w:val="0"/>
      <w:marRight w:val="0"/>
      <w:marTop w:val="0"/>
      <w:marBottom w:val="0"/>
      <w:divBdr>
        <w:top w:val="none" w:sz="0" w:space="0" w:color="auto"/>
        <w:left w:val="none" w:sz="0" w:space="0" w:color="auto"/>
        <w:bottom w:val="none" w:sz="0" w:space="0" w:color="auto"/>
        <w:right w:val="none" w:sz="0" w:space="0" w:color="auto"/>
      </w:divBdr>
    </w:div>
    <w:div w:id="2135050340">
      <w:bodyDiv w:val="1"/>
      <w:marLeft w:val="0"/>
      <w:marRight w:val="0"/>
      <w:marTop w:val="0"/>
      <w:marBottom w:val="0"/>
      <w:divBdr>
        <w:top w:val="none" w:sz="0" w:space="0" w:color="auto"/>
        <w:left w:val="none" w:sz="0" w:space="0" w:color="auto"/>
        <w:bottom w:val="none" w:sz="0" w:space="0" w:color="auto"/>
        <w:right w:val="none" w:sz="0" w:space="0" w:color="auto"/>
      </w:divBdr>
    </w:div>
    <w:div w:id="2138522487">
      <w:bodyDiv w:val="1"/>
      <w:marLeft w:val="0"/>
      <w:marRight w:val="0"/>
      <w:marTop w:val="0"/>
      <w:marBottom w:val="0"/>
      <w:divBdr>
        <w:top w:val="none" w:sz="0" w:space="0" w:color="auto"/>
        <w:left w:val="none" w:sz="0" w:space="0" w:color="auto"/>
        <w:bottom w:val="none" w:sz="0" w:space="0" w:color="auto"/>
        <w:right w:val="none" w:sz="0" w:space="0" w:color="auto"/>
      </w:divBdr>
    </w:div>
    <w:div w:id="2139102289">
      <w:bodyDiv w:val="1"/>
      <w:marLeft w:val="0"/>
      <w:marRight w:val="0"/>
      <w:marTop w:val="0"/>
      <w:marBottom w:val="0"/>
      <w:divBdr>
        <w:top w:val="none" w:sz="0" w:space="0" w:color="auto"/>
        <w:left w:val="none" w:sz="0" w:space="0" w:color="auto"/>
        <w:bottom w:val="none" w:sz="0" w:space="0" w:color="auto"/>
        <w:right w:val="none" w:sz="0" w:space="0" w:color="auto"/>
      </w:divBdr>
    </w:div>
    <w:div w:id="2141416516">
      <w:bodyDiv w:val="1"/>
      <w:marLeft w:val="0"/>
      <w:marRight w:val="0"/>
      <w:marTop w:val="0"/>
      <w:marBottom w:val="0"/>
      <w:divBdr>
        <w:top w:val="none" w:sz="0" w:space="0" w:color="auto"/>
        <w:left w:val="none" w:sz="0" w:space="0" w:color="auto"/>
        <w:bottom w:val="none" w:sz="0" w:space="0" w:color="auto"/>
        <w:right w:val="none" w:sz="0" w:space="0" w:color="auto"/>
      </w:divBdr>
    </w:div>
    <w:div w:id="21469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ocalmuzshcola.ru/rubriki/vokal/gigiena-pevcheskogo-golosa/polza-zanyatij-vokalom-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omania.ru/view.php?id=207"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fcior.edu.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F77E-C6B6-4A82-AF71-BD7D0EB2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2376</TotalTime>
  <Pages>57</Pages>
  <Words>13564</Words>
  <Characters>77317</Characters>
  <Application>Microsoft Office Word</Application>
  <DocSecurity>0</DocSecurity>
  <Lines>644</Lines>
  <Paragraphs>181</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vt:lpstr>
      <vt:lpstr>    </vt:lpstr>
      <vt:lpstr>    Дополнительная общеобразовательная общеразвивающая программа</vt:lpstr>
      <vt:lpstr>        ВОКАЛЬНОЙ СТУДИИ </vt:lpstr>
      <vt:lpstr>        «МЕГАМИКС»</vt:lpstr>
      <vt:lpstr>        </vt:lpstr>
      <vt:lpstr>        </vt:lpstr>
      <vt:lpstr>        </vt:lpstr>
      <vt:lpstr>        </vt:lpstr>
      <vt:lpstr>        Срок реализации программы: 2 года</vt:lpstr>
      <vt:lpstr>        Объем часов: 1440 часов</vt:lpstr>
      <vt:lpstr>        Ваганова Е. В., педагог дополнительного образования </vt:lpstr>
      <vt:lpstr>        </vt:lpstr>
      <vt:lpstr>    2. Распевание:</vt:lpstr>
      <vt:lpstr>    Распевка - как разминка перед тренировкой. Перед тем, как начать тренировку, мы </vt:lpstr>
      <vt:lpstr>    Распевка - это набор вокальных упражнений. Эти вокальные упражнения не только ра</vt:lpstr>
      <vt:lpstr>    3. Дыхание</vt:lpstr>
      <vt:lpstr>    Раздел 3. Знакомство с различной манерой пения. Звукообразование. Дикция. Артику</vt:lpstr>
      <vt:lpstr>    Вокально-хоровая работа.</vt:lpstr>
      <vt:lpstr>    Теория </vt:lpstr>
      <vt:lpstr>    Артикуляция. Дикция.</vt:lpstr>
      <vt:lpstr>    Звукообразование.</vt:lpstr>
      <vt:lpstr>        Вокально-хоровая работа</vt:lpstr>
      <vt:lpstr>        Раздел 4. Вокальная позиция. Звуковедение. Использование певческих навыков. Выяв</vt:lpstr>
      <vt:lpstr>        Теория</vt:lpstr>
      <vt:lpstr>        Единой манерой формирования звука подразумевается правильное звукообразование с </vt:lpstr>
      <vt:lpstr>        Главные качества звучания голоса- сила, высота, тембр (окраска). Значение звуков</vt:lpstr>
      <vt:lpstr>        Практика</vt:lpstr>
      <vt:lpstr>        Для тренировки силы звучания можно использовать прием «эхо». Он помогает выработ</vt:lpstr>
      <vt:lpstr>        Раздел 5. Знакомство с произведениями различных жанров, манерой исполнения. Вели</vt:lpstr>
      <vt:lpstr>        Теория: </vt:lpstr>
      <vt:lpstr>        Рассказ о произведениях разных жанров. </vt:lpstr>
      <vt:lpstr>        Практика: </vt:lpstr>
      <vt:lpstr>        Исполнение отрывков из произведений разных жанров.</vt:lpstr>
      <vt:lpstr>        Теория:</vt:lpstr>
      <vt:lpstr>        Понятие сценический образ органично связано с понятием художественный образ. У м</vt:lpstr>
      <vt:lpstr>        Сценическое воплощение — это глубокое проникновение в содержание песни и поиск а</vt:lpstr>
      <vt:lpstr>        Сценический образ исполнителя состоит из дополнительного комплекса таких элемент</vt:lpstr>
      <vt:lpstr>        внешний вид и поведение;</vt:lpstr>
      <vt:lpstr>        грим;</vt:lpstr>
      <vt:lpstr>        концертный костюм;</vt:lpstr>
      <vt:lpstr>        пластика и динамика тела;</vt:lpstr>
      <vt:lpstr>        мимика;</vt:lpstr>
      <vt:lpstr>        жесты;</vt:lpstr>
      <vt:lpstr>        другие актерские приемы.</vt:lpstr>
      <vt:lpstr>        Практика: </vt:lpstr>
      <vt:lpstr>        Музыкальная грамота.</vt:lpstr>
      <vt:lpstr>    Певческая установка</vt:lpstr>
      <vt:lpstr>    Хоровое воспитание должно начинаться с важного организующего момента – с певческ</vt:lpstr>
      <vt:lpstr>    Техника хорового исполнения.</vt:lpstr>
      <vt:lpstr>    В хоровом пении значительное место занимают приемы звуковедения – штрихи. Эти пр</vt:lpstr>
      <vt:lpstr>    Legato – означает плавно, связно. Этот прием является основополагающим для певцо</vt:lpstr>
      <vt:lpstr>    Staccato – отрывисто, прямо противоположно legato. Обозначается точкой, стоящей </vt:lpstr>
      <vt:lpstr>    Пение staccato осуществляется без возобновления дыхания. Как и при legato, вдох </vt:lpstr>
      <vt:lpstr>    Non legato – буквально – не легато, не плавно, не связно. Этот штрих состоит как</vt:lpstr>
      <vt:lpstr>    В произведениях маршевого характера часто используется штрих marcato – подчеркну</vt:lpstr>
      <vt:lpstr>    Все приемы звуковедения опираются на умение певцов правильно дышать. При звукове</vt:lpstr>
      <vt:lpstr>    Практика</vt:lpstr>
      <vt:lpstr>        Раздел 8. Голосовая импровизация. Двух и трехголосье. Альтерация. Виды вокальной</vt:lpstr>
      <vt:lpstr>        1. Импровизация – диалогическая состоит из двух строчек: вопрос – ответ.</vt:lpstr>
      <vt:lpstr>        2. Импровизации на стихотворения диалогической структуры, где вопросы задаёт пед</vt:lpstr>
      <vt:lpstr>        3. Импровизация на эмоционально-образную ситуацию.</vt:lpstr>
      <vt:lpstr>        Можно сочинить целый “музыкальный спектакль”, в котором учащиеся все по очереди </vt:lpstr>
      <vt:lpstr>        4. Импровизация на жанр.</vt:lpstr>
      <vt:lpstr>        Этот вид импровизации возможен с текстом (тогда текст, конечно, облегчает задачу</vt:lpstr>
      <vt:lpstr>        Очень легко вокализом исполняются мелодии марша, танца, польки, сложнее дело обс</vt:lpstr>
      <vt:lpstr>        5. Импровизация на определённое настроение.</vt:lpstr>
      <vt:lpstr>        Дать задание спеть весёлую мелодию, спеть грустную мелодию, спеть задумчивую пес</vt:lpstr>
      <vt:lpstr>        6. Импровизация на стихотворный текст с целью создания яркого эмоционального муз</vt:lpstr>
      <vt:lpstr>        7. Импровизация в заданном ладу: cпеть мелодию в мажоре или миноре.</vt:lpstr>
      <vt:lpstr>        Игра-переодевание: педагог поёт мелодию в мажоре – учащимся надо спеть её вариан</vt:lpstr>
      <vt:lpstr>        Сочинение мелодии на предложенный стихотворный текст в определённом ладу.</vt:lpstr>
      <vt:lpstr>        8. Импровизация в заданном размере как вокализом, так и на выбранный текст.</vt:lpstr>
      <vt:lpstr>        Можно предложить учащимся путём ритмизации выбрать тексты любимых стихотворений </vt:lpstr>
      <vt:lpstr>        9. Импровизация мелодии на заданный ритм.</vt:lpstr>
      <vt:lpstr>        Этот вид импровизации хорошо использовать для закрепления определённых ритмическ</vt:lpstr>
      <vt:lpstr>        10. Очень интересна работа по импровизации на определённую интонацию.</vt:lpstr>
      <vt:lpstr>        Вначале учащиеся должны хорошо освоить интонации (полутон, чистая кварта, интона</vt:lpstr>
      <vt:lpstr>        Очень интересно проходит игра, когда группа делится на тех, кто сочиняет, и тех,</vt:lpstr>
      <vt:lpstr>        11. Очень важна роль вокальной импровизации в процессе формирования ладового чув</vt:lpstr>
      <vt:lpstr>        Двух и трехголосье.</vt:lpstr>
      <vt:lpstr>        При двух и трехголосном пении особое внимание педагог должен обратить на характе</vt:lpstr>
      <vt:lpstr>        Практика</vt:lpstr>
      <vt:lpstr>        1. Для проверки навыков мелодической импровизации проводится следующее задание: </vt:lpstr>
      <vt:lpstr>        2. В качестве «Игровых партитур» пения на два-три голоса, можно предложить учащи</vt:lpstr>
      <vt:lpstr>        Разбить на голоса произведения «Соловей, соловеюшка», «Как пошли наши подружки».</vt:lpstr>
      <vt:lpstr>        Хроматизм и альтерация</vt:lpstr>
      <vt:lpstr>        Повышение или понижение основной ступени диатонического лада называется хроматиз</vt:lpstr>
      <vt:lpstr>        «до-диез»: основная ступень повышена на полутон;</vt:lpstr>
      <vt:lpstr>        «до-бемоль»: основная ступень понижена на полутон.</vt:lpstr>
      <vt:lpstr>        В мажоре может быть:</vt:lpstr>
      <vt:lpstr>        повышена и понижена II ступень;</vt:lpstr>
      <vt:lpstr>        повышена IV ступень;</vt:lpstr>
      <vt:lpstr>        понижена VI ступень.</vt:lpstr>
      <vt:lpstr>        В миноре может быть:</vt:lpstr>
      <vt:lpstr>        понижена II ступень;</vt:lpstr>
      <vt:lpstr>        повышена и понижена IV ступень;</vt:lpstr>
      <vt:lpstr>        повышена VII ступень.</vt:lpstr>
      <vt:lpstr>        Раздел 9. Отчетный концерт.</vt:lpstr>
    </vt:vector>
  </TitlesOfParts>
  <Company/>
  <LinksUpToDate>false</LinksUpToDate>
  <CharactersWithSpaces>90700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ksusha</dc:creator>
  <cp:lastModifiedBy>Admin</cp:lastModifiedBy>
  <cp:revision>155</cp:revision>
  <cp:lastPrinted>2024-11-28T12:22:00Z</cp:lastPrinted>
  <dcterms:created xsi:type="dcterms:W3CDTF">2021-09-10T10:20:00Z</dcterms:created>
  <dcterms:modified xsi:type="dcterms:W3CDTF">2025-10-16T10:46:00Z</dcterms:modified>
</cp:coreProperties>
</file>